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C3667" w14:textId="3FE18D68" w:rsidR="002554BB" w:rsidRDefault="009C1FC1" w:rsidP="002554BB">
      <w:pPr>
        <w:jc w:val="both"/>
        <w:rPr>
          <w:rFonts w:eastAsia="Calibri"/>
          <w:b/>
          <w:sz w:val="36"/>
          <w:szCs w:val="36"/>
          <w:lang w:eastAsia="ar-SA"/>
        </w:rPr>
      </w:pPr>
      <w:bookmarkStart w:id="0" w:name="_Toc288410650"/>
      <w:bookmarkStart w:id="1" w:name="_Toc288410714"/>
      <w:bookmarkStart w:id="2" w:name="_Toc288394055"/>
      <w:r>
        <w:rPr>
          <w:rFonts w:eastAsia="Calibri"/>
          <w:b/>
          <w:noProof/>
          <w:sz w:val="36"/>
          <w:szCs w:val="36"/>
        </w:rPr>
        <w:drawing>
          <wp:inline distT="0" distB="0" distL="0" distR="0" wp14:anchorId="13D3E595" wp14:editId="130ED708">
            <wp:extent cx="5939790" cy="83889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8388966"/>
                    </a:xfrm>
                    <a:prstGeom prst="rect">
                      <a:avLst/>
                    </a:prstGeom>
                    <a:noFill/>
                    <a:ln>
                      <a:noFill/>
                    </a:ln>
                  </pic:spPr>
                </pic:pic>
              </a:graphicData>
            </a:graphic>
          </wp:inline>
        </w:drawing>
      </w:r>
      <w:bookmarkStart w:id="3" w:name="_GoBack"/>
      <w:bookmarkEnd w:id="3"/>
    </w:p>
    <w:p w14:paraId="1B3FE204" w14:textId="77777777" w:rsidR="0012250E" w:rsidRDefault="0012250E" w:rsidP="002554BB">
      <w:pPr>
        <w:jc w:val="both"/>
        <w:rPr>
          <w:rFonts w:eastAsia="Calibri"/>
          <w:b/>
          <w:sz w:val="36"/>
          <w:szCs w:val="36"/>
          <w:lang w:eastAsia="ar-SA"/>
        </w:rPr>
      </w:pPr>
    </w:p>
    <w:p w14:paraId="7CCE69B3" w14:textId="77777777" w:rsidR="0012250E" w:rsidRDefault="0012250E" w:rsidP="002554BB">
      <w:pPr>
        <w:jc w:val="both"/>
        <w:rPr>
          <w:rFonts w:eastAsia="Calibri"/>
          <w:b/>
          <w:sz w:val="36"/>
          <w:szCs w:val="36"/>
          <w:lang w:eastAsia="ar-SA"/>
        </w:rPr>
      </w:pPr>
    </w:p>
    <w:p w14:paraId="15B9E55A" w14:textId="77777777" w:rsidR="00E407F8" w:rsidRPr="00DE6534" w:rsidRDefault="00E407F8" w:rsidP="002554BB">
      <w:pPr>
        <w:jc w:val="both"/>
        <w:rPr>
          <w:rFonts w:eastAsia="Calibri"/>
          <w:b/>
          <w:sz w:val="32"/>
          <w:szCs w:val="32"/>
          <w:lang w:eastAsia="ar-SA"/>
        </w:rPr>
      </w:pPr>
    </w:p>
    <w:p w14:paraId="17A061C6" w14:textId="77777777" w:rsidR="002554BB" w:rsidRPr="00DE6534" w:rsidRDefault="002554BB" w:rsidP="00043C32">
      <w:pPr>
        <w:rPr>
          <w:rFonts w:eastAsia="Calibri"/>
          <w:b/>
          <w:lang w:eastAsia="ar-SA"/>
        </w:rPr>
      </w:pPr>
    </w:p>
    <w:p w14:paraId="7ED3A59E" w14:textId="77777777" w:rsidR="002554BB" w:rsidRPr="00DE6534" w:rsidRDefault="002554BB" w:rsidP="002554BB">
      <w:pPr>
        <w:jc w:val="center"/>
        <w:rPr>
          <w:rFonts w:eastAsia="Calibri"/>
          <w:b/>
          <w:lang w:eastAsia="ar-SA"/>
        </w:rPr>
      </w:pPr>
    </w:p>
    <w:p w14:paraId="1885A38C" w14:textId="77777777" w:rsidR="002554BB" w:rsidRPr="00DE6534" w:rsidRDefault="002554BB" w:rsidP="002554BB">
      <w:pPr>
        <w:jc w:val="center"/>
        <w:rPr>
          <w:rFonts w:eastAsia="Calibri"/>
          <w:b/>
          <w:lang w:eastAsia="ar-SA"/>
        </w:rPr>
      </w:pPr>
      <w:r w:rsidRPr="00DE6534">
        <w:rPr>
          <w:rFonts w:eastAsia="Calibri"/>
          <w:b/>
          <w:lang w:eastAsia="ar-SA"/>
        </w:rPr>
        <w:t>СОДЕРЖАНИЕ:</w:t>
      </w:r>
    </w:p>
    <w:p w14:paraId="59E00328" w14:textId="77777777" w:rsidR="002554BB" w:rsidRPr="00DE6534" w:rsidRDefault="002554BB" w:rsidP="002554BB">
      <w:pPr>
        <w:rPr>
          <w:rFonts w:eastAsia="Calibri"/>
          <w:b/>
          <w:lang w:eastAsia="ar-SA"/>
        </w:rPr>
      </w:pPr>
      <w:r w:rsidRPr="00DE6534">
        <w:rPr>
          <w:rFonts w:eastAsia="Calibri"/>
          <w:b/>
          <w:lang w:eastAsia="ar-SA"/>
        </w:rPr>
        <w:t>Общие положения</w:t>
      </w:r>
    </w:p>
    <w:p w14:paraId="01E5F272" w14:textId="77777777" w:rsidR="002554BB" w:rsidRPr="00DE6534" w:rsidRDefault="002554BB" w:rsidP="002554BB">
      <w:pPr>
        <w:jc w:val="both"/>
        <w:rPr>
          <w:rFonts w:eastAsia="Calibri"/>
          <w:b/>
          <w:lang w:eastAsia="ar-SA"/>
        </w:rPr>
      </w:pPr>
      <w:r w:rsidRPr="00DE6534">
        <w:rPr>
          <w:rFonts w:eastAsia="Calibri"/>
          <w:b/>
          <w:lang w:eastAsia="ar-SA"/>
        </w:rPr>
        <w:t xml:space="preserve">1.Целевой раздел. </w:t>
      </w:r>
    </w:p>
    <w:p w14:paraId="6D92BBE1" w14:textId="77777777" w:rsidR="002554BB" w:rsidRPr="00DE6534" w:rsidRDefault="002554BB" w:rsidP="002554BB">
      <w:pPr>
        <w:jc w:val="both"/>
        <w:rPr>
          <w:rFonts w:eastAsia="Calibri"/>
          <w:b/>
          <w:lang w:eastAsia="ar-SA"/>
        </w:rPr>
      </w:pPr>
      <w:r w:rsidRPr="00DE6534">
        <w:rPr>
          <w:rFonts w:eastAsia="Calibri"/>
          <w:lang w:eastAsia="ar-SA"/>
        </w:rPr>
        <w:t>1.1. Пояснительная записка.</w:t>
      </w:r>
    </w:p>
    <w:p w14:paraId="313E96FC" w14:textId="77777777" w:rsidR="002554BB" w:rsidRPr="00E407F8" w:rsidRDefault="002554BB" w:rsidP="002554BB">
      <w:pPr>
        <w:jc w:val="both"/>
        <w:rPr>
          <w:rFonts w:eastAsia="Calibri"/>
          <w:b/>
          <w:lang w:eastAsia="ar-SA"/>
        </w:rPr>
      </w:pPr>
      <w:r w:rsidRPr="00DE6534">
        <w:rPr>
          <w:rFonts w:eastAsia="Calibri"/>
          <w:lang w:eastAsia="ar-SA"/>
        </w:rPr>
        <w:t>1</w:t>
      </w:r>
      <w:r w:rsidRPr="00E407F8">
        <w:rPr>
          <w:rFonts w:eastAsia="Calibri"/>
          <w:b/>
          <w:lang w:eastAsia="ar-SA"/>
        </w:rPr>
        <w:t xml:space="preserve">.2.Планируемые результаты освоения </w:t>
      </w:r>
      <w:proofErr w:type="gramStart"/>
      <w:r w:rsidRPr="00E407F8">
        <w:rPr>
          <w:rFonts w:eastAsia="Calibri"/>
          <w:b/>
          <w:lang w:eastAsia="ar-SA"/>
        </w:rPr>
        <w:t>обучающимися</w:t>
      </w:r>
      <w:proofErr w:type="gramEnd"/>
      <w:r w:rsidRPr="00E407F8">
        <w:rPr>
          <w:rFonts w:eastAsia="Calibri"/>
          <w:b/>
          <w:lang w:eastAsia="ar-SA"/>
        </w:rPr>
        <w:t xml:space="preserve"> основной образовательной программы основного общего образования. </w:t>
      </w:r>
    </w:p>
    <w:p w14:paraId="49330FD9" w14:textId="77777777" w:rsidR="00875926" w:rsidRPr="00DE6534" w:rsidRDefault="00E407F8" w:rsidP="00F01A89">
      <w:pPr>
        <w:pStyle w:val="22"/>
        <w:rPr>
          <w:rFonts w:eastAsiaTheme="minorEastAsia"/>
          <w:lang w:eastAsia="ja-JP"/>
        </w:rPr>
      </w:pPr>
      <w:r>
        <w:t>1.2.</w:t>
      </w:r>
      <w:r w:rsidR="006C3809" w:rsidRPr="00DE6534">
        <w:t xml:space="preserve">.            </w:t>
      </w:r>
      <w:r w:rsidR="00875926" w:rsidRPr="00DE6534">
        <w:t>Формирование универсальных учебных действий</w:t>
      </w:r>
    </w:p>
    <w:p w14:paraId="46F3CA8E" w14:textId="77777777" w:rsidR="00875926" w:rsidRPr="00E407F8" w:rsidRDefault="00E407F8" w:rsidP="00F01A89">
      <w:pPr>
        <w:pStyle w:val="22"/>
        <w:rPr>
          <w:rFonts w:eastAsiaTheme="minorEastAsia"/>
          <w:lang w:eastAsia="ja-JP"/>
        </w:rPr>
      </w:pPr>
      <w:r>
        <w:t>1.2.</w:t>
      </w:r>
      <w:r w:rsidR="00875926" w:rsidRPr="00DE6534">
        <w:rPr>
          <w:rFonts w:eastAsiaTheme="minorEastAsia"/>
          <w:lang w:eastAsia="ja-JP"/>
        </w:rPr>
        <w:tab/>
      </w:r>
      <w:r>
        <w:t xml:space="preserve"> </w:t>
      </w:r>
      <w:r w:rsidR="00875926" w:rsidRPr="00DE6534">
        <w:t>(</w:t>
      </w:r>
      <w:r>
        <w:t xml:space="preserve"> </w:t>
      </w:r>
      <w:r w:rsidRPr="00E407F8">
        <w:t xml:space="preserve">личностные  и </w:t>
      </w:r>
      <w:r w:rsidR="00875926" w:rsidRPr="00E407F8">
        <w:t>метапредметные результаты)</w:t>
      </w:r>
    </w:p>
    <w:p w14:paraId="11AE7172" w14:textId="77777777" w:rsidR="00875926" w:rsidRPr="00E407F8" w:rsidRDefault="00E407F8" w:rsidP="00F01A89">
      <w:pPr>
        <w:pStyle w:val="22"/>
        <w:rPr>
          <w:rFonts w:eastAsiaTheme="minorEastAsia"/>
          <w:i/>
          <w:lang w:eastAsia="ja-JP"/>
        </w:rPr>
      </w:pPr>
      <w:r>
        <w:rPr>
          <w:bCs/>
        </w:rPr>
        <w:t>1.3.</w:t>
      </w:r>
      <w:r w:rsidR="00875926" w:rsidRPr="00DE6534">
        <w:rPr>
          <w:rFonts w:eastAsiaTheme="minorEastAsia"/>
          <w:lang w:eastAsia="ja-JP"/>
        </w:rPr>
        <w:tab/>
      </w:r>
      <w:r>
        <w:t>Чтение.Работа с текстом (</w:t>
      </w:r>
      <w:r w:rsidRPr="00E407F8">
        <w:rPr>
          <w:i/>
        </w:rPr>
        <w:t>метапредметные результаты)</w:t>
      </w:r>
    </w:p>
    <w:p w14:paraId="6C42DD4E" w14:textId="77777777" w:rsidR="00875926" w:rsidRPr="00D67220" w:rsidRDefault="00E407F8" w:rsidP="00F01A89">
      <w:pPr>
        <w:pStyle w:val="22"/>
        <w:rPr>
          <w:i/>
        </w:rPr>
      </w:pPr>
      <w:r>
        <w:rPr>
          <w:bCs/>
        </w:rPr>
        <w:t>1.4</w:t>
      </w:r>
      <w:r w:rsidR="00875926" w:rsidRPr="00DE6534">
        <w:rPr>
          <w:bCs/>
        </w:rPr>
        <w:t>.</w:t>
      </w:r>
      <w:r w:rsidR="00875926" w:rsidRPr="00DE6534">
        <w:rPr>
          <w:rFonts w:eastAsiaTheme="minorEastAsia"/>
          <w:lang w:eastAsia="ja-JP"/>
        </w:rPr>
        <w:tab/>
      </w:r>
      <w:r>
        <w:t xml:space="preserve">.Формирование  ИКТ-компетентности обучающихся </w:t>
      </w:r>
      <w:r w:rsidR="00D67220">
        <w:t>(</w:t>
      </w:r>
      <w:r w:rsidR="00D67220" w:rsidRPr="00D67220">
        <w:rPr>
          <w:i/>
        </w:rPr>
        <w:t>метапредметные результаты)</w:t>
      </w:r>
    </w:p>
    <w:p w14:paraId="5C30F0B2" w14:textId="77777777" w:rsidR="006C3809" w:rsidRPr="00D67220" w:rsidRDefault="00D67220" w:rsidP="006C3809">
      <w:pPr>
        <w:rPr>
          <w:rFonts w:eastAsiaTheme="minorEastAsia"/>
          <w:b/>
        </w:rPr>
      </w:pPr>
      <w:r w:rsidRPr="00D67220">
        <w:rPr>
          <w:rFonts w:eastAsiaTheme="minorEastAsia"/>
        </w:rPr>
        <w:t>1.5</w:t>
      </w:r>
      <w:r>
        <w:rPr>
          <w:rFonts w:eastAsiaTheme="minorEastAsia"/>
        </w:rPr>
        <w:t xml:space="preserve">                 Русский  язык.</w:t>
      </w:r>
    </w:p>
    <w:p w14:paraId="5C8EC423" w14:textId="77777777" w:rsidR="00875926" w:rsidRDefault="00D67220" w:rsidP="006C3809">
      <w:pPr>
        <w:rPr>
          <w:noProof/>
        </w:rPr>
      </w:pPr>
      <w:r>
        <w:rPr>
          <w:bCs/>
          <w:noProof/>
        </w:rPr>
        <w:t>1.6</w:t>
      </w:r>
      <w:r w:rsidR="00875926" w:rsidRPr="00DE6534">
        <w:rPr>
          <w:bCs/>
          <w:noProof/>
        </w:rPr>
        <w:t>.</w:t>
      </w:r>
      <w:r w:rsidR="00875926" w:rsidRPr="00DE6534">
        <w:rPr>
          <w:rFonts w:eastAsiaTheme="minorEastAsia"/>
          <w:noProof/>
          <w:lang w:eastAsia="ja-JP"/>
        </w:rPr>
        <w:tab/>
      </w:r>
      <w:r>
        <w:rPr>
          <w:noProof/>
        </w:rPr>
        <w:t xml:space="preserve">         Литературное чтение.</w:t>
      </w:r>
      <w:r w:rsidR="00875926" w:rsidRPr="00DE6534">
        <w:rPr>
          <w:noProof/>
        </w:rPr>
        <w:tab/>
      </w:r>
    </w:p>
    <w:p w14:paraId="6C076CFF" w14:textId="77777777" w:rsidR="00E82D48" w:rsidRPr="00DE6534" w:rsidRDefault="00E82D48" w:rsidP="006C3809">
      <w:pPr>
        <w:rPr>
          <w:rFonts w:eastAsiaTheme="minorEastAsia"/>
          <w:noProof/>
          <w:lang w:eastAsia="ja-JP"/>
        </w:rPr>
      </w:pPr>
      <w:r>
        <w:rPr>
          <w:noProof/>
        </w:rPr>
        <w:t>1.7.                родной язык и литературное чтение на родном языке</w:t>
      </w:r>
    </w:p>
    <w:p w14:paraId="73ED5D42" w14:textId="77777777" w:rsidR="00875926" w:rsidRPr="00E82D48" w:rsidRDefault="00E82D48" w:rsidP="00F01A89">
      <w:pPr>
        <w:pStyle w:val="22"/>
        <w:rPr>
          <w:rFonts w:eastAsiaTheme="minorEastAsia"/>
          <w:lang w:eastAsia="ja-JP"/>
        </w:rPr>
      </w:pPr>
      <w:r w:rsidRPr="00E82D48">
        <w:rPr>
          <w:bCs/>
        </w:rPr>
        <w:t>1.8</w:t>
      </w:r>
      <w:r w:rsidR="00D67220" w:rsidRPr="00E82D48">
        <w:rPr>
          <w:bCs/>
        </w:rPr>
        <w:t>.</w:t>
      </w:r>
      <w:r w:rsidR="00875926" w:rsidRPr="00DE6534">
        <w:rPr>
          <w:rFonts w:eastAsiaTheme="minorEastAsia"/>
          <w:lang w:eastAsia="ja-JP"/>
        </w:rPr>
        <w:tab/>
      </w:r>
      <w:r w:rsidR="00D67220" w:rsidRPr="00E82D48">
        <w:t xml:space="preserve"> Иностранный язык.</w:t>
      </w:r>
    </w:p>
    <w:p w14:paraId="741F9918" w14:textId="77777777" w:rsidR="00875926" w:rsidRPr="00E82D48" w:rsidRDefault="00E82D48" w:rsidP="00F01A89">
      <w:pPr>
        <w:pStyle w:val="22"/>
        <w:rPr>
          <w:rFonts w:eastAsiaTheme="minorEastAsia"/>
          <w:lang w:eastAsia="ja-JP"/>
        </w:rPr>
      </w:pPr>
      <w:r>
        <w:rPr>
          <w:bCs/>
        </w:rPr>
        <w:t>1.9</w:t>
      </w:r>
      <w:r w:rsidR="00D67220" w:rsidRPr="00E82D48">
        <w:rPr>
          <w:bCs/>
        </w:rPr>
        <w:t>.</w:t>
      </w:r>
      <w:r w:rsidR="00875926" w:rsidRPr="00E82D48">
        <w:rPr>
          <w:rFonts w:eastAsiaTheme="minorEastAsia"/>
          <w:lang w:eastAsia="ja-JP"/>
        </w:rPr>
        <w:tab/>
      </w:r>
      <w:r w:rsidR="00D67220" w:rsidRPr="00E82D48">
        <w:t xml:space="preserve"> Математика </w:t>
      </w:r>
    </w:p>
    <w:p w14:paraId="7B41321D" w14:textId="77777777" w:rsidR="00875926" w:rsidRDefault="00E82D48" w:rsidP="00F01A89">
      <w:pPr>
        <w:pStyle w:val="22"/>
      </w:pPr>
      <w:r>
        <w:rPr>
          <w:bCs/>
        </w:rPr>
        <w:t>1.10</w:t>
      </w:r>
      <w:r w:rsidR="00D67220" w:rsidRPr="00E82D48">
        <w:rPr>
          <w:bCs/>
        </w:rPr>
        <w:t>.</w:t>
      </w:r>
      <w:r w:rsidR="00875926" w:rsidRPr="00E82D48">
        <w:rPr>
          <w:bCs/>
        </w:rPr>
        <w:t>.</w:t>
      </w:r>
      <w:r w:rsidR="00875926" w:rsidRPr="00E82D48">
        <w:rPr>
          <w:rFonts w:eastAsiaTheme="minorEastAsia"/>
          <w:lang w:eastAsia="ja-JP"/>
        </w:rPr>
        <w:tab/>
      </w:r>
      <w:r>
        <w:t xml:space="preserve"> ОРКС</w:t>
      </w:r>
    </w:p>
    <w:p w14:paraId="0F2C813E" w14:textId="77777777" w:rsidR="00520599" w:rsidRPr="00520599" w:rsidRDefault="00520599" w:rsidP="00520599">
      <w:pPr>
        <w:rPr>
          <w:rFonts w:eastAsiaTheme="minorEastAsia"/>
        </w:rPr>
      </w:pPr>
      <w:r>
        <w:rPr>
          <w:rFonts w:eastAsiaTheme="minorEastAsia"/>
        </w:rPr>
        <w:t>1.11.              Окружающий мир</w:t>
      </w:r>
    </w:p>
    <w:p w14:paraId="3966E0FF" w14:textId="77777777" w:rsidR="006C3809" w:rsidRPr="00E82D48" w:rsidRDefault="00520599" w:rsidP="00F01A89">
      <w:pPr>
        <w:pStyle w:val="22"/>
      </w:pPr>
      <w:r>
        <w:rPr>
          <w:bCs/>
        </w:rPr>
        <w:t>1.12</w:t>
      </w:r>
      <w:r w:rsidR="00D67220" w:rsidRPr="00E82D48">
        <w:rPr>
          <w:bCs/>
        </w:rPr>
        <w:t>.</w:t>
      </w:r>
      <w:r w:rsidR="00875926" w:rsidRPr="00E82D48">
        <w:rPr>
          <w:rFonts w:eastAsiaTheme="minorEastAsia"/>
          <w:lang w:eastAsia="ja-JP"/>
        </w:rPr>
        <w:tab/>
      </w:r>
      <w:r w:rsidR="00E82D48">
        <w:t xml:space="preserve"> Изобразительное искуство </w:t>
      </w:r>
    </w:p>
    <w:p w14:paraId="3AD25654" w14:textId="77777777" w:rsidR="00875926" w:rsidRPr="00E82D48" w:rsidRDefault="00D67220" w:rsidP="00F01A89">
      <w:pPr>
        <w:pStyle w:val="22"/>
        <w:rPr>
          <w:rFonts w:eastAsiaTheme="minorEastAsia"/>
          <w:lang w:eastAsia="ja-JP"/>
        </w:rPr>
      </w:pPr>
      <w:r w:rsidRPr="00E82D48">
        <w:rPr>
          <w:bCs/>
        </w:rPr>
        <w:t>1.</w:t>
      </w:r>
      <w:r w:rsidR="00520599">
        <w:rPr>
          <w:bCs/>
        </w:rPr>
        <w:t>13</w:t>
      </w:r>
      <w:r w:rsidR="00875926" w:rsidRPr="00E82D48">
        <w:rPr>
          <w:bCs/>
        </w:rPr>
        <w:t>.</w:t>
      </w:r>
      <w:r w:rsidRPr="00E82D48">
        <w:rPr>
          <w:rFonts w:eastAsiaTheme="minorEastAsia"/>
          <w:lang w:eastAsia="ja-JP"/>
        </w:rPr>
        <w:t xml:space="preserve">      </w:t>
      </w:r>
      <w:r w:rsidR="00E82D48">
        <w:rPr>
          <w:rFonts w:eastAsiaTheme="minorEastAsia"/>
          <w:lang w:eastAsia="ja-JP"/>
        </w:rPr>
        <w:t xml:space="preserve">        Музыка</w:t>
      </w:r>
    </w:p>
    <w:p w14:paraId="32469721" w14:textId="77777777" w:rsidR="00875926" w:rsidRPr="00E82D48" w:rsidRDefault="00875926" w:rsidP="00F01A89">
      <w:pPr>
        <w:pStyle w:val="22"/>
        <w:rPr>
          <w:rFonts w:eastAsiaTheme="minorEastAsia"/>
          <w:lang w:eastAsia="ja-JP"/>
        </w:rPr>
      </w:pPr>
      <w:r w:rsidRPr="00E82D48">
        <w:rPr>
          <w:bCs/>
        </w:rPr>
        <w:t>1.</w:t>
      </w:r>
      <w:r w:rsidR="00520599">
        <w:rPr>
          <w:bCs/>
        </w:rPr>
        <w:t>14</w:t>
      </w:r>
      <w:r w:rsidR="00D67220" w:rsidRPr="00E82D48">
        <w:rPr>
          <w:bCs/>
        </w:rPr>
        <w:t>.</w:t>
      </w:r>
      <w:r w:rsidRPr="00E82D48">
        <w:rPr>
          <w:rFonts w:eastAsiaTheme="minorEastAsia"/>
          <w:lang w:eastAsia="ja-JP"/>
        </w:rPr>
        <w:tab/>
      </w:r>
      <w:r w:rsidRPr="00E82D48">
        <w:t>Технология</w:t>
      </w:r>
    </w:p>
    <w:p w14:paraId="592092D2" w14:textId="77777777" w:rsidR="00875926" w:rsidRPr="00DE6534" w:rsidRDefault="00520599" w:rsidP="00875926">
      <w:pPr>
        <w:jc w:val="both"/>
        <w:rPr>
          <w:rFonts w:eastAsia="Calibri"/>
          <w:lang w:eastAsia="ar-SA"/>
        </w:rPr>
      </w:pPr>
      <w:r>
        <w:rPr>
          <w:bCs/>
          <w:noProof/>
        </w:rPr>
        <w:t>1.15</w:t>
      </w:r>
      <w:r w:rsidR="00D67220">
        <w:rPr>
          <w:bCs/>
          <w:noProof/>
        </w:rPr>
        <w:t xml:space="preserve">. </w:t>
      </w:r>
      <w:r w:rsidR="00875926" w:rsidRPr="00DE6534">
        <w:rPr>
          <w:rFonts w:eastAsiaTheme="minorEastAsia"/>
          <w:noProof/>
          <w:lang w:eastAsia="ja-JP"/>
        </w:rPr>
        <w:tab/>
      </w:r>
      <w:r w:rsidR="00875926" w:rsidRPr="00DE6534">
        <w:rPr>
          <w:noProof/>
        </w:rPr>
        <w:t>Физическая культура</w:t>
      </w:r>
    </w:p>
    <w:p w14:paraId="51AD6737" w14:textId="77777777" w:rsidR="002554BB" w:rsidRPr="00F01A89" w:rsidRDefault="00D67220" w:rsidP="002554BB">
      <w:pPr>
        <w:jc w:val="both"/>
        <w:rPr>
          <w:rFonts w:eastAsia="Calibri"/>
          <w:b/>
          <w:sz w:val="28"/>
          <w:szCs w:val="28"/>
          <w:lang w:eastAsia="ar-SA"/>
        </w:rPr>
      </w:pPr>
      <w:r w:rsidRPr="00F01A89">
        <w:rPr>
          <w:rFonts w:eastAsia="Calibri"/>
          <w:b/>
          <w:sz w:val="28"/>
          <w:szCs w:val="28"/>
          <w:lang w:eastAsia="ar-SA"/>
        </w:rPr>
        <w:t xml:space="preserve"> 2</w:t>
      </w:r>
      <w:r w:rsidR="002554BB" w:rsidRPr="00F01A89">
        <w:rPr>
          <w:rFonts w:eastAsia="Calibri"/>
          <w:b/>
          <w:sz w:val="28"/>
          <w:szCs w:val="28"/>
          <w:lang w:eastAsia="ar-SA"/>
        </w:rPr>
        <w:t xml:space="preserve"> Система оценки достижения планируемых результатов освоения основной образовательной программы основного общего образования.</w:t>
      </w:r>
    </w:p>
    <w:p w14:paraId="045D9C86" w14:textId="77777777" w:rsidR="00D67220" w:rsidRPr="00D67220" w:rsidRDefault="00D67220" w:rsidP="002554BB">
      <w:pPr>
        <w:jc w:val="both"/>
        <w:rPr>
          <w:rFonts w:eastAsia="Calibri"/>
          <w:lang w:eastAsia="ar-SA"/>
        </w:rPr>
      </w:pPr>
      <w:r w:rsidRPr="00D67220">
        <w:rPr>
          <w:rFonts w:eastAsia="Calibri"/>
          <w:lang w:eastAsia="ar-SA"/>
        </w:rPr>
        <w:t>2.1</w:t>
      </w:r>
      <w:r>
        <w:rPr>
          <w:rFonts w:eastAsia="Calibri"/>
          <w:lang w:eastAsia="ar-SA"/>
        </w:rPr>
        <w:t>.</w:t>
      </w:r>
      <w:r w:rsidRPr="00D67220">
        <w:rPr>
          <w:rFonts w:eastAsia="Calibri"/>
          <w:lang w:eastAsia="ar-SA"/>
        </w:rPr>
        <w:t>Общие положения.</w:t>
      </w:r>
    </w:p>
    <w:p w14:paraId="164A779B" w14:textId="77777777" w:rsidR="00D67220" w:rsidRPr="00D67220" w:rsidRDefault="00D67220" w:rsidP="002554BB">
      <w:pPr>
        <w:jc w:val="both"/>
        <w:rPr>
          <w:rFonts w:eastAsia="Calibri"/>
          <w:lang w:eastAsia="ar-SA"/>
        </w:rPr>
      </w:pPr>
      <w:r w:rsidRPr="00D67220">
        <w:rPr>
          <w:rFonts w:eastAsia="Calibri"/>
          <w:lang w:eastAsia="ar-SA"/>
        </w:rPr>
        <w:t>2.2</w:t>
      </w:r>
      <w:r>
        <w:rPr>
          <w:rFonts w:eastAsia="Calibri"/>
          <w:lang w:eastAsia="ar-SA"/>
        </w:rPr>
        <w:t>.</w:t>
      </w:r>
      <w:r w:rsidRPr="00D67220">
        <w:rPr>
          <w:rFonts w:eastAsia="Calibri"/>
          <w:lang w:eastAsia="ar-SA"/>
        </w:rPr>
        <w:t xml:space="preserve"> Особенности оценки  личностных, метапредметных и предметных результатов </w:t>
      </w:r>
    </w:p>
    <w:p w14:paraId="41DB2E41" w14:textId="77777777" w:rsidR="00D67220" w:rsidRDefault="00D67220" w:rsidP="002554BB">
      <w:pPr>
        <w:jc w:val="both"/>
        <w:rPr>
          <w:rFonts w:eastAsia="Calibri"/>
          <w:lang w:eastAsia="ar-SA"/>
        </w:rPr>
      </w:pPr>
      <w:r w:rsidRPr="00D67220">
        <w:rPr>
          <w:rFonts w:eastAsia="Calibri"/>
          <w:lang w:eastAsia="ar-SA"/>
        </w:rPr>
        <w:t>2.3</w:t>
      </w:r>
      <w:r>
        <w:rPr>
          <w:rFonts w:eastAsia="Calibri"/>
          <w:lang w:eastAsia="ar-SA"/>
        </w:rPr>
        <w:t>. Портфель достижений  как  инструмент оценки динамики индивидуальных образовательных достижений</w:t>
      </w:r>
    </w:p>
    <w:p w14:paraId="108A4F41" w14:textId="77777777" w:rsidR="006C3173" w:rsidRPr="00D67220" w:rsidRDefault="006C3173" w:rsidP="002554BB">
      <w:pPr>
        <w:jc w:val="both"/>
        <w:rPr>
          <w:rFonts w:eastAsia="Calibri"/>
          <w:lang w:eastAsia="ar-SA"/>
        </w:rPr>
      </w:pPr>
      <w:r>
        <w:rPr>
          <w:rFonts w:eastAsia="Calibri"/>
          <w:lang w:eastAsia="ar-SA"/>
        </w:rPr>
        <w:t xml:space="preserve">2.4. Итоговая оценка выпускника и её использование при переходе </w:t>
      </w:r>
      <w:proofErr w:type="gramStart"/>
      <w:r>
        <w:rPr>
          <w:rFonts w:eastAsia="Calibri"/>
          <w:lang w:eastAsia="ar-SA"/>
        </w:rPr>
        <w:t>от</w:t>
      </w:r>
      <w:proofErr w:type="gramEnd"/>
      <w:r>
        <w:rPr>
          <w:rFonts w:eastAsia="Calibri"/>
          <w:lang w:eastAsia="ar-SA"/>
        </w:rPr>
        <w:t xml:space="preserve">  начального к основному  общему образованию.</w:t>
      </w:r>
    </w:p>
    <w:p w14:paraId="250F29B6" w14:textId="77777777" w:rsidR="002554BB" w:rsidRPr="00DE6534" w:rsidRDefault="002554BB" w:rsidP="002554BB">
      <w:pPr>
        <w:jc w:val="both"/>
        <w:rPr>
          <w:rFonts w:eastAsia="Calibri"/>
          <w:lang w:eastAsia="ar-SA"/>
        </w:rPr>
      </w:pPr>
    </w:p>
    <w:p w14:paraId="51BFEE54" w14:textId="77777777" w:rsidR="002554BB" w:rsidRPr="006C3173" w:rsidRDefault="002554BB" w:rsidP="002554BB">
      <w:pPr>
        <w:jc w:val="both"/>
        <w:rPr>
          <w:rFonts w:eastAsia="Calibri"/>
          <w:b/>
          <w:sz w:val="36"/>
          <w:szCs w:val="36"/>
          <w:lang w:eastAsia="ar-SA"/>
        </w:rPr>
      </w:pPr>
      <w:r w:rsidRPr="006C3173">
        <w:rPr>
          <w:rFonts w:eastAsia="Calibri"/>
          <w:b/>
          <w:sz w:val="36"/>
          <w:szCs w:val="36"/>
          <w:lang w:eastAsia="ar-SA"/>
        </w:rPr>
        <w:t>2. Содержательный раздел</w:t>
      </w:r>
    </w:p>
    <w:p w14:paraId="4B26E3BB" w14:textId="77777777" w:rsidR="002554BB" w:rsidRPr="006C3173" w:rsidRDefault="002554BB" w:rsidP="002554BB">
      <w:pPr>
        <w:jc w:val="both"/>
        <w:rPr>
          <w:rFonts w:eastAsia="Calibri"/>
          <w:sz w:val="36"/>
          <w:szCs w:val="36"/>
          <w:lang w:eastAsia="ar-SA"/>
        </w:rPr>
      </w:pPr>
    </w:p>
    <w:p w14:paraId="2DFB6742" w14:textId="77777777" w:rsidR="002554BB" w:rsidRPr="00F01A89" w:rsidRDefault="006C3173" w:rsidP="002554BB">
      <w:pPr>
        <w:jc w:val="both"/>
        <w:rPr>
          <w:rFonts w:eastAsia="Calibri"/>
          <w:b/>
          <w:sz w:val="28"/>
          <w:szCs w:val="28"/>
          <w:lang w:eastAsia="ar-SA"/>
        </w:rPr>
      </w:pPr>
      <w:r w:rsidRPr="00F01A89">
        <w:rPr>
          <w:rFonts w:eastAsia="Calibri"/>
          <w:b/>
          <w:sz w:val="28"/>
          <w:szCs w:val="28"/>
          <w:lang w:eastAsia="ar-SA"/>
        </w:rPr>
        <w:t>3</w:t>
      </w:r>
      <w:r w:rsidR="002554BB" w:rsidRPr="00F01A89">
        <w:rPr>
          <w:rFonts w:eastAsia="Calibri"/>
          <w:b/>
          <w:sz w:val="28"/>
          <w:szCs w:val="28"/>
          <w:lang w:eastAsia="ar-SA"/>
        </w:rPr>
        <w:t>. Программа формирования универсальных учебных действий у обучающихся на ступени начального общего образования.</w:t>
      </w:r>
    </w:p>
    <w:p w14:paraId="20B51F27" w14:textId="77777777" w:rsidR="006C3173" w:rsidRDefault="006C3173" w:rsidP="002554BB">
      <w:pPr>
        <w:jc w:val="both"/>
        <w:rPr>
          <w:rFonts w:eastAsia="Calibri"/>
          <w:b/>
          <w:lang w:eastAsia="ar-SA"/>
        </w:rPr>
      </w:pPr>
    </w:p>
    <w:p w14:paraId="5F78DC47" w14:textId="77777777" w:rsidR="00F01A89" w:rsidRPr="00976115" w:rsidRDefault="00F01A89" w:rsidP="002554BB">
      <w:pPr>
        <w:jc w:val="both"/>
        <w:rPr>
          <w:rFonts w:eastAsia="Calibri"/>
          <w:lang w:eastAsia="ar-SA"/>
        </w:rPr>
      </w:pPr>
      <w:r w:rsidRPr="00976115">
        <w:rPr>
          <w:rFonts w:eastAsia="Calibri"/>
          <w:lang w:eastAsia="ar-SA"/>
        </w:rPr>
        <w:t>3.1. Ценностные ориентиры начального общего образования.</w:t>
      </w:r>
    </w:p>
    <w:p w14:paraId="3AA78A14" w14:textId="77777777" w:rsidR="00F01A89" w:rsidRPr="00976115" w:rsidRDefault="00F01A89" w:rsidP="002554BB">
      <w:pPr>
        <w:jc w:val="both"/>
        <w:rPr>
          <w:rFonts w:eastAsia="Calibri"/>
          <w:lang w:eastAsia="ar-SA"/>
        </w:rPr>
      </w:pPr>
      <w:r w:rsidRPr="00976115">
        <w:rPr>
          <w:rFonts w:eastAsia="Calibri"/>
          <w:lang w:eastAsia="ar-SA"/>
        </w:rPr>
        <w:t xml:space="preserve">3.2. </w:t>
      </w:r>
      <w:proofErr w:type="spellStart"/>
      <w:r w:rsidRPr="00976115">
        <w:rPr>
          <w:rFonts w:eastAsia="Calibri"/>
          <w:lang w:eastAsia="ar-SA"/>
        </w:rPr>
        <w:t>Понятие</w:t>
      </w:r>
      <w:proofErr w:type="gramStart"/>
      <w:r w:rsidRPr="00976115">
        <w:rPr>
          <w:rFonts w:eastAsia="Calibri"/>
          <w:lang w:eastAsia="ar-SA"/>
        </w:rPr>
        <w:t>,</w:t>
      </w:r>
      <w:r w:rsidR="00976115" w:rsidRPr="00976115">
        <w:rPr>
          <w:rFonts w:eastAsia="Calibri"/>
          <w:lang w:eastAsia="ar-SA"/>
        </w:rPr>
        <w:t>ф</w:t>
      </w:r>
      <w:proofErr w:type="gramEnd"/>
      <w:r w:rsidR="00976115" w:rsidRPr="00976115">
        <w:rPr>
          <w:rFonts w:eastAsia="Calibri"/>
          <w:lang w:eastAsia="ar-SA"/>
        </w:rPr>
        <w:t>ункции</w:t>
      </w:r>
      <w:proofErr w:type="spellEnd"/>
      <w:r w:rsidR="00976115" w:rsidRPr="00976115">
        <w:rPr>
          <w:rFonts w:eastAsia="Calibri"/>
          <w:lang w:eastAsia="ar-SA"/>
        </w:rPr>
        <w:t>, состав и характеристики универсальных учебных действий на  ступени начального общего образования</w:t>
      </w:r>
    </w:p>
    <w:p w14:paraId="4868E586" w14:textId="77777777" w:rsidR="00F01A89" w:rsidRPr="00976115" w:rsidRDefault="00F01A89" w:rsidP="002554BB">
      <w:pPr>
        <w:jc w:val="both"/>
        <w:rPr>
          <w:rFonts w:eastAsia="Calibri"/>
          <w:lang w:eastAsia="ar-SA"/>
        </w:rPr>
      </w:pPr>
      <w:r w:rsidRPr="00976115">
        <w:rPr>
          <w:rFonts w:eastAsia="Calibri"/>
          <w:lang w:eastAsia="ar-SA"/>
        </w:rPr>
        <w:t>3.3.</w:t>
      </w:r>
      <w:r w:rsidR="00976115">
        <w:rPr>
          <w:rFonts w:eastAsia="Calibri"/>
          <w:lang w:eastAsia="ar-SA"/>
        </w:rPr>
        <w:t>Связь универсальных учебных действий с содержанием учебных предметов</w:t>
      </w:r>
      <w:proofErr w:type="gramStart"/>
      <w:r w:rsidR="00976115">
        <w:rPr>
          <w:rFonts w:eastAsia="Calibri"/>
          <w:lang w:eastAsia="ar-SA"/>
        </w:rPr>
        <w:t xml:space="preserve"> .</w:t>
      </w:r>
      <w:proofErr w:type="gramEnd"/>
    </w:p>
    <w:p w14:paraId="7B3A31B9" w14:textId="77777777" w:rsidR="00F01A89" w:rsidRPr="00976115" w:rsidRDefault="00F01A89" w:rsidP="002554BB">
      <w:pPr>
        <w:jc w:val="both"/>
        <w:rPr>
          <w:rFonts w:eastAsia="Calibri"/>
          <w:lang w:eastAsia="ar-SA"/>
        </w:rPr>
      </w:pPr>
      <w:r w:rsidRPr="00976115">
        <w:rPr>
          <w:rFonts w:eastAsia="Calibri"/>
          <w:lang w:eastAsia="ar-SA"/>
        </w:rPr>
        <w:t>3.4.</w:t>
      </w:r>
      <w:r w:rsidR="00976115">
        <w:rPr>
          <w:rFonts w:eastAsia="Calibri"/>
          <w:lang w:eastAsia="ar-SA"/>
        </w:rPr>
        <w:t>Информационно-коммуникационные технологии-инструментарий универсальных учебных действий</w:t>
      </w:r>
      <w:proofErr w:type="gramStart"/>
      <w:r w:rsidR="00976115">
        <w:rPr>
          <w:rFonts w:eastAsia="Calibri"/>
          <w:lang w:eastAsia="ar-SA"/>
        </w:rPr>
        <w:t xml:space="preserve"> .</w:t>
      </w:r>
      <w:proofErr w:type="gramEnd"/>
      <w:r w:rsidR="00976115">
        <w:rPr>
          <w:rFonts w:eastAsia="Calibri"/>
          <w:lang w:eastAsia="ar-SA"/>
        </w:rPr>
        <w:t>Подпрограмма формирования ИКТ-  компетентности учащихся</w:t>
      </w:r>
    </w:p>
    <w:p w14:paraId="02928391" w14:textId="77777777" w:rsidR="00F01A89" w:rsidRPr="00976115" w:rsidRDefault="00F01A89" w:rsidP="002554BB">
      <w:pPr>
        <w:jc w:val="both"/>
        <w:rPr>
          <w:rFonts w:eastAsia="Calibri"/>
          <w:lang w:eastAsia="ar-SA"/>
        </w:rPr>
      </w:pPr>
      <w:r w:rsidRPr="00976115">
        <w:rPr>
          <w:rFonts w:eastAsia="Calibri"/>
          <w:lang w:eastAsia="ar-SA"/>
        </w:rPr>
        <w:t>3.5.</w:t>
      </w:r>
      <w:r w:rsidR="00976115">
        <w:rPr>
          <w:rFonts w:eastAsia="Calibri"/>
          <w:lang w:eastAsia="ar-SA"/>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14:paraId="49CE00CE" w14:textId="77777777" w:rsidR="006C3173" w:rsidRPr="00976115" w:rsidRDefault="006C3173" w:rsidP="002554BB">
      <w:pPr>
        <w:jc w:val="both"/>
        <w:rPr>
          <w:rFonts w:eastAsia="Calibri"/>
          <w:lang w:eastAsia="ar-SA"/>
        </w:rPr>
      </w:pPr>
    </w:p>
    <w:p w14:paraId="7F01C257" w14:textId="77777777" w:rsidR="006C3809" w:rsidRPr="00F01A89" w:rsidRDefault="006C3173" w:rsidP="00F01A89">
      <w:pPr>
        <w:pStyle w:val="22"/>
        <w:rPr>
          <w:rFonts w:eastAsiaTheme="minorEastAsia"/>
          <w:lang w:eastAsia="ja-JP"/>
        </w:rPr>
      </w:pPr>
      <w:r w:rsidRPr="00F01A89">
        <w:lastRenderedPageBreak/>
        <w:t>4.</w:t>
      </w:r>
      <w:r w:rsidR="006C3809" w:rsidRPr="00F01A89">
        <w:t>Программы отдельных учебных предметов, курсов</w:t>
      </w:r>
      <w:r w:rsidRPr="00F01A89">
        <w:t xml:space="preserve"> и курсов внеурочной    деятельности</w:t>
      </w:r>
    </w:p>
    <w:p w14:paraId="01897CD8" w14:textId="77777777" w:rsidR="006C3809" w:rsidRPr="00F01A89" w:rsidRDefault="006C3173" w:rsidP="00F01A89">
      <w:pPr>
        <w:pStyle w:val="22"/>
        <w:rPr>
          <w:rFonts w:eastAsiaTheme="minorEastAsia"/>
          <w:b w:val="0"/>
          <w:lang w:eastAsia="ja-JP"/>
        </w:rPr>
      </w:pPr>
      <w:r w:rsidRPr="00F01A89">
        <w:rPr>
          <w:b w:val="0"/>
          <w:bCs/>
        </w:rPr>
        <w:t>4.</w:t>
      </w:r>
      <w:r w:rsidR="006C3809" w:rsidRPr="00F01A89">
        <w:rPr>
          <w:b w:val="0"/>
          <w:bCs/>
        </w:rPr>
        <w:t>1.</w:t>
      </w:r>
      <w:r w:rsidR="006C3809" w:rsidRPr="00F01A89">
        <w:rPr>
          <w:rFonts w:eastAsiaTheme="minorEastAsia"/>
          <w:b w:val="0"/>
          <w:lang w:eastAsia="ja-JP"/>
        </w:rPr>
        <w:tab/>
      </w:r>
      <w:r w:rsidR="006C3809" w:rsidRPr="00F01A89">
        <w:rPr>
          <w:b w:val="0"/>
        </w:rPr>
        <w:t>Общие положения</w:t>
      </w:r>
    </w:p>
    <w:p w14:paraId="12871A0D" w14:textId="77777777" w:rsidR="006C3809" w:rsidRPr="00F01A89" w:rsidRDefault="006C3173" w:rsidP="00F01A89">
      <w:pPr>
        <w:pStyle w:val="22"/>
        <w:rPr>
          <w:rFonts w:eastAsiaTheme="minorEastAsia"/>
          <w:b w:val="0"/>
          <w:lang w:eastAsia="ja-JP"/>
        </w:rPr>
      </w:pPr>
      <w:r w:rsidRPr="00F01A89">
        <w:rPr>
          <w:b w:val="0"/>
          <w:bCs/>
        </w:rPr>
        <w:t>4.2.</w:t>
      </w:r>
      <w:r w:rsidR="006C3809" w:rsidRPr="00F01A89">
        <w:rPr>
          <w:rFonts w:eastAsiaTheme="minorEastAsia"/>
          <w:b w:val="0"/>
          <w:lang w:eastAsia="ja-JP"/>
        </w:rPr>
        <w:tab/>
      </w:r>
      <w:r w:rsidR="006C3809" w:rsidRPr="00F01A89">
        <w:rPr>
          <w:b w:val="0"/>
        </w:rPr>
        <w:t>Основное содержание учебных предметов</w:t>
      </w:r>
      <w:r w:rsidRPr="00F01A89">
        <w:rPr>
          <w:b w:val="0"/>
        </w:rPr>
        <w:t xml:space="preserve"> на ступени начального общего образования</w:t>
      </w:r>
    </w:p>
    <w:p w14:paraId="63FF254F" w14:textId="77777777" w:rsidR="002554BB" w:rsidRPr="00F01A89" w:rsidRDefault="006C3173" w:rsidP="002554BB">
      <w:pPr>
        <w:jc w:val="both"/>
        <w:rPr>
          <w:rFonts w:eastAsia="Calibri"/>
          <w:sz w:val="28"/>
          <w:szCs w:val="28"/>
          <w:lang w:eastAsia="ar-SA"/>
        </w:rPr>
      </w:pPr>
      <w:r w:rsidRPr="00F01A89">
        <w:rPr>
          <w:rFonts w:eastAsia="Calibri"/>
          <w:b/>
          <w:sz w:val="28"/>
          <w:szCs w:val="28"/>
          <w:lang w:eastAsia="ar-SA"/>
        </w:rPr>
        <w:t>5.</w:t>
      </w:r>
      <w:r w:rsidR="002554BB" w:rsidRPr="00F01A89">
        <w:rPr>
          <w:rFonts w:eastAsia="Calibri"/>
          <w:b/>
          <w:sz w:val="28"/>
          <w:szCs w:val="28"/>
          <w:lang w:eastAsia="ar-SA"/>
        </w:rPr>
        <w:t xml:space="preserve"> Программа духовно-нравственного развития,  воспитания </w:t>
      </w:r>
      <w:proofErr w:type="gramStart"/>
      <w:r w:rsidR="002554BB" w:rsidRPr="00F01A89">
        <w:rPr>
          <w:rFonts w:eastAsia="Calibri"/>
          <w:b/>
          <w:sz w:val="28"/>
          <w:szCs w:val="28"/>
          <w:lang w:eastAsia="ar-SA"/>
        </w:rPr>
        <w:t>обучающихся</w:t>
      </w:r>
      <w:proofErr w:type="gramEnd"/>
      <w:r w:rsidR="002554BB" w:rsidRPr="00F01A89">
        <w:rPr>
          <w:rFonts w:eastAsia="Calibri"/>
          <w:b/>
          <w:sz w:val="28"/>
          <w:szCs w:val="28"/>
          <w:lang w:eastAsia="ar-SA"/>
        </w:rPr>
        <w:t xml:space="preserve"> на ступени начального образования</w:t>
      </w:r>
      <w:r w:rsidR="002554BB" w:rsidRPr="00F01A89">
        <w:rPr>
          <w:rFonts w:eastAsia="Calibri"/>
          <w:sz w:val="28"/>
          <w:szCs w:val="28"/>
          <w:lang w:eastAsia="ar-SA"/>
        </w:rPr>
        <w:t>.</w:t>
      </w:r>
    </w:p>
    <w:p w14:paraId="4E474311" w14:textId="77777777" w:rsidR="006C3173" w:rsidRDefault="00F01A89" w:rsidP="002554BB">
      <w:pPr>
        <w:jc w:val="both"/>
        <w:rPr>
          <w:rFonts w:eastAsia="Calibri"/>
          <w:lang w:eastAsia="ar-SA"/>
        </w:rPr>
      </w:pPr>
      <w:r>
        <w:rPr>
          <w:rFonts w:eastAsia="Calibri"/>
          <w:lang w:eastAsia="ar-SA"/>
        </w:rPr>
        <w:t>5.1</w:t>
      </w:r>
      <w:r w:rsidR="007C42A6">
        <w:rPr>
          <w:rFonts w:eastAsia="Calibri"/>
          <w:lang w:eastAsia="ar-SA"/>
        </w:rPr>
        <w:t>. Цель  и задачи  духовно-нравственного развития и воспитания</w:t>
      </w:r>
      <w:proofErr w:type="gramStart"/>
      <w:r w:rsidR="007C42A6">
        <w:rPr>
          <w:rFonts w:eastAsia="Calibri"/>
          <w:lang w:eastAsia="ar-SA"/>
        </w:rPr>
        <w:t xml:space="preserve"> ,</w:t>
      </w:r>
      <w:proofErr w:type="gramEnd"/>
      <w:r w:rsidR="007C42A6">
        <w:rPr>
          <w:rFonts w:eastAsia="Calibri"/>
          <w:lang w:eastAsia="ar-SA"/>
        </w:rPr>
        <w:t>обучающихся на ступени начального общего образования.</w:t>
      </w:r>
    </w:p>
    <w:p w14:paraId="1EE4D2F9" w14:textId="77777777" w:rsidR="00F01A89" w:rsidRDefault="00F01A89" w:rsidP="002554BB">
      <w:pPr>
        <w:jc w:val="both"/>
        <w:rPr>
          <w:rFonts w:eastAsia="Calibri"/>
          <w:lang w:eastAsia="ar-SA"/>
        </w:rPr>
      </w:pPr>
      <w:r>
        <w:rPr>
          <w:rFonts w:eastAsia="Calibri"/>
          <w:lang w:eastAsia="ar-SA"/>
        </w:rPr>
        <w:t>5.2</w:t>
      </w:r>
      <w:r w:rsidR="007C42A6">
        <w:rPr>
          <w:rFonts w:eastAsia="Calibri"/>
          <w:lang w:eastAsia="ar-SA"/>
        </w:rPr>
        <w:t xml:space="preserve">.Основные направления и ценностные основы духовно-нравственного развития и воспитания </w:t>
      </w:r>
      <w:proofErr w:type="gramStart"/>
      <w:r w:rsidR="007C42A6">
        <w:rPr>
          <w:rFonts w:eastAsia="Calibri"/>
          <w:lang w:eastAsia="ar-SA"/>
        </w:rPr>
        <w:t>обучающихся</w:t>
      </w:r>
      <w:proofErr w:type="gramEnd"/>
      <w:r w:rsidR="007C42A6">
        <w:rPr>
          <w:rFonts w:eastAsia="Calibri"/>
          <w:lang w:eastAsia="ar-SA"/>
        </w:rPr>
        <w:t xml:space="preserve"> на ступени начального общего образования.</w:t>
      </w:r>
    </w:p>
    <w:p w14:paraId="4B7E4E3B" w14:textId="77777777" w:rsidR="00F01A89" w:rsidRDefault="00F01A89" w:rsidP="002554BB">
      <w:pPr>
        <w:jc w:val="both"/>
        <w:rPr>
          <w:rFonts w:eastAsia="Calibri"/>
          <w:lang w:eastAsia="ar-SA"/>
        </w:rPr>
      </w:pPr>
      <w:r>
        <w:rPr>
          <w:rFonts w:eastAsia="Calibri"/>
          <w:lang w:eastAsia="ar-SA"/>
        </w:rPr>
        <w:t>5.3</w:t>
      </w:r>
      <w:r w:rsidR="007C42A6">
        <w:rPr>
          <w:rFonts w:eastAsia="Calibri"/>
          <w:lang w:eastAsia="ar-SA"/>
        </w:rPr>
        <w:t>Основное содержание и виды деятельности духовно-нравственного развития и воспитания обучающихся на ступени начального общего образования.</w:t>
      </w:r>
    </w:p>
    <w:p w14:paraId="478C1AFB" w14:textId="77777777" w:rsidR="00F01A89" w:rsidRDefault="00F01A89" w:rsidP="002554BB">
      <w:pPr>
        <w:jc w:val="both"/>
        <w:rPr>
          <w:rFonts w:eastAsia="Calibri"/>
          <w:lang w:eastAsia="ar-SA"/>
        </w:rPr>
      </w:pPr>
      <w:r>
        <w:rPr>
          <w:rFonts w:eastAsia="Calibri"/>
          <w:lang w:eastAsia="ar-SA"/>
        </w:rPr>
        <w:t>5.4.</w:t>
      </w:r>
      <w:r w:rsidR="007C42A6">
        <w:rPr>
          <w:rFonts w:eastAsia="Calibri"/>
          <w:lang w:eastAsia="ar-SA"/>
        </w:rPr>
        <w:t xml:space="preserve"> Совместная деятельность образовательного </w:t>
      </w:r>
      <w:proofErr w:type="spellStart"/>
      <w:r w:rsidR="007C42A6">
        <w:rPr>
          <w:rFonts w:eastAsia="Calibri"/>
          <w:lang w:eastAsia="ar-SA"/>
        </w:rPr>
        <w:t>учреждения</w:t>
      </w:r>
      <w:proofErr w:type="gramStart"/>
      <w:r w:rsidR="007C42A6">
        <w:rPr>
          <w:rFonts w:eastAsia="Calibri"/>
          <w:lang w:eastAsia="ar-SA"/>
        </w:rPr>
        <w:t>,с</w:t>
      </w:r>
      <w:proofErr w:type="gramEnd"/>
      <w:r w:rsidR="007C42A6">
        <w:rPr>
          <w:rFonts w:eastAsia="Calibri"/>
          <w:lang w:eastAsia="ar-SA"/>
        </w:rPr>
        <w:t>емья</w:t>
      </w:r>
      <w:proofErr w:type="spellEnd"/>
      <w:r w:rsidR="007C42A6">
        <w:rPr>
          <w:rFonts w:eastAsia="Calibri"/>
          <w:lang w:eastAsia="ar-SA"/>
        </w:rPr>
        <w:t xml:space="preserve"> и  общественности по духовно- нравственному развитию и воспитанию обучающихся.</w:t>
      </w:r>
    </w:p>
    <w:p w14:paraId="64F3D816" w14:textId="77777777" w:rsidR="00F01A89" w:rsidRPr="00DE6534" w:rsidRDefault="00F01A89" w:rsidP="002554BB">
      <w:pPr>
        <w:jc w:val="both"/>
        <w:rPr>
          <w:rFonts w:eastAsia="Calibri"/>
          <w:lang w:eastAsia="ar-SA"/>
        </w:rPr>
      </w:pPr>
      <w:r>
        <w:rPr>
          <w:rFonts w:eastAsia="Calibri"/>
          <w:lang w:eastAsia="ar-SA"/>
        </w:rPr>
        <w:t>5.5</w:t>
      </w:r>
      <w:r w:rsidR="007C42A6">
        <w:rPr>
          <w:rFonts w:eastAsia="Calibri"/>
          <w:lang w:eastAsia="ar-SA"/>
        </w:rPr>
        <w:t xml:space="preserve">.Планируемые результаты духовно-нравственного развития и воспитания </w:t>
      </w:r>
      <w:proofErr w:type="gramStart"/>
      <w:r w:rsidR="007C42A6">
        <w:rPr>
          <w:rFonts w:eastAsia="Calibri"/>
          <w:lang w:eastAsia="ar-SA"/>
        </w:rPr>
        <w:t>обучающихся</w:t>
      </w:r>
      <w:proofErr w:type="gramEnd"/>
      <w:r w:rsidR="007C42A6">
        <w:rPr>
          <w:rFonts w:eastAsia="Calibri"/>
          <w:lang w:eastAsia="ar-SA"/>
        </w:rPr>
        <w:t xml:space="preserve"> на ступени начального общего образования</w:t>
      </w:r>
    </w:p>
    <w:p w14:paraId="79B5BA13" w14:textId="77777777" w:rsidR="002554BB" w:rsidRPr="00F01A89" w:rsidRDefault="006C3173" w:rsidP="002554BB">
      <w:pPr>
        <w:jc w:val="both"/>
        <w:rPr>
          <w:rFonts w:eastAsia="Calibri"/>
          <w:b/>
          <w:sz w:val="28"/>
          <w:szCs w:val="28"/>
          <w:lang w:eastAsia="ar-SA"/>
        </w:rPr>
      </w:pPr>
      <w:r w:rsidRPr="00F01A89">
        <w:rPr>
          <w:rFonts w:eastAsia="Calibri"/>
          <w:b/>
          <w:sz w:val="28"/>
          <w:szCs w:val="28"/>
          <w:lang w:eastAsia="ar-SA"/>
        </w:rPr>
        <w:t>6</w:t>
      </w:r>
      <w:r w:rsidR="002554BB" w:rsidRPr="00F01A89">
        <w:rPr>
          <w:rFonts w:eastAsia="Calibri"/>
          <w:b/>
          <w:sz w:val="28"/>
          <w:szCs w:val="28"/>
          <w:lang w:eastAsia="ar-SA"/>
        </w:rPr>
        <w:t xml:space="preserve">. Программа формирования  экологической культуры, здорового и безопасного образа жизни </w:t>
      </w:r>
      <w:proofErr w:type="gramStart"/>
      <w:r w:rsidR="002554BB" w:rsidRPr="00F01A89">
        <w:rPr>
          <w:rFonts w:eastAsia="Calibri"/>
          <w:b/>
          <w:sz w:val="28"/>
          <w:szCs w:val="28"/>
          <w:lang w:eastAsia="ar-SA"/>
        </w:rPr>
        <w:t>обучающихся</w:t>
      </w:r>
      <w:proofErr w:type="gramEnd"/>
      <w:r w:rsidR="002554BB" w:rsidRPr="00F01A89">
        <w:rPr>
          <w:rFonts w:eastAsia="Calibri"/>
          <w:b/>
          <w:sz w:val="28"/>
          <w:szCs w:val="28"/>
          <w:lang w:eastAsia="ar-SA"/>
        </w:rPr>
        <w:t>.</w:t>
      </w:r>
    </w:p>
    <w:p w14:paraId="4BB0754B" w14:textId="77777777" w:rsidR="002554BB" w:rsidRDefault="006C3173" w:rsidP="00C96680">
      <w:pPr>
        <w:jc w:val="both"/>
        <w:rPr>
          <w:rFonts w:eastAsia="Calibri"/>
          <w:lang w:eastAsia="ar-SA"/>
        </w:rPr>
      </w:pPr>
      <w:r>
        <w:rPr>
          <w:rFonts w:eastAsia="Calibri"/>
          <w:lang w:eastAsia="ar-SA"/>
        </w:rPr>
        <w:t>6.1</w:t>
      </w:r>
      <w:r w:rsidR="002554BB" w:rsidRPr="00DE6534">
        <w:rPr>
          <w:rFonts w:eastAsia="Calibri"/>
          <w:lang w:eastAsia="ar-SA"/>
        </w:rPr>
        <w:t xml:space="preserve">. </w:t>
      </w:r>
      <w:r w:rsidR="00C96680">
        <w:rPr>
          <w:rFonts w:eastAsia="Calibri"/>
          <w:lang w:eastAsia="ar-SA"/>
        </w:rPr>
        <w:t>Цель</w:t>
      </w:r>
      <w:proofErr w:type="gramStart"/>
      <w:r w:rsidR="00C96680">
        <w:rPr>
          <w:rFonts w:eastAsia="Calibri"/>
          <w:lang w:eastAsia="ar-SA"/>
        </w:rPr>
        <w:t xml:space="preserve"> ,</w:t>
      </w:r>
      <w:proofErr w:type="gramEnd"/>
      <w:r w:rsidR="00C96680">
        <w:rPr>
          <w:rFonts w:eastAsia="Calibri"/>
          <w:lang w:eastAsia="ar-SA"/>
        </w:rPr>
        <w:t>задачи и результаты деятельности по здоровье сбережению, обеспечению безопасности и формированию экологической культуры учащихся на ступени начального общего образования.</w:t>
      </w:r>
    </w:p>
    <w:p w14:paraId="4B90AAF7" w14:textId="77777777" w:rsidR="00C96680" w:rsidRDefault="00C96680" w:rsidP="00C96680">
      <w:pPr>
        <w:jc w:val="both"/>
        <w:rPr>
          <w:rFonts w:eastAsia="Calibri"/>
          <w:lang w:eastAsia="ar-SA"/>
        </w:rPr>
      </w:pPr>
      <w:r>
        <w:rPr>
          <w:rFonts w:eastAsia="Calibri"/>
          <w:lang w:eastAsia="ar-SA"/>
        </w:rPr>
        <w:t>6.2.Основные направления деятельности по здоровье сбережению. Обеспечению безопасности и формированию экологической культуры учащихся на ступени  начального общего образования.</w:t>
      </w:r>
    </w:p>
    <w:p w14:paraId="07FBB514" w14:textId="77777777" w:rsidR="00C96680" w:rsidRDefault="00C96680" w:rsidP="00C96680">
      <w:pPr>
        <w:jc w:val="both"/>
        <w:rPr>
          <w:rFonts w:eastAsia="Calibri"/>
          <w:lang w:eastAsia="ar-SA"/>
        </w:rPr>
      </w:pPr>
    </w:p>
    <w:p w14:paraId="5E5E7098" w14:textId="77777777" w:rsidR="00C96680" w:rsidRDefault="00C96680" w:rsidP="00C96680">
      <w:pPr>
        <w:jc w:val="both"/>
        <w:rPr>
          <w:rFonts w:eastAsia="Calibri"/>
          <w:lang w:eastAsia="ar-SA"/>
        </w:rPr>
      </w:pPr>
      <w:r>
        <w:rPr>
          <w:rFonts w:eastAsia="Calibri"/>
          <w:lang w:eastAsia="ar-SA"/>
        </w:rPr>
        <w:t xml:space="preserve">6.3. Модели  организации </w:t>
      </w:r>
      <w:proofErr w:type="spellStart"/>
      <w:r>
        <w:rPr>
          <w:rFonts w:eastAsia="Calibri"/>
          <w:lang w:eastAsia="ar-SA"/>
        </w:rPr>
        <w:t>работы</w:t>
      </w:r>
      <w:proofErr w:type="gramStart"/>
      <w:r>
        <w:rPr>
          <w:rFonts w:eastAsia="Calibri"/>
          <w:lang w:eastAsia="ar-SA"/>
        </w:rPr>
        <w:t>,в</w:t>
      </w:r>
      <w:proofErr w:type="gramEnd"/>
      <w:r>
        <w:rPr>
          <w:rFonts w:eastAsia="Calibri"/>
          <w:lang w:eastAsia="ar-SA"/>
        </w:rPr>
        <w:t>ида</w:t>
      </w:r>
      <w:proofErr w:type="spellEnd"/>
      <w:r>
        <w:rPr>
          <w:rFonts w:eastAsia="Calibri"/>
          <w:lang w:eastAsia="ar-SA"/>
        </w:rPr>
        <w:t xml:space="preserve"> деятельности и формы занятий по формированию экологически целесообразного, здорового и безопасного  уклада школьной жизни, поведения учащихся.</w:t>
      </w:r>
    </w:p>
    <w:p w14:paraId="68125720" w14:textId="77777777" w:rsidR="00C96680" w:rsidRDefault="00C96680" w:rsidP="00C96680">
      <w:pPr>
        <w:jc w:val="both"/>
        <w:rPr>
          <w:rFonts w:eastAsia="Calibri"/>
          <w:lang w:eastAsia="ar-SA"/>
        </w:rPr>
      </w:pPr>
    </w:p>
    <w:p w14:paraId="22A553A6" w14:textId="77777777" w:rsidR="00C96680" w:rsidRDefault="00C96680" w:rsidP="00C96680">
      <w:pPr>
        <w:jc w:val="both"/>
        <w:rPr>
          <w:rFonts w:eastAsia="Calibri"/>
          <w:lang w:eastAsia="ar-SA"/>
        </w:rPr>
      </w:pPr>
      <w:r>
        <w:rPr>
          <w:rFonts w:eastAsia="Calibri"/>
          <w:lang w:eastAsia="ar-SA"/>
        </w:rPr>
        <w:t>6.4Критерии, показатели эффективности деятельности школы в части формирования здоро</w:t>
      </w:r>
      <w:r w:rsidR="009F6BC0">
        <w:rPr>
          <w:rFonts w:eastAsia="Calibri"/>
          <w:lang w:eastAsia="ar-SA"/>
        </w:rPr>
        <w:t>вого и безопасного образа жизни и экологической культуры учащихся.</w:t>
      </w:r>
    </w:p>
    <w:p w14:paraId="3B86C5CC" w14:textId="77777777" w:rsidR="00C96680" w:rsidRPr="00DE6534" w:rsidRDefault="00C96680" w:rsidP="00C96680">
      <w:pPr>
        <w:jc w:val="both"/>
        <w:rPr>
          <w:rFonts w:eastAsia="Calibri"/>
          <w:lang w:eastAsia="ar-SA"/>
        </w:rPr>
      </w:pPr>
    </w:p>
    <w:p w14:paraId="3C5EE951" w14:textId="77777777" w:rsidR="002554BB" w:rsidRPr="006C3173" w:rsidRDefault="006C3173" w:rsidP="002554BB">
      <w:pPr>
        <w:jc w:val="both"/>
        <w:rPr>
          <w:rFonts w:eastAsia="Calibri"/>
          <w:sz w:val="32"/>
          <w:szCs w:val="32"/>
          <w:lang w:eastAsia="ar-SA"/>
        </w:rPr>
      </w:pPr>
      <w:r>
        <w:rPr>
          <w:rFonts w:eastAsia="Calibri"/>
          <w:b/>
          <w:lang w:eastAsia="ar-SA"/>
        </w:rPr>
        <w:t xml:space="preserve"> </w:t>
      </w:r>
      <w:r w:rsidR="002554BB" w:rsidRPr="00DE6534">
        <w:rPr>
          <w:rFonts w:eastAsia="Calibri"/>
          <w:b/>
          <w:lang w:eastAsia="ar-SA"/>
        </w:rPr>
        <w:t xml:space="preserve"> </w:t>
      </w:r>
      <w:r w:rsidR="002554BB" w:rsidRPr="006C3173">
        <w:rPr>
          <w:rFonts w:eastAsia="Calibri"/>
          <w:b/>
          <w:sz w:val="32"/>
          <w:szCs w:val="32"/>
          <w:lang w:eastAsia="ar-SA"/>
        </w:rPr>
        <w:t>Организационный раздел</w:t>
      </w:r>
    </w:p>
    <w:p w14:paraId="2029A9D6" w14:textId="77777777" w:rsidR="002554BB" w:rsidRPr="00DE6534" w:rsidRDefault="005A0862" w:rsidP="002554BB">
      <w:pPr>
        <w:jc w:val="both"/>
        <w:rPr>
          <w:rFonts w:eastAsia="Calibri"/>
          <w:lang w:eastAsia="ar-SA"/>
        </w:rPr>
      </w:pPr>
      <w:r>
        <w:rPr>
          <w:rFonts w:eastAsia="Calibri"/>
          <w:lang w:eastAsia="ar-SA"/>
        </w:rPr>
        <w:t xml:space="preserve"> 7.</w:t>
      </w:r>
      <w:r w:rsidR="002554BB" w:rsidRPr="00DE6534">
        <w:rPr>
          <w:rFonts w:eastAsia="Calibri"/>
          <w:lang w:eastAsia="ar-SA"/>
        </w:rPr>
        <w:t>. Учебный план начального общего образования.</w:t>
      </w:r>
    </w:p>
    <w:p w14:paraId="79652F4F" w14:textId="77777777" w:rsidR="00120655" w:rsidRPr="00976115" w:rsidRDefault="00F01A89" w:rsidP="00976115">
      <w:pPr>
        <w:jc w:val="both"/>
        <w:rPr>
          <w:rFonts w:eastAsia="Calibri"/>
          <w:lang w:eastAsia="ar-SA"/>
        </w:rPr>
      </w:pPr>
      <w:r>
        <w:rPr>
          <w:rFonts w:eastAsia="Calibri"/>
          <w:lang w:eastAsia="ar-SA"/>
        </w:rPr>
        <w:t>8</w:t>
      </w:r>
      <w:r w:rsidR="002554BB" w:rsidRPr="00DE6534">
        <w:rPr>
          <w:rFonts w:eastAsia="Calibri"/>
          <w:lang w:eastAsia="ar-SA"/>
        </w:rPr>
        <w:t>. Си</w:t>
      </w:r>
      <w:r w:rsidR="005A0862">
        <w:rPr>
          <w:rFonts w:eastAsia="Calibri"/>
          <w:lang w:eastAsia="ar-SA"/>
        </w:rPr>
        <w:t>стема условий реализации ООП  в  соответствии с требованиями Стандарта</w:t>
      </w:r>
      <w:r w:rsidR="002554BB" w:rsidRPr="00DE6534">
        <w:rPr>
          <w:rFonts w:eastAsia="Calibri"/>
          <w:lang w:eastAsia="ar-SA"/>
        </w:rPr>
        <w:t>.</w:t>
      </w:r>
      <w:bookmarkEnd w:id="0"/>
      <w:bookmarkEnd w:id="1"/>
      <w:bookmarkEnd w:id="2"/>
    </w:p>
    <w:p w14:paraId="39D4EF39" w14:textId="77777777" w:rsidR="00120655" w:rsidRDefault="00120655" w:rsidP="00120655"/>
    <w:p w14:paraId="38EA2B8F" w14:textId="77777777" w:rsidR="009F6BC0" w:rsidRDefault="009F6BC0" w:rsidP="00120655"/>
    <w:p w14:paraId="0A95DC3A" w14:textId="77777777" w:rsidR="009F6BC0" w:rsidRDefault="009F6BC0" w:rsidP="00120655"/>
    <w:p w14:paraId="322E574A" w14:textId="77777777" w:rsidR="009F6BC0" w:rsidRDefault="009F6BC0" w:rsidP="00120655"/>
    <w:p w14:paraId="36D790E5" w14:textId="77777777" w:rsidR="009F6BC0" w:rsidRDefault="009F6BC0" w:rsidP="00120655"/>
    <w:p w14:paraId="06DE60F6" w14:textId="77777777" w:rsidR="009F6BC0" w:rsidRDefault="009F6BC0" w:rsidP="00120655"/>
    <w:p w14:paraId="1C3A6096" w14:textId="77777777" w:rsidR="009F6BC0" w:rsidRDefault="009F6BC0" w:rsidP="00120655"/>
    <w:p w14:paraId="06981C35" w14:textId="77777777" w:rsidR="009F6BC0" w:rsidRDefault="009F6BC0" w:rsidP="00120655"/>
    <w:p w14:paraId="147EDC32" w14:textId="77777777" w:rsidR="009F6BC0" w:rsidRDefault="009F6BC0" w:rsidP="00120655"/>
    <w:p w14:paraId="61D233D1" w14:textId="77777777" w:rsidR="009F6BC0" w:rsidRDefault="009F6BC0" w:rsidP="00120655"/>
    <w:p w14:paraId="581AC7F8" w14:textId="77777777" w:rsidR="009F6BC0" w:rsidRDefault="009F6BC0" w:rsidP="00120655"/>
    <w:p w14:paraId="16765647" w14:textId="77777777" w:rsidR="009F6BC0" w:rsidRDefault="009F6BC0" w:rsidP="00120655"/>
    <w:p w14:paraId="54D8ABD2" w14:textId="77777777" w:rsidR="009F6BC0" w:rsidRDefault="009F6BC0" w:rsidP="00120655"/>
    <w:p w14:paraId="174482D0" w14:textId="77777777" w:rsidR="009F6BC0" w:rsidRPr="00DE6534" w:rsidRDefault="009F6BC0" w:rsidP="00120655"/>
    <w:p w14:paraId="3A5B3224" w14:textId="77777777" w:rsidR="00653A76" w:rsidRPr="005A0862" w:rsidRDefault="005A0862" w:rsidP="005A0862">
      <w:pPr>
        <w:pStyle w:val="1"/>
        <w:spacing w:line="240" w:lineRule="auto"/>
        <w:ind w:left="360"/>
        <w:rPr>
          <w:sz w:val="24"/>
          <w:szCs w:val="24"/>
        </w:rPr>
      </w:pPr>
      <w:bookmarkStart w:id="4" w:name="_Toc288394056"/>
      <w:bookmarkStart w:id="5" w:name="_Toc288410523"/>
      <w:bookmarkStart w:id="6" w:name="_Toc288410652"/>
      <w:bookmarkStart w:id="7" w:name="_Toc294246066"/>
      <w:r w:rsidRPr="005A0862">
        <w:rPr>
          <w:sz w:val="40"/>
          <w:szCs w:val="40"/>
        </w:rPr>
        <w:lastRenderedPageBreak/>
        <w:t xml:space="preserve">  </w:t>
      </w:r>
      <w:r w:rsidR="00653A76" w:rsidRPr="005A0862">
        <w:rPr>
          <w:sz w:val="40"/>
          <w:szCs w:val="40"/>
        </w:rPr>
        <w:t>Целевой раздел</w:t>
      </w:r>
      <w:bookmarkStart w:id="8" w:name="_Toc288394057"/>
      <w:bookmarkStart w:id="9" w:name="_Toc288410524"/>
      <w:bookmarkStart w:id="10" w:name="_Toc288410653"/>
      <w:bookmarkStart w:id="11" w:name="_Toc294246067"/>
      <w:bookmarkEnd w:id="4"/>
      <w:bookmarkEnd w:id="5"/>
      <w:bookmarkEnd w:id="6"/>
      <w:bookmarkEnd w:id="7"/>
      <w:r w:rsidRPr="005A0862">
        <w:rPr>
          <w:sz w:val="40"/>
          <w:szCs w:val="40"/>
        </w:rPr>
        <w:t xml:space="preserve">                                                                                       </w:t>
      </w:r>
      <w:r w:rsidR="00653A76" w:rsidRPr="00DE6534">
        <w:t>Пояснительная записка</w:t>
      </w:r>
      <w:bookmarkEnd w:id="8"/>
      <w:bookmarkEnd w:id="9"/>
      <w:bookmarkEnd w:id="10"/>
      <w:bookmarkEnd w:id="11"/>
    </w:p>
    <w:p w14:paraId="579F5AFB"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Цель</w:t>
      </w:r>
      <w:r w:rsidR="00E66F7B">
        <w:rPr>
          <w:rFonts w:ascii="Times New Roman" w:hAnsi="Times New Roman"/>
          <w:b/>
          <w:bCs/>
          <w:color w:val="auto"/>
          <w:sz w:val="24"/>
          <w:szCs w:val="24"/>
        </w:rPr>
        <w:t xml:space="preserve"> </w:t>
      </w:r>
      <w:r w:rsidRPr="00DE6534">
        <w:rPr>
          <w:rFonts w:ascii="Times New Roman" w:hAnsi="Times New Roman"/>
          <w:b/>
          <w:bCs/>
          <w:color w:val="auto"/>
          <w:sz w:val="24"/>
          <w:szCs w:val="24"/>
        </w:rPr>
        <w:t>реализации</w:t>
      </w:r>
      <w:r w:rsidRPr="00DE6534">
        <w:rPr>
          <w:rFonts w:ascii="Times New Roman" w:hAnsi="Times New Roman"/>
          <w:color w:val="auto"/>
          <w:sz w:val="24"/>
          <w:szCs w:val="24"/>
        </w:rPr>
        <w:t xml:space="preserve"> основной образовательной программы начального общего образования </w:t>
      </w:r>
    </w:p>
    <w:p w14:paraId="1772291A" w14:textId="77777777"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color w:val="auto"/>
          <w:sz w:val="24"/>
          <w:szCs w:val="24"/>
        </w:rPr>
        <w:t>обеспечение выполнения требований ФГОС НОО;</w:t>
      </w:r>
    </w:p>
    <w:p w14:paraId="119F7CBA" w14:textId="77777777"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достижения качественных образовательных результатов: личностных, метапредметных, предметных; </w:t>
      </w:r>
    </w:p>
    <w:p w14:paraId="2E809A7A" w14:textId="77777777"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14:paraId="16B308EC" w14:textId="77777777" w:rsidR="00D73C69" w:rsidRPr="00DE6534" w:rsidRDefault="00D73C69" w:rsidP="006837CD">
      <w:pPr>
        <w:pStyle w:val="a3"/>
        <w:spacing w:line="276" w:lineRule="auto"/>
        <w:ind w:firstLine="454"/>
        <w:rPr>
          <w:rFonts w:ascii="Times New Roman" w:hAnsi="Times New Roman"/>
          <w:color w:val="auto"/>
          <w:sz w:val="24"/>
          <w:szCs w:val="24"/>
        </w:rPr>
      </w:pPr>
    </w:p>
    <w:p w14:paraId="6D6A0DF6"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Достижение поставленной цели </w:t>
      </w:r>
      <w:r w:rsidRPr="00DE6534">
        <w:rPr>
          <w:rFonts w:ascii="Times New Roman" w:hAnsi="Times New Roman"/>
          <w:color w:val="auto"/>
          <w:sz w:val="24"/>
          <w:szCs w:val="24"/>
        </w:rPr>
        <w:t>при</w:t>
      </w:r>
      <w:r w:rsidR="00E66F7B">
        <w:rPr>
          <w:rFonts w:ascii="Times New Roman" w:hAnsi="Times New Roman"/>
          <w:color w:val="auto"/>
          <w:sz w:val="24"/>
          <w:szCs w:val="24"/>
        </w:rPr>
        <w:t xml:space="preserve"> </w:t>
      </w:r>
      <w:r w:rsidRPr="00DE6534">
        <w:rPr>
          <w:rFonts w:ascii="Times New Roman" w:hAnsi="Times New Roman"/>
          <w:color w:val="auto"/>
          <w:sz w:val="24"/>
          <w:szCs w:val="24"/>
        </w:rPr>
        <w:t>разработке и реализации образовательн</w:t>
      </w:r>
      <w:r w:rsidR="00B77B27" w:rsidRPr="00DE6534">
        <w:rPr>
          <w:rFonts w:ascii="Times New Roman" w:hAnsi="Times New Roman"/>
          <w:color w:val="auto"/>
          <w:sz w:val="24"/>
          <w:szCs w:val="24"/>
        </w:rPr>
        <w:t>ой организацией</w:t>
      </w:r>
      <w:r w:rsidR="00E66F7B">
        <w:rPr>
          <w:rFonts w:ascii="Times New Roman" w:hAnsi="Times New Roman"/>
          <w:color w:val="auto"/>
          <w:sz w:val="24"/>
          <w:szCs w:val="24"/>
        </w:rPr>
        <w:t xml:space="preserve"> </w:t>
      </w:r>
      <w:r w:rsidRPr="00DE6534">
        <w:rPr>
          <w:rFonts w:ascii="Times New Roman" w:hAnsi="Times New Roman"/>
          <w:color w:val="auto"/>
          <w:sz w:val="24"/>
          <w:szCs w:val="24"/>
        </w:rPr>
        <w:t>основной образовательной программы начального общего образования</w:t>
      </w:r>
      <w:r w:rsidRPr="00DE6534">
        <w:rPr>
          <w:rFonts w:ascii="Times New Roman" w:hAnsi="Times New Roman"/>
          <w:b/>
          <w:bCs/>
          <w:color w:val="auto"/>
          <w:sz w:val="24"/>
          <w:szCs w:val="24"/>
        </w:rPr>
        <w:t xml:space="preserve"> предусматривает решение следующих основных задач</w:t>
      </w:r>
      <w:r w:rsidRPr="00DE6534">
        <w:rPr>
          <w:rFonts w:ascii="Times New Roman" w:hAnsi="Times New Roman"/>
          <w:color w:val="auto"/>
          <w:sz w:val="24"/>
          <w:szCs w:val="24"/>
        </w:rPr>
        <w:t>:</w:t>
      </w:r>
    </w:p>
    <w:p w14:paraId="18A69A78" w14:textId="77777777"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общей культуры, </w:t>
      </w:r>
      <w:proofErr w:type="spellStart"/>
      <w:r w:rsidRPr="00DE6534">
        <w:rPr>
          <w:rFonts w:ascii="Times New Roman" w:hAnsi="Times New Roman"/>
          <w:color w:val="auto"/>
          <w:spacing w:val="2"/>
          <w:sz w:val="24"/>
          <w:szCs w:val="24"/>
        </w:rPr>
        <w:t>духовно­нравственное</w:t>
      </w:r>
      <w:proofErr w:type="spellEnd"/>
      <w:r w:rsidRPr="00DE6534">
        <w:rPr>
          <w:rFonts w:ascii="Times New Roman" w:hAnsi="Times New Roman"/>
          <w:color w:val="auto"/>
          <w:spacing w:val="2"/>
          <w:sz w:val="24"/>
          <w:szCs w:val="24"/>
        </w:rPr>
        <w:t>,</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гражданское, социальное, личностное и интеллектуальное раз</w:t>
      </w:r>
      <w:r w:rsidRPr="00DE6534">
        <w:rPr>
          <w:rFonts w:ascii="Times New Roman" w:hAnsi="Times New Roman"/>
          <w:color w:val="auto"/>
          <w:spacing w:val="-4"/>
          <w:sz w:val="24"/>
          <w:szCs w:val="24"/>
        </w:rPr>
        <w:t>витие, развитие творческих способностей, сохранение и укреп</w:t>
      </w:r>
      <w:r w:rsidRPr="00DE6534">
        <w:rPr>
          <w:rFonts w:ascii="Times New Roman" w:hAnsi="Times New Roman"/>
          <w:color w:val="auto"/>
          <w:sz w:val="24"/>
          <w:szCs w:val="24"/>
        </w:rPr>
        <w:t>ление здоровья;</w:t>
      </w:r>
    </w:p>
    <w:p w14:paraId="4A80AA10" w14:textId="77777777"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обеспечение планируемых результатов по освоению вы</w:t>
      </w:r>
      <w:r w:rsidRPr="00DE6534">
        <w:rPr>
          <w:rFonts w:ascii="Times New Roman" w:hAnsi="Times New Roman"/>
          <w:color w:val="auto"/>
          <w:spacing w:val="2"/>
          <w:sz w:val="24"/>
          <w:szCs w:val="24"/>
        </w:rPr>
        <w:t>пускником целевых установок, приобретению знаний, уме</w:t>
      </w:r>
      <w:r w:rsidRPr="00DE6534">
        <w:rPr>
          <w:rFonts w:ascii="Times New Roman" w:hAnsi="Times New Roman"/>
          <w:color w:val="auto"/>
          <w:spacing w:val="-2"/>
          <w:sz w:val="24"/>
          <w:szCs w:val="24"/>
        </w:rPr>
        <w:t xml:space="preserve">ний, навыков, компетенций и компетентностей, определяемых </w:t>
      </w:r>
      <w:r w:rsidRPr="00DE6534">
        <w:rPr>
          <w:rFonts w:ascii="Times New Roman" w:hAnsi="Times New Roman"/>
          <w:color w:val="auto"/>
          <w:sz w:val="24"/>
          <w:szCs w:val="24"/>
        </w:rPr>
        <w:t>личностными, семейными, общественными, государственны</w:t>
      </w:r>
      <w:r w:rsidRPr="00DE6534">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4508F1B1" w14:textId="77777777"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14:paraId="032CF0E4" w14:textId="77777777"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обеспечение преемственности начального общего и основ</w:t>
      </w:r>
      <w:r w:rsidRPr="00DE6534">
        <w:rPr>
          <w:rFonts w:ascii="Times New Roman" w:hAnsi="Times New Roman"/>
          <w:color w:val="auto"/>
          <w:sz w:val="24"/>
          <w:szCs w:val="24"/>
        </w:rPr>
        <w:t>ного общего образования;</w:t>
      </w:r>
    </w:p>
    <w:p w14:paraId="6E220948" w14:textId="77777777"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достижение планируемых ре</w:t>
      </w:r>
      <w:r w:rsidRPr="00DE6534">
        <w:rPr>
          <w:rFonts w:ascii="Times New Roman" w:hAnsi="Times New Roman"/>
          <w:color w:val="auto"/>
          <w:spacing w:val="-2"/>
          <w:sz w:val="24"/>
          <w:szCs w:val="24"/>
        </w:rPr>
        <w:t>зультатов освоения основной образовательной программы на</w:t>
      </w:r>
      <w:r w:rsidRPr="00DE6534">
        <w:rPr>
          <w:rFonts w:ascii="Times New Roman" w:hAnsi="Times New Roman"/>
          <w:color w:val="auto"/>
          <w:spacing w:val="2"/>
          <w:sz w:val="24"/>
          <w:szCs w:val="24"/>
        </w:rPr>
        <w:t xml:space="preserve">чального общего образования всеми обучающимися, в том </w:t>
      </w:r>
      <w:r w:rsidRPr="00DE6534">
        <w:rPr>
          <w:rFonts w:ascii="Times New Roman" w:hAnsi="Times New Roman"/>
          <w:color w:val="auto"/>
          <w:sz w:val="24"/>
          <w:szCs w:val="24"/>
        </w:rPr>
        <w:t>числе детьми с ограниченными возможностями здоровья</w:t>
      </w:r>
      <w:r w:rsidR="00E21ECB" w:rsidRPr="00DE6534">
        <w:rPr>
          <w:rFonts w:ascii="Times New Roman" w:hAnsi="Times New Roman"/>
          <w:color w:val="auto"/>
          <w:sz w:val="24"/>
          <w:szCs w:val="24"/>
        </w:rPr>
        <w:t xml:space="preserve"> (далее-дети с ОВЗ);</w:t>
      </w:r>
    </w:p>
    <w:p w14:paraId="2ACB00AD" w14:textId="77777777"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обеспечение доступности получения качественного на</w:t>
      </w:r>
      <w:r w:rsidRPr="00DE6534">
        <w:rPr>
          <w:rFonts w:ascii="Times New Roman" w:hAnsi="Times New Roman"/>
          <w:color w:val="auto"/>
          <w:sz w:val="24"/>
          <w:szCs w:val="24"/>
        </w:rPr>
        <w:t>чального общего образования;</w:t>
      </w:r>
    </w:p>
    <w:p w14:paraId="48E5BE72" w14:textId="77777777"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выявление и развитие способностей обучающихся, в том числе </w:t>
      </w:r>
      <w:r w:rsidR="00E21ECB" w:rsidRPr="00DE6534">
        <w:rPr>
          <w:rFonts w:ascii="Times New Roman" w:hAnsi="Times New Roman"/>
          <w:color w:val="auto"/>
          <w:spacing w:val="-2"/>
          <w:sz w:val="24"/>
          <w:szCs w:val="24"/>
        </w:rPr>
        <w:t>лиц, проявивших выдающиеся способности</w:t>
      </w:r>
      <w:r w:rsidR="00D170ED"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14:paraId="30C7EDD6" w14:textId="77777777"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организация интеллектуальных и творческих соревнований, </w:t>
      </w:r>
      <w:proofErr w:type="spellStart"/>
      <w:r w:rsidRPr="00DE6534">
        <w:rPr>
          <w:rFonts w:ascii="Times New Roman" w:hAnsi="Times New Roman"/>
          <w:color w:val="auto"/>
          <w:sz w:val="24"/>
          <w:szCs w:val="24"/>
        </w:rPr>
        <w:t>научно­технического</w:t>
      </w:r>
      <w:proofErr w:type="spellEnd"/>
      <w:r w:rsidRPr="00DE6534">
        <w:rPr>
          <w:rFonts w:ascii="Times New Roman" w:hAnsi="Times New Roman"/>
          <w:color w:val="auto"/>
          <w:sz w:val="24"/>
          <w:szCs w:val="24"/>
        </w:rPr>
        <w:t xml:space="preserve"> творчества и </w:t>
      </w:r>
      <w:proofErr w:type="spellStart"/>
      <w:r w:rsidRPr="00DE6534">
        <w:rPr>
          <w:rFonts w:ascii="Times New Roman" w:hAnsi="Times New Roman"/>
          <w:color w:val="auto"/>
          <w:sz w:val="24"/>
          <w:szCs w:val="24"/>
        </w:rPr>
        <w:t>проектно­исследовательской</w:t>
      </w:r>
      <w:proofErr w:type="spellEnd"/>
      <w:r w:rsidRPr="00DE6534">
        <w:rPr>
          <w:rFonts w:ascii="Times New Roman" w:hAnsi="Times New Roman"/>
          <w:color w:val="auto"/>
          <w:sz w:val="24"/>
          <w:szCs w:val="24"/>
        </w:rPr>
        <w:t xml:space="preserve"> деятельности;</w:t>
      </w:r>
    </w:p>
    <w:p w14:paraId="00FBFD18" w14:textId="77777777"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5E2926BB" w14:textId="77777777"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использование в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современных образовательных технологий деятельностного типа;</w:t>
      </w:r>
    </w:p>
    <w:p w14:paraId="6BBFC9CB" w14:textId="77777777" w:rsidR="00653A76" w:rsidRPr="00E66F7B" w:rsidRDefault="00653A76" w:rsidP="00E66F7B">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предоставление обучающимся возможности для эффек</w:t>
      </w:r>
      <w:r w:rsidR="00E66F7B">
        <w:rPr>
          <w:rFonts w:ascii="Times New Roman" w:hAnsi="Times New Roman"/>
          <w:color w:val="auto"/>
          <w:sz w:val="24"/>
          <w:szCs w:val="24"/>
        </w:rPr>
        <w:t>тивной самостоятельной работы</w:t>
      </w:r>
      <w:r w:rsidRPr="00E66F7B">
        <w:rPr>
          <w:rFonts w:ascii="Times New Roman" w:hAnsi="Times New Roman"/>
          <w:color w:val="auto"/>
          <w:sz w:val="24"/>
          <w:szCs w:val="24"/>
        </w:rPr>
        <w:t>.</w:t>
      </w:r>
    </w:p>
    <w:p w14:paraId="37AD71B3" w14:textId="77777777" w:rsidR="00653A76" w:rsidRPr="00E66F7B" w:rsidRDefault="00653A76" w:rsidP="00E66F7B">
      <w:pPr>
        <w:jc w:val="both"/>
      </w:pPr>
      <w:r w:rsidRPr="00DE6534">
        <w:rPr>
          <w:b/>
          <w:bCs/>
        </w:rPr>
        <w:lastRenderedPageBreak/>
        <w:t>В основе реализации основной образовательной программы</w:t>
      </w:r>
      <w:r w:rsidR="00E66F7B" w:rsidRPr="00E66F7B">
        <w:t xml:space="preserve"> </w:t>
      </w:r>
      <w:r w:rsidR="00180658">
        <w:t>МБ</w:t>
      </w:r>
      <w:r w:rsidR="00E66F7B" w:rsidRPr="00DE6534">
        <w:t xml:space="preserve">ОУ </w:t>
      </w:r>
      <w:r w:rsidR="00E66F7B">
        <w:t>«</w:t>
      </w:r>
      <w:r w:rsidR="005A0862">
        <w:t xml:space="preserve">Урхнищинская </w:t>
      </w:r>
      <w:r w:rsidR="00E66F7B">
        <w:t xml:space="preserve"> СОШ»</w:t>
      </w:r>
      <w:r w:rsidRPr="00E66F7B">
        <w:rPr>
          <w:b/>
          <w:bCs/>
        </w:rPr>
        <w:t xml:space="preserve"> </w:t>
      </w:r>
      <w:proofErr w:type="spellStart"/>
      <w:r w:rsidRPr="00E66F7B">
        <w:rPr>
          <w:b/>
          <w:bCs/>
        </w:rPr>
        <w:t>системно­деятельностный</w:t>
      </w:r>
      <w:proofErr w:type="spellEnd"/>
      <w:r w:rsidRPr="00E66F7B">
        <w:rPr>
          <w:b/>
          <w:bCs/>
        </w:rPr>
        <w:t xml:space="preserve"> подход</w:t>
      </w:r>
      <w:r w:rsidRPr="00E66F7B">
        <w:t>, который предполагает:</w:t>
      </w:r>
    </w:p>
    <w:p w14:paraId="13EFAABC" w14:textId="77777777"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DE6534">
        <w:rPr>
          <w:rFonts w:ascii="Times New Roman" w:hAnsi="Times New Roman"/>
          <w:color w:val="auto"/>
          <w:spacing w:val="2"/>
          <w:sz w:val="24"/>
          <w:szCs w:val="24"/>
        </w:rPr>
        <w:t xml:space="preserve">экономики, задачам построения российского гражданского </w:t>
      </w:r>
      <w:r w:rsidRPr="00DE6534">
        <w:rPr>
          <w:rFonts w:ascii="Times New Roman" w:hAnsi="Times New Roman"/>
          <w:color w:val="auto"/>
          <w:sz w:val="24"/>
          <w:szCs w:val="24"/>
        </w:rPr>
        <w:t>общества;</w:t>
      </w:r>
    </w:p>
    <w:p w14:paraId="6C75A571" w14:textId="77777777"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DE6534">
        <w:rPr>
          <w:rFonts w:ascii="Times New Roman" w:hAnsi="Times New Roman"/>
          <w:color w:val="auto"/>
          <w:sz w:val="24"/>
          <w:szCs w:val="24"/>
        </w:rPr>
        <w:t>бразования, определяющих пути и способы достижения </w:t>
      </w:r>
      <w:r w:rsidRPr="00DE6534">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14:paraId="7858D443" w14:textId="77777777"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ориентацию на достижение цели и основного результата </w:t>
      </w:r>
      <w:r w:rsidR="009C5ED8" w:rsidRPr="00DE6534">
        <w:rPr>
          <w:rFonts w:ascii="Times New Roman" w:hAnsi="Times New Roman"/>
          <w:color w:val="auto"/>
          <w:spacing w:val="1"/>
          <w:sz w:val="24"/>
          <w:szCs w:val="24"/>
        </w:rPr>
        <w:t>образования -</w:t>
      </w:r>
      <w:r w:rsidRPr="00DE6534">
        <w:rPr>
          <w:rFonts w:ascii="Times New Roman" w:hAnsi="Times New Roman"/>
          <w:color w:val="auto"/>
          <w:spacing w:val="1"/>
          <w:sz w:val="24"/>
          <w:szCs w:val="24"/>
        </w:rPr>
        <w:t xml:space="preserve">развитие личности обучающегося на основе освоения </w:t>
      </w:r>
      <w:r w:rsidR="00880217" w:rsidRPr="00DE6534">
        <w:rPr>
          <w:rFonts w:ascii="Times New Roman" w:hAnsi="Times New Roman"/>
          <w:color w:val="auto"/>
          <w:spacing w:val="1"/>
          <w:sz w:val="24"/>
          <w:szCs w:val="24"/>
        </w:rPr>
        <w:t>универсальных учебных действий, познания </w:t>
      </w:r>
      <w:r w:rsidRPr="00DE6534">
        <w:rPr>
          <w:rFonts w:ascii="Times New Roman" w:hAnsi="Times New Roman"/>
          <w:color w:val="auto"/>
          <w:spacing w:val="1"/>
          <w:sz w:val="24"/>
          <w:szCs w:val="24"/>
        </w:rPr>
        <w:t xml:space="preserve">и </w:t>
      </w:r>
      <w:r w:rsidRPr="00DE6534">
        <w:rPr>
          <w:rFonts w:ascii="Times New Roman" w:hAnsi="Times New Roman"/>
          <w:color w:val="auto"/>
          <w:sz w:val="24"/>
          <w:szCs w:val="24"/>
        </w:rPr>
        <w:t>освоения мира;</w:t>
      </w:r>
    </w:p>
    <w:p w14:paraId="02D4040E" w14:textId="77777777"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признание решающей роли содержания образования, спо</w:t>
      </w:r>
      <w:r w:rsidRPr="00DE6534">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1AAC4E5A" w14:textId="77777777"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учёт индивидуальных возрастных, психологических и фи</w:t>
      </w:r>
      <w:r w:rsidRPr="00DE6534">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Pr="00DE6534">
        <w:rPr>
          <w:rFonts w:ascii="Times New Roman" w:hAnsi="Times New Roman"/>
          <w:color w:val="auto"/>
          <w:sz w:val="24"/>
          <w:szCs w:val="24"/>
        </w:rPr>
        <w:t>образовательно­воспитательных</w:t>
      </w:r>
      <w:proofErr w:type="spellEnd"/>
      <w:r w:rsidRPr="00DE6534">
        <w:rPr>
          <w:rFonts w:ascii="Times New Roman" w:hAnsi="Times New Roman"/>
          <w:color w:val="auto"/>
          <w:sz w:val="24"/>
          <w:szCs w:val="24"/>
        </w:rPr>
        <w:t xml:space="preserve"> целей и путей их достижения;</w:t>
      </w:r>
    </w:p>
    <w:p w14:paraId="5F468E30" w14:textId="77777777"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обеспечение преемственности дошкольного, начального </w:t>
      </w:r>
      <w:r w:rsidRPr="00DE6534">
        <w:rPr>
          <w:rFonts w:ascii="Times New Roman" w:hAnsi="Times New Roman"/>
          <w:color w:val="auto"/>
          <w:sz w:val="24"/>
          <w:szCs w:val="24"/>
        </w:rPr>
        <w:t>общего, основного общего, среднего общего и профессионального образования;</w:t>
      </w:r>
    </w:p>
    <w:p w14:paraId="30C9C0D3" w14:textId="77777777" w:rsidR="00AF5940" w:rsidRPr="00AF5940" w:rsidRDefault="00653A76" w:rsidP="00654F09">
      <w:pPr>
        <w:ind w:firstLine="454"/>
        <w:jc w:val="both"/>
        <w:rPr>
          <w:b/>
        </w:rPr>
      </w:pPr>
      <w:r w:rsidRPr="00DE6534">
        <w:rPr>
          <w:b/>
          <w:bCs/>
          <w:spacing w:val="4"/>
        </w:rPr>
        <w:t>Основная образовательная программа</w:t>
      </w:r>
      <w:r w:rsidR="00AF5940">
        <w:rPr>
          <w:b/>
          <w:spacing w:val="-2"/>
        </w:rPr>
        <w:t xml:space="preserve"> </w:t>
      </w:r>
      <w:r w:rsidR="0072033E">
        <w:rPr>
          <w:b/>
        </w:rPr>
        <w:t>МБ</w:t>
      </w:r>
      <w:r w:rsidR="00AF5940" w:rsidRPr="00AF5940">
        <w:rPr>
          <w:b/>
        </w:rPr>
        <w:t>ОУ «</w:t>
      </w:r>
      <w:r w:rsidR="005A0862">
        <w:rPr>
          <w:b/>
        </w:rPr>
        <w:t xml:space="preserve">Урхнищинская </w:t>
      </w:r>
      <w:r w:rsidR="0072033E">
        <w:rPr>
          <w:b/>
        </w:rPr>
        <w:t xml:space="preserve"> </w:t>
      </w:r>
      <w:r w:rsidR="00AF5940" w:rsidRPr="00AF5940">
        <w:rPr>
          <w:b/>
        </w:rPr>
        <w:t xml:space="preserve"> СОШ»</w:t>
      </w:r>
    </w:p>
    <w:p w14:paraId="46F71C05"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4"/>
          <w:sz w:val="24"/>
          <w:szCs w:val="24"/>
        </w:rPr>
        <w:t xml:space="preserve"> </w:t>
      </w:r>
      <w:proofErr w:type="spellStart"/>
      <w:r w:rsidRPr="00DE6534">
        <w:rPr>
          <w:rFonts w:ascii="Times New Roman" w:hAnsi="Times New Roman"/>
          <w:b/>
          <w:bCs/>
          <w:color w:val="auto"/>
          <w:spacing w:val="4"/>
          <w:sz w:val="24"/>
          <w:szCs w:val="24"/>
        </w:rPr>
        <w:t>формируется</w:t>
      </w:r>
      <w:r w:rsidRPr="00DE6534">
        <w:rPr>
          <w:rFonts w:ascii="Times New Roman" w:hAnsi="Times New Roman"/>
          <w:b/>
          <w:bCs/>
          <w:color w:val="auto"/>
          <w:spacing w:val="2"/>
          <w:sz w:val="24"/>
          <w:szCs w:val="24"/>
        </w:rPr>
        <w:t>с</w:t>
      </w:r>
      <w:proofErr w:type="spellEnd"/>
      <w:r w:rsidRPr="00DE6534">
        <w:rPr>
          <w:rFonts w:ascii="Times New Roman" w:hAnsi="Times New Roman"/>
          <w:b/>
          <w:bCs/>
          <w:color w:val="auto"/>
          <w:spacing w:val="2"/>
          <w:sz w:val="24"/>
          <w:szCs w:val="24"/>
        </w:rPr>
        <w:t xml:space="preserve"> </w:t>
      </w:r>
      <w:r w:rsidRPr="00DE6534">
        <w:rPr>
          <w:rFonts w:ascii="Times New Roman" w:hAnsi="Times New Roman"/>
          <w:b/>
          <w:bCs/>
          <w:color w:val="auto"/>
          <w:sz w:val="24"/>
          <w:szCs w:val="24"/>
        </w:rPr>
        <w:t xml:space="preserve">учётом особенностей </w:t>
      </w:r>
      <w:r w:rsidR="008A76CC" w:rsidRPr="00DE6534">
        <w:rPr>
          <w:rFonts w:ascii="Times New Roman" w:hAnsi="Times New Roman"/>
          <w:b/>
          <w:bCs/>
          <w:color w:val="auto"/>
          <w:sz w:val="24"/>
          <w:szCs w:val="24"/>
        </w:rPr>
        <w:t>уровня</w:t>
      </w:r>
      <w:r w:rsidR="0072033E">
        <w:rPr>
          <w:rFonts w:ascii="Times New Roman" w:hAnsi="Times New Roman"/>
          <w:b/>
          <w:bCs/>
          <w:color w:val="auto"/>
          <w:sz w:val="24"/>
          <w:szCs w:val="24"/>
        </w:rPr>
        <w:t xml:space="preserve"> </w:t>
      </w:r>
      <w:r w:rsidR="00E21ECB" w:rsidRPr="00DE6534">
        <w:rPr>
          <w:rFonts w:ascii="Times New Roman" w:hAnsi="Times New Roman"/>
          <w:b/>
          <w:bCs/>
          <w:color w:val="auto"/>
          <w:sz w:val="24"/>
          <w:szCs w:val="24"/>
        </w:rPr>
        <w:t xml:space="preserve">начального </w:t>
      </w:r>
      <w:r w:rsidRPr="00DE6534">
        <w:rPr>
          <w:rFonts w:ascii="Times New Roman" w:hAnsi="Times New Roman"/>
          <w:b/>
          <w:bCs/>
          <w:color w:val="auto"/>
          <w:sz w:val="24"/>
          <w:szCs w:val="24"/>
        </w:rPr>
        <w:t>общего образования как фундамента всего последующего обучения.</w:t>
      </w:r>
      <w:r w:rsidRPr="00DE6534">
        <w:rPr>
          <w:rFonts w:ascii="Times New Roman" w:hAnsi="Times New Roman"/>
          <w:color w:val="auto"/>
          <w:sz w:val="24"/>
          <w:szCs w:val="24"/>
        </w:rPr>
        <w:t xml:space="preserve"> Начальная школа — особый этап в жизни ребёнка, связанный:</w:t>
      </w:r>
    </w:p>
    <w:p w14:paraId="10FABC98" w14:textId="77777777"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DE6534">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14:paraId="7E21BF59" w14:textId="77777777"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освоением новой социальной позиции, расширением </w:t>
      </w:r>
      <w:r w:rsidRPr="00DE6534">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14:paraId="6FB6B902" w14:textId="77777777"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с принятием и освоением ребёнком новой социальной </w:t>
      </w:r>
      <w:r w:rsidRPr="00DE6534">
        <w:rPr>
          <w:rFonts w:ascii="Times New Roman" w:hAnsi="Times New Roman"/>
          <w:color w:val="auto"/>
          <w:spacing w:val="2"/>
          <w:sz w:val="24"/>
          <w:szCs w:val="24"/>
        </w:rPr>
        <w:t xml:space="preserve">роли ученика, выражающейся в формировании внутренней </w:t>
      </w:r>
      <w:r w:rsidRPr="00DE6534">
        <w:rPr>
          <w:rFonts w:ascii="Times New Roman" w:hAnsi="Times New Roman"/>
          <w:color w:val="auto"/>
          <w:sz w:val="24"/>
          <w:szCs w:val="24"/>
        </w:rPr>
        <w:t xml:space="preserve">позиции школьника, определяющей новый образ школьной </w:t>
      </w:r>
      <w:r w:rsidRPr="00DE6534">
        <w:rPr>
          <w:rFonts w:ascii="Times New Roman" w:hAnsi="Times New Roman"/>
          <w:color w:val="auto"/>
          <w:spacing w:val="2"/>
          <w:sz w:val="24"/>
          <w:szCs w:val="24"/>
        </w:rPr>
        <w:t>жизни и перспективы личностного и познавательного раз</w:t>
      </w:r>
      <w:r w:rsidRPr="00DE6534">
        <w:rPr>
          <w:rFonts w:ascii="Times New Roman" w:hAnsi="Times New Roman"/>
          <w:color w:val="auto"/>
          <w:sz w:val="24"/>
          <w:szCs w:val="24"/>
        </w:rPr>
        <w:t>вития;</w:t>
      </w:r>
    </w:p>
    <w:p w14:paraId="4FE46F59" w14:textId="77777777"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с формированием у школьника основ умения учиться</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DE6534">
        <w:rPr>
          <w:rFonts w:ascii="Times New Roman" w:hAnsi="Times New Roman"/>
          <w:color w:val="auto"/>
          <w:spacing w:val="-2"/>
          <w:sz w:val="24"/>
          <w:szCs w:val="24"/>
        </w:rPr>
        <w:t>ой</w:t>
      </w:r>
      <w:r w:rsidR="00654F09">
        <w:rPr>
          <w:rFonts w:ascii="Times New Roman" w:hAnsi="Times New Roman"/>
          <w:color w:val="auto"/>
          <w:spacing w:val="-2"/>
          <w:sz w:val="24"/>
          <w:szCs w:val="24"/>
        </w:rPr>
        <w:t xml:space="preserve"> </w:t>
      </w:r>
      <w:r w:rsidR="007E3D6D" w:rsidRPr="00DE6534">
        <w:rPr>
          <w:rFonts w:ascii="Times New Roman" w:hAnsi="Times New Roman"/>
          <w:color w:val="auto"/>
          <w:spacing w:val="-2"/>
          <w:sz w:val="24"/>
          <w:szCs w:val="24"/>
        </w:rPr>
        <w:t>деятельности</w:t>
      </w:r>
      <w:r w:rsidRPr="00DE6534">
        <w:rPr>
          <w:rFonts w:ascii="Times New Roman" w:hAnsi="Times New Roman"/>
          <w:color w:val="auto"/>
          <w:spacing w:val="-2"/>
          <w:sz w:val="24"/>
          <w:szCs w:val="24"/>
        </w:rPr>
        <w:t>;</w:t>
      </w:r>
    </w:p>
    <w:p w14:paraId="09907949" w14:textId="77777777"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с изменением при этом самооценки ребёнка, которая </w:t>
      </w:r>
      <w:r w:rsidRPr="00DE6534">
        <w:rPr>
          <w:rFonts w:ascii="Times New Roman" w:hAnsi="Times New Roman"/>
          <w:color w:val="auto"/>
          <w:sz w:val="24"/>
          <w:szCs w:val="24"/>
        </w:rPr>
        <w:t xml:space="preserve">приобретает черты адекватности и </w:t>
      </w:r>
      <w:proofErr w:type="spellStart"/>
      <w:r w:rsidRPr="00DE6534">
        <w:rPr>
          <w:rFonts w:ascii="Times New Roman" w:hAnsi="Times New Roman"/>
          <w:color w:val="auto"/>
          <w:sz w:val="24"/>
          <w:szCs w:val="24"/>
        </w:rPr>
        <w:t>рефлексивности</w:t>
      </w:r>
      <w:proofErr w:type="spellEnd"/>
      <w:r w:rsidRPr="00DE6534">
        <w:rPr>
          <w:rFonts w:ascii="Times New Roman" w:hAnsi="Times New Roman"/>
          <w:color w:val="auto"/>
          <w:sz w:val="24"/>
          <w:szCs w:val="24"/>
        </w:rPr>
        <w:t>;</w:t>
      </w:r>
    </w:p>
    <w:p w14:paraId="068991BB" w14:textId="77777777"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с моральным развитием, которое существенным образом </w:t>
      </w:r>
      <w:r w:rsidRPr="00DE6534">
        <w:rPr>
          <w:rFonts w:ascii="Times New Roman" w:hAnsi="Times New Roman"/>
          <w:color w:val="auto"/>
          <w:sz w:val="24"/>
          <w:szCs w:val="24"/>
        </w:rPr>
        <w:t>связано с характером сотрудничества со взрослыми и свер</w:t>
      </w:r>
      <w:r w:rsidRPr="00DE6534">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14:paraId="66A86CDA"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Учитываются также характерные для младшего школьного возраста (от 6,5 до 11 лет):</w:t>
      </w:r>
    </w:p>
    <w:p w14:paraId="6664D0B1" w14:textId="77777777"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центральные психологические новообразования, форми</w:t>
      </w:r>
      <w:r w:rsidRPr="00DE6534">
        <w:rPr>
          <w:rFonts w:ascii="Times New Roman" w:hAnsi="Times New Roman"/>
          <w:color w:val="auto"/>
          <w:spacing w:val="-2"/>
          <w:sz w:val="24"/>
          <w:szCs w:val="24"/>
        </w:rPr>
        <w:t>руемые на данно</w:t>
      </w:r>
      <w:r w:rsidR="008A76CC" w:rsidRPr="00DE6534">
        <w:rPr>
          <w:rFonts w:ascii="Times New Roman" w:hAnsi="Times New Roman"/>
          <w:color w:val="auto"/>
          <w:spacing w:val="-2"/>
          <w:sz w:val="24"/>
          <w:szCs w:val="24"/>
        </w:rPr>
        <w:t>м</w:t>
      </w:r>
      <w:r w:rsidR="00654F09">
        <w:rPr>
          <w:rFonts w:ascii="Times New Roman" w:hAnsi="Times New Roman"/>
          <w:color w:val="auto"/>
          <w:spacing w:val="-2"/>
          <w:sz w:val="24"/>
          <w:szCs w:val="24"/>
        </w:rPr>
        <w:t xml:space="preserve"> </w:t>
      </w:r>
      <w:r w:rsidR="008A76CC" w:rsidRPr="00DE6534">
        <w:rPr>
          <w:rFonts w:ascii="Times New Roman" w:hAnsi="Times New Roman"/>
          <w:color w:val="auto"/>
          <w:spacing w:val="-2"/>
          <w:sz w:val="24"/>
          <w:szCs w:val="24"/>
        </w:rPr>
        <w:t>уровне</w:t>
      </w:r>
      <w:r w:rsidRPr="00DE6534">
        <w:rPr>
          <w:rFonts w:ascii="Times New Roman" w:hAnsi="Times New Roman"/>
          <w:color w:val="auto"/>
          <w:spacing w:val="-2"/>
          <w:sz w:val="24"/>
          <w:szCs w:val="24"/>
        </w:rPr>
        <w:t xml:space="preserve"> образования: </w:t>
      </w:r>
      <w:proofErr w:type="spellStart"/>
      <w:r w:rsidRPr="00DE6534">
        <w:rPr>
          <w:rFonts w:ascii="Times New Roman" w:hAnsi="Times New Roman"/>
          <w:color w:val="auto"/>
          <w:spacing w:val="-2"/>
          <w:sz w:val="24"/>
          <w:szCs w:val="24"/>
        </w:rPr>
        <w:t>словесно­логическое</w:t>
      </w:r>
      <w:proofErr w:type="spellEnd"/>
      <w:r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мышление, произвольная смысловая память, произвольное </w:t>
      </w:r>
      <w:r w:rsidRPr="00DE6534">
        <w:rPr>
          <w:rFonts w:ascii="Times New Roman" w:hAnsi="Times New Roman"/>
          <w:color w:val="auto"/>
          <w:sz w:val="24"/>
          <w:szCs w:val="24"/>
        </w:rPr>
        <w:t xml:space="preserve">внимание, письменная речь, анализ, рефлексия содержания, </w:t>
      </w:r>
      <w:r w:rsidRPr="00DE6534">
        <w:rPr>
          <w:rFonts w:ascii="Times New Roman" w:hAnsi="Times New Roman"/>
          <w:color w:val="auto"/>
          <w:spacing w:val="-2"/>
          <w:sz w:val="24"/>
          <w:szCs w:val="24"/>
        </w:rPr>
        <w:t xml:space="preserve">оснований и </w:t>
      </w:r>
      <w:r w:rsidRPr="00DE6534">
        <w:rPr>
          <w:rFonts w:ascii="Times New Roman" w:hAnsi="Times New Roman"/>
          <w:color w:val="auto"/>
          <w:spacing w:val="-2"/>
          <w:sz w:val="24"/>
          <w:szCs w:val="24"/>
        </w:rPr>
        <w:lastRenderedPageBreak/>
        <w:t xml:space="preserve">способов действий, планирование и умение действовать во внутреннем плане, </w:t>
      </w:r>
      <w:proofErr w:type="spellStart"/>
      <w:r w:rsidRPr="00DE6534">
        <w:rPr>
          <w:rFonts w:ascii="Times New Roman" w:hAnsi="Times New Roman"/>
          <w:color w:val="auto"/>
          <w:spacing w:val="-2"/>
          <w:sz w:val="24"/>
          <w:szCs w:val="24"/>
        </w:rPr>
        <w:t>знаково­символическое</w:t>
      </w:r>
      <w:proofErr w:type="spellEnd"/>
      <w:r w:rsidRPr="00DE6534">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14:paraId="44A70CEA" w14:textId="77777777"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развитие целенаправленной и мотивированной активно</w:t>
      </w:r>
      <w:r w:rsidRPr="00DE6534">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DE6534">
        <w:rPr>
          <w:rFonts w:ascii="Times New Roman" w:hAnsi="Times New Roman"/>
          <w:color w:val="auto"/>
          <w:spacing w:val="-2"/>
          <w:sz w:val="24"/>
          <w:szCs w:val="24"/>
        </w:rPr>
        <w:t>учебно­познавательных</w:t>
      </w:r>
      <w:proofErr w:type="spellEnd"/>
      <w:r w:rsidRPr="00DE6534">
        <w:rPr>
          <w:rFonts w:ascii="Times New Roman" w:hAnsi="Times New Roman"/>
          <w:color w:val="auto"/>
          <w:spacing w:val="-2"/>
          <w:sz w:val="24"/>
          <w:szCs w:val="24"/>
        </w:rPr>
        <w:t xml:space="preserve"> и социальных мотивов и личностного смысла учения.</w:t>
      </w:r>
    </w:p>
    <w:p w14:paraId="57A73516"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определении стратегических характеристик основной </w:t>
      </w:r>
      <w:r w:rsidRPr="00DE6534">
        <w:rPr>
          <w:rFonts w:ascii="Times New Roman" w:hAnsi="Times New Roman"/>
          <w:color w:val="auto"/>
          <w:spacing w:val="-2"/>
          <w:sz w:val="24"/>
          <w:szCs w:val="24"/>
        </w:rPr>
        <w:t xml:space="preserve">образовательной программы учитываются существующий </w:t>
      </w:r>
      <w:r w:rsidRPr="00DE6534">
        <w:rPr>
          <w:rFonts w:ascii="Times New Roman" w:hAnsi="Times New Roman"/>
          <w:color w:val="auto"/>
          <w:sz w:val="24"/>
          <w:szCs w:val="24"/>
        </w:rPr>
        <w:t>разброс в темпах и направлениях развития детей, индивидуаль</w:t>
      </w:r>
      <w:r w:rsidRPr="00DE6534">
        <w:rPr>
          <w:rFonts w:ascii="Times New Roman" w:hAnsi="Times New Roman"/>
          <w:color w:val="auto"/>
          <w:spacing w:val="2"/>
          <w:sz w:val="24"/>
          <w:szCs w:val="24"/>
        </w:rPr>
        <w:t>ные различия в их познавательной деятельности, восприя</w:t>
      </w:r>
      <w:r w:rsidRPr="00DE6534">
        <w:rPr>
          <w:rFonts w:ascii="Times New Roman" w:hAnsi="Times New Roman"/>
          <w:color w:val="auto"/>
          <w:sz w:val="24"/>
          <w:szCs w:val="24"/>
        </w:rPr>
        <w:t>тии, внимании, памяти, мышлении, речи, моторике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00880217" w:rsidRPr="00DE6534">
        <w:rPr>
          <w:rFonts w:ascii="Times New Roman" w:hAnsi="Times New Roman"/>
          <w:color w:val="auto"/>
          <w:sz w:val="24"/>
          <w:szCs w:val="24"/>
        </w:rPr>
        <w:t> </w:t>
      </w:r>
      <w:r w:rsidRPr="00DE6534">
        <w:rPr>
          <w:rFonts w:ascii="Times New Roman" w:hAnsi="Times New Roman"/>
          <w:color w:val="auto"/>
          <w:sz w:val="24"/>
          <w:szCs w:val="24"/>
        </w:rPr>
        <w:t>д., связанные с возрастными, психологическими и физиологи</w:t>
      </w:r>
      <w:r w:rsidRPr="00DE6534">
        <w:rPr>
          <w:rFonts w:ascii="Times New Roman" w:hAnsi="Times New Roman"/>
          <w:color w:val="auto"/>
          <w:spacing w:val="2"/>
          <w:sz w:val="24"/>
          <w:szCs w:val="24"/>
        </w:rPr>
        <w:t xml:space="preserve">ческими индивидуальными особенностями детей младшего </w:t>
      </w:r>
      <w:r w:rsidRPr="00DE6534">
        <w:rPr>
          <w:rFonts w:ascii="Times New Roman" w:hAnsi="Times New Roman"/>
          <w:color w:val="auto"/>
          <w:sz w:val="24"/>
          <w:szCs w:val="24"/>
        </w:rPr>
        <w:t>школьного возраста.</w:t>
      </w:r>
    </w:p>
    <w:p w14:paraId="44AC8327"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DE6534">
        <w:rPr>
          <w:rFonts w:ascii="Times New Roman" w:hAnsi="Times New Roman"/>
          <w:color w:val="auto"/>
          <w:sz w:val="24"/>
          <w:szCs w:val="24"/>
        </w:rPr>
        <w:t xml:space="preserve">уровня </w:t>
      </w:r>
      <w:r w:rsidR="00E21ECB" w:rsidRPr="00DE6534">
        <w:rPr>
          <w:rFonts w:ascii="Times New Roman" w:hAnsi="Times New Roman"/>
          <w:color w:val="auto"/>
          <w:sz w:val="24"/>
          <w:szCs w:val="24"/>
        </w:rPr>
        <w:t xml:space="preserve">начального </w:t>
      </w:r>
      <w:r w:rsidRPr="00DE6534">
        <w:rPr>
          <w:rFonts w:ascii="Times New Roman" w:hAnsi="Times New Roman"/>
          <w:color w:val="auto"/>
          <w:sz w:val="24"/>
          <w:szCs w:val="24"/>
        </w:rPr>
        <w:t>общего образования.</w:t>
      </w:r>
    </w:p>
    <w:p w14:paraId="29305A2B" w14:textId="77777777" w:rsidR="00653A76" w:rsidRPr="00DE6534" w:rsidRDefault="00880217" w:rsidP="006837CD">
      <w:pPr>
        <w:pStyle w:val="afd"/>
        <w:numPr>
          <w:ilvl w:val="1"/>
          <w:numId w:val="1"/>
        </w:numPr>
        <w:spacing w:line="276" w:lineRule="auto"/>
        <w:ind w:left="0" w:firstLine="426"/>
        <w:rPr>
          <w:szCs w:val="28"/>
        </w:rPr>
      </w:pPr>
      <w:bookmarkStart w:id="12" w:name="_Toc288394058"/>
      <w:bookmarkStart w:id="13" w:name="_Toc288410525"/>
      <w:bookmarkStart w:id="14" w:name="_Toc288410654"/>
      <w:bookmarkStart w:id="15" w:name="_Toc294246068"/>
      <w:r w:rsidRPr="00DE6534">
        <w:rPr>
          <w:szCs w:val="28"/>
        </w:rPr>
        <w:t>Планируемые результаты освоения </w:t>
      </w:r>
      <w:proofErr w:type="gramStart"/>
      <w:r w:rsidRPr="00DE6534">
        <w:rPr>
          <w:szCs w:val="28"/>
        </w:rPr>
        <w:t>обучающимися</w:t>
      </w:r>
      <w:proofErr w:type="gramEnd"/>
      <w:r w:rsidRPr="00DE6534">
        <w:rPr>
          <w:szCs w:val="28"/>
        </w:rPr>
        <w:t xml:space="preserve"> основной  </w:t>
      </w:r>
      <w:r w:rsidR="003E66F1" w:rsidRPr="00DE6534">
        <w:rPr>
          <w:szCs w:val="28"/>
        </w:rPr>
        <w:t>образовательной</w:t>
      </w:r>
      <w:r w:rsidR="00653A76" w:rsidRPr="00DE6534">
        <w:rPr>
          <w:szCs w:val="28"/>
        </w:rPr>
        <w:t xml:space="preserve"> программы</w:t>
      </w:r>
      <w:bookmarkEnd w:id="12"/>
      <w:bookmarkEnd w:id="13"/>
      <w:bookmarkEnd w:id="14"/>
      <w:bookmarkEnd w:id="15"/>
      <w:r w:rsidR="0072033E">
        <w:rPr>
          <w:spacing w:val="-2"/>
          <w:szCs w:val="28"/>
        </w:rPr>
        <w:t xml:space="preserve">  МБ</w:t>
      </w:r>
      <w:r w:rsidR="00654F09">
        <w:rPr>
          <w:spacing w:val="-2"/>
          <w:szCs w:val="28"/>
        </w:rPr>
        <w:t>ОУ «</w:t>
      </w:r>
      <w:r w:rsidR="005A0862">
        <w:rPr>
          <w:spacing w:val="-2"/>
          <w:szCs w:val="28"/>
        </w:rPr>
        <w:t xml:space="preserve">Урхнищинская </w:t>
      </w:r>
      <w:r w:rsidR="0072033E">
        <w:rPr>
          <w:spacing w:val="-2"/>
          <w:szCs w:val="28"/>
        </w:rPr>
        <w:t xml:space="preserve"> </w:t>
      </w:r>
      <w:r w:rsidR="00654F09">
        <w:rPr>
          <w:spacing w:val="-2"/>
          <w:szCs w:val="28"/>
        </w:rPr>
        <w:t xml:space="preserve"> СОШ»</w:t>
      </w:r>
      <w:r w:rsidR="009C5ED8" w:rsidRPr="00DE6534">
        <w:rPr>
          <w:spacing w:val="-2"/>
          <w:szCs w:val="28"/>
        </w:rPr>
        <w:t>.</w:t>
      </w:r>
    </w:p>
    <w:p w14:paraId="3EFFE5C8" w14:textId="77777777"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DE6534">
        <w:rPr>
          <w:rFonts w:ascii="Times New Roman" w:hAnsi="Times New Roman"/>
          <w:color w:val="auto"/>
          <w:spacing w:val="-2"/>
          <w:sz w:val="24"/>
          <w:szCs w:val="24"/>
        </w:rPr>
        <w:t>ФГОС НОО</w:t>
      </w:r>
      <w:r w:rsidRPr="00DE6534">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DE6534">
        <w:rPr>
          <w:rFonts w:ascii="Times New Roman" w:hAnsi="Times New Roman"/>
          <w:b/>
          <w:bCs/>
          <w:iCs/>
          <w:color w:val="auto"/>
          <w:spacing w:val="-2"/>
          <w:sz w:val="24"/>
          <w:szCs w:val="24"/>
        </w:rPr>
        <w:t>обобщённых личностно ориен</w:t>
      </w:r>
      <w:r w:rsidRPr="00DE6534">
        <w:rPr>
          <w:rFonts w:ascii="Times New Roman" w:hAnsi="Times New Roman"/>
          <w:b/>
          <w:bCs/>
          <w:iCs/>
          <w:color w:val="auto"/>
          <w:sz w:val="24"/>
          <w:szCs w:val="24"/>
        </w:rPr>
        <w:t>тированных целей образования</w:t>
      </w:r>
      <w:r w:rsidRPr="00DE6534">
        <w:rPr>
          <w:rFonts w:ascii="Times New Roman" w:hAnsi="Times New Roman"/>
          <w:color w:val="auto"/>
          <w:sz w:val="24"/>
          <w:szCs w:val="24"/>
        </w:rPr>
        <w:t>, допускающих дальнейшее уточнение и конкретизацию, что обеспечивает определение</w:t>
      </w:r>
      <w:r w:rsidR="00654F09">
        <w:rPr>
          <w:rFonts w:ascii="Times New Roman" w:hAnsi="Times New Roman"/>
          <w:color w:val="auto"/>
          <w:sz w:val="24"/>
          <w:szCs w:val="24"/>
        </w:rPr>
        <w:t xml:space="preserve"> </w:t>
      </w:r>
      <w:r w:rsidRPr="00DE6534">
        <w:rPr>
          <w:rFonts w:ascii="Times New Roman" w:hAnsi="Times New Roman"/>
          <w:color w:val="auto"/>
          <w:spacing w:val="2"/>
          <w:sz w:val="24"/>
          <w:szCs w:val="24"/>
        </w:rPr>
        <w:t xml:space="preserve">и выявление всех составляющих планируемых результатов, </w:t>
      </w:r>
      <w:r w:rsidRPr="00DE6534">
        <w:rPr>
          <w:rFonts w:ascii="Times New Roman" w:hAnsi="Times New Roman"/>
          <w:color w:val="auto"/>
          <w:spacing w:val="-2"/>
          <w:sz w:val="24"/>
          <w:szCs w:val="24"/>
        </w:rPr>
        <w:t>подлежащих формированию и оценке.</w:t>
      </w:r>
    </w:p>
    <w:p w14:paraId="7A1F1267"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Планируемые результаты:</w:t>
      </w:r>
    </w:p>
    <w:p w14:paraId="1511F713" w14:textId="77777777"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обеспечивают связь между требованиями </w:t>
      </w:r>
      <w:r w:rsidR="00C11324" w:rsidRPr="00DE6534">
        <w:rPr>
          <w:rFonts w:ascii="Times New Roman" w:hAnsi="Times New Roman"/>
          <w:color w:val="auto"/>
          <w:spacing w:val="4"/>
          <w:sz w:val="24"/>
          <w:szCs w:val="24"/>
        </w:rPr>
        <w:t>ФГОС НОО</w:t>
      </w:r>
      <w:r w:rsidRPr="00DE6534">
        <w:rPr>
          <w:rFonts w:ascii="Times New Roman" w:hAnsi="Times New Roman"/>
          <w:color w:val="auto"/>
          <w:spacing w:val="4"/>
          <w:sz w:val="24"/>
          <w:szCs w:val="24"/>
        </w:rPr>
        <w:t>,</w:t>
      </w:r>
      <w:r w:rsidRPr="00DE6534">
        <w:rPr>
          <w:rFonts w:ascii="Times New Roman" w:hAnsi="Times New Roman"/>
          <w:color w:val="auto"/>
          <w:spacing w:val="4"/>
          <w:sz w:val="24"/>
          <w:szCs w:val="24"/>
        </w:rPr>
        <w:br/>
      </w:r>
      <w:r w:rsidR="007E3D6D" w:rsidRPr="00DE6534">
        <w:rPr>
          <w:rFonts w:ascii="Times New Roman" w:hAnsi="Times New Roman"/>
          <w:color w:val="auto"/>
          <w:sz w:val="24"/>
          <w:szCs w:val="24"/>
        </w:rPr>
        <w:t xml:space="preserve">образовательной деятельностью </w:t>
      </w:r>
      <w:r w:rsidRPr="00DE6534">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14:paraId="6D405EE7" w14:textId="77777777"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являются содержательной и </w:t>
      </w:r>
      <w:proofErr w:type="spellStart"/>
      <w:r w:rsidRPr="00DE6534">
        <w:rPr>
          <w:rFonts w:ascii="Times New Roman" w:hAnsi="Times New Roman"/>
          <w:color w:val="auto"/>
          <w:sz w:val="24"/>
          <w:szCs w:val="24"/>
        </w:rPr>
        <w:t>критериальной</w:t>
      </w:r>
      <w:proofErr w:type="spellEnd"/>
      <w:r w:rsidRPr="00DE6534">
        <w:rPr>
          <w:rFonts w:ascii="Times New Roman" w:hAnsi="Times New Roman"/>
          <w:color w:val="auto"/>
          <w:sz w:val="24"/>
          <w:szCs w:val="24"/>
        </w:rPr>
        <w:t xml:space="preserve"> основой для </w:t>
      </w:r>
      <w:r w:rsidRPr="00DE6534">
        <w:rPr>
          <w:rFonts w:ascii="Times New Roman" w:hAnsi="Times New Roman"/>
          <w:color w:val="auto"/>
          <w:spacing w:val="4"/>
          <w:sz w:val="24"/>
          <w:szCs w:val="24"/>
        </w:rPr>
        <w:t xml:space="preserve">разработки программ учебных предметов, курсов, </w:t>
      </w:r>
      <w:proofErr w:type="spellStart"/>
      <w:r w:rsidRPr="00DE6534">
        <w:rPr>
          <w:rFonts w:ascii="Times New Roman" w:hAnsi="Times New Roman"/>
          <w:color w:val="auto"/>
          <w:spacing w:val="4"/>
          <w:sz w:val="24"/>
          <w:szCs w:val="24"/>
        </w:rPr>
        <w:t>учебно­</w:t>
      </w:r>
      <w:r w:rsidRPr="00DE6534">
        <w:rPr>
          <w:rFonts w:ascii="Times New Roman" w:hAnsi="Times New Roman"/>
          <w:color w:val="auto"/>
          <w:sz w:val="24"/>
          <w:szCs w:val="24"/>
        </w:rPr>
        <w:t>методической</w:t>
      </w:r>
      <w:proofErr w:type="spellEnd"/>
      <w:r w:rsidRPr="00DE6534">
        <w:rPr>
          <w:rFonts w:ascii="Times New Roman" w:hAnsi="Times New Roman"/>
          <w:color w:val="auto"/>
          <w:sz w:val="24"/>
          <w:szCs w:val="24"/>
        </w:rPr>
        <w:t xml:space="preserve"> литературы, а также для системы оценки ка</w:t>
      </w:r>
      <w:r w:rsidRPr="00DE6534">
        <w:rPr>
          <w:rFonts w:ascii="Times New Roman" w:hAnsi="Times New Roman"/>
          <w:color w:val="auto"/>
          <w:spacing w:val="2"/>
          <w:sz w:val="24"/>
          <w:szCs w:val="24"/>
        </w:rPr>
        <w:t xml:space="preserve">чества освоения обучающимися основной образовательной </w:t>
      </w:r>
      <w:r w:rsidRPr="00DE6534">
        <w:rPr>
          <w:rFonts w:ascii="Times New Roman" w:hAnsi="Times New Roman"/>
          <w:color w:val="auto"/>
          <w:sz w:val="24"/>
          <w:szCs w:val="24"/>
        </w:rPr>
        <w:t>программы начального общего образования.</w:t>
      </w:r>
    </w:p>
    <w:p w14:paraId="5985BD4D"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соответствии с </w:t>
      </w:r>
      <w:proofErr w:type="spellStart"/>
      <w:r w:rsidRPr="00DE6534">
        <w:rPr>
          <w:rFonts w:ascii="Times New Roman" w:hAnsi="Times New Roman"/>
          <w:color w:val="auto"/>
          <w:sz w:val="24"/>
          <w:szCs w:val="24"/>
        </w:rPr>
        <w:t>системно­деятельностным</w:t>
      </w:r>
      <w:proofErr w:type="spellEnd"/>
      <w:r w:rsidRPr="00DE6534">
        <w:rPr>
          <w:rFonts w:ascii="Times New Roman" w:hAnsi="Times New Roman"/>
          <w:color w:val="auto"/>
          <w:sz w:val="24"/>
          <w:szCs w:val="24"/>
        </w:rPr>
        <w:t xml:space="preserve"> подходом содержание планируемых результатов описывает и характеризует обобщённые способы действий с учебным материалом</w:t>
      </w:r>
      <w:r w:rsidRPr="00DE6534">
        <w:rPr>
          <w:rFonts w:ascii="Times New Roman" w:hAnsi="Times New Roman"/>
          <w:iCs/>
          <w:color w:val="auto"/>
          <w:sz w:val="24"/>
          <w:szCs w:val="24"/>
        </w:rPr>
        <w:t xml:space="preserve">, </w:t>
      </w:r>
      <w:r w:rsidRPr="00DE6534">
        <w:rPr>
          <w:rFonts w:ascii="Times New Roman" w:hAnsi="Times New Roman"/>
          <w:color w:val="auto"/>
          <w:sz w:val="24"/>
          <w:szCs w:val="24"/>
        </w:rPr>
        <w:t xml:space="preserve">позволяющие обучающимся успешно решать учебные и </w:t>
      </w:r>
      <w:proofErr w:type="spellStart"/>
      <w:r w:rsidRPr="00DE6534">
        <w:rPr>
          <w:rFonts w:ascii="Times New Roman" w:hAnsi="Times New Roman"/>
          <w:color w:val="auto"/>
          <w:sz w:val="24"/>
          <w:szCs w:val="24"/>
        </w:rPr>
        <w:t>учебно­практические</w:t>
      </w:r>
      <w:proofErr w:type="spellEnd"/>
      <w:r w:rsidRPr="00DE6534">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7ABC16B3" w14:textId="77777777" w:rsidR="00653A76" w:rsidRPr="00DE6534" w:rsidRDefault="00653A76" w:rsidP="006837CD">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color w:val="auto"/>
          <w:spacing w:val="2"/>
          <w:sz w:val="24"/>
          <w:szCs w:val="24"/>
        </w:rPr>
        <w:lastRenderedPageBreak/>
        <w:t>Иными словами, система планируемых результатов даёт представление о том, какими именно действиями </w:t>
      </w:r>
      <w:r w:rsidR="00196657" w:rsidRPr="00DE6534">
        <w:rPr>
          <w:rFonts w:ascii="Times New Roman" w:hAnsi="Times New Roman"/>
          <w:color w:val="auto"/>
          <w:spacing w:val="2"/>
          <w:sz w:val="24"/>
          <w:szCs w:val="24"/>
        </w:rPr>
        <w:t xml:space="preserve"> – </w:t>
      </w:r>
      <w:r w:rsidRPr="00DE6534">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овладеют обучающиеся в ходе </w:t>
      </w:r>
      <w:r w:rsidR="007E3D6D" w:rsidRPr="00DE6534">
        <w:rPr>
          <w:rFonts w:ascii="Times New Roman" w:hAnsi="Times New Roman"/>
          <w:color w:val="auto"/>
          <w:spacing w:val="2"/>
          <w:sz w:val="24"/>
          <w:szCs w:val="24"/>
        </w:rPr>
        <w:t>образовательной деятельности</w:t>
      </w:r>
      <w:r w:rsidRPr="00DE6534">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DE6534">
        <w:rPr>
          <w:rFonts w:ascii="Times New Roman" w:hAnsi="Times New Roman"/>
          <w:iCs/>
          <w:color w:val="auto"/>
          <w:spacing w:val="2"/>
          <w:sz w:val="24"/>
          <w:szCs w:val="24"/>
        </w:rPr>
        <w:t>опорный характер,</w:t>
      </w:r>
      <w:r w:rsidRPr="00DE6534">
        <w:rPr>
          <w:rFonts w:ascii="Times New Roman" w:hAnsi="Times New Roman"/>
          <w:color w:val="auto"/>
          <w:spacing w:val="2"/>
          <w:sz w:val="24"/>
          <w:szCs w:val="24"/>
        </w:rPr>
        <w:t xml:space="preserve">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е. служащий основой для последующего обучения.</w:t>
      </w:r>
    </w:p>
    <w:p w14:paraId="1CBFC82A"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Структура планируемых результатов </w:t>
      </w:r>
      <w:r w:rsidRPr="00DE6534">
        <w:rPr>
          <w:rFonts w:ascii="Times New Roman" w:hAnsi="Times New Roman"/>
          <w:color w:val="auto"/>
          <w:sz w:val="24"/>
          <w:szCs w:val="24"/>
        </w:rPr>
        <w:t>учитывает необходимость:</w:t>
      </w:r>
    </w:p>
    <w:p w14:paraId="046EC5E8" w14:textId="77777777"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14:paraId="28AB162C" w14:textId="77777777"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определения возможностей овладения обучающимися</w:t>
      </w:r>
      <w:r w:rsidR="008A76CC" w:rsidRPr="00DE6534">
        <w:rPr>
          <w:rFonts w:ascii="Times New Roman" w:hAnsi="Times New Roman"/>
          <w:color w:val="auto"/>
          <w:spacing w:val="2"/>
          <w:sz w:val="24"/>
          <w:szCs w:val="24"/>
        </w:rPr>
        <w:t xml:space="preserve"> у</w:t>
      </w:r>
      <w:r w:rsidRPr="00DE6534">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654F09">
        <w:rPr>
          <w:rFonts w:ascii="Times New Roman" w:hAnsi="Times New Roman"/>
          <w:color w:val="auto"/>
          <w:spacing w:val="2"/>
          <w:sz w:val="24"/>
          <w:szCs w:val="24"/>
        </w:rPr>
        <w:t xml:space="preserve"> </w:t>
      </w:r>
      <w:r w:rsidRPr="00DE6534">
        <w:rPr>
          <w:rFonts w:ascii="Times New Roman" w:hAnsi="Times New Roman"/>
          <w:color w:val="auto"/>
          <w:sz w:val="24"/>
          <w:szCs w:val="24"/>
        </w:rPr>
        <w:t>и умений, являющихся подготовительными для данного предмета;</w:t>
      </w:r>
    </w:p>
    <w:p w14:paraId="467E5500" w14:textId="77777777"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778FB19F" w14:textId="77777777"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4"/>
          <w:sz w:val="24"/>
          <w:szCs w:val="24"/>
        </w:rPr>
        <w:t xml:space="preserve">С этой целью в структуре планируемых результатов по </w:t>
      </w:r>
      <w:r w:rsidRPr="00DE6534">
        <w:rPr>
          <w:rFonts w:ascii="Times New Roman" w:hAnsi="Times New Roman"/>
          <w:color w:val="auto"/>
          <w:spacing w:val="2"/>
          <w:sz w:val="24"/>
          <w:szCs w:val="24"/>
        </w:rPr>
        <w:t>каждой учебной программе (предметной, междисциплинар</w:t>
      </w:r>
      <w:r w:rsidRPr="00DE6534">
        <w:rPr>
          <w:rFonts w:ascii="Times New Roman" w:hAnsi="Times New Roman"/>
          <w:color w:val="auto"/>
          <w:sz w:val="24"/>
          <w:szCs w:val="24"/>
        </w:rPr>
        <w:t xml:space="preserve">ной) выделяются следующие </w:t>
      </w:r>
      <w:r w:rsidRPr="00DE6534">
        <w:rPr>
          <w:rFonts w:ascii="Times New Roman" w:hAnsi="Times New Roman"/>
          <w:iCs/>
          <w:color w:val="auto"/>
          <w:sz w:val="24"/>
          <w:szCs w:val="24"/>
        </w:rPr>
        <w:t>уровни описания</w:t>
      </w:r>
      <w:r w:rsidRPr="00DE6534">
        <w:rPr>
          <w:rFonts w:ascii="Times New Roman" w:hAnsi="Times New Roman"/>
          <w:color w:val="auto"/>
          <w:sz w:val="24"/>
          <w:szCs w:val="24"/>
        </w:rPr>
        <w:t>.</w:t>
      </w:r>
    </w:p>
    <w:p w14:paraId="5E9E0BAF" w14:textId="77777777"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DE6534">
        <w:rPr>
          <w:rStyle w:val="Zag11"/>
          <w:rFonts w:eastAsia="@Arial Unicode MS"/>
        </w:rPr>
        <w:t>неперсонифицированной</w:t>
      </w:r>
      <w:proofErr w:type="spellEnd"/>
      <w:r w:rsidRPr="00DE6534">
        <w:rPr>
          <w:rStyle w:val="Zag11"/>
          <w:rFonts w:eastAsia="@Arial Unicode MS"/>
        </w:rPr>
        <w:t xml:space="preserve"> информации, а полученные результаты характеризуют деятельность системы образования.</w:t>
      </w:r>
    </w:p>
    <w:p w14:paraId="70331A34" w14:textId="77777777"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14:paraId="738130BA" w14:textId="77777777" w:rsidR="00653A76" w:rsidRPr="00DE6534" w:rsidRDefault="00E52870"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Первый блок </w:t>
      </w:r>
      <w:r w:rsidR="00653A76" w:rsidRPr="00DE6534">
        <w:rPr>
          <w:rFonts w:ascii="Times New Roman" w:hAnsi="Times New Roman"/>
          <w:b/>
          <w:bCs/>
          <w:color w:val="auto"/>
          <w:spacing w:val="2"/>
          <w:sz w:val="24"/>
          <w:szCs w:val="24"/>
        </w:rPr>
        <w:t>«</w:t>
      </w:r>
      <w:r w:rsidR="00653A76" w:rsidRPr="00DE6534">
        <w:rPr>
          <w:rFonts w:ascii="Times New Roman" w:hAnsi="Times New Roman"/>
          <w:b/>
          <w:color w:val="auto"/>
          <w:spacing w:val="2"/>
          <w:sz w:val="24"/>
          <w:szCs w:val="24"/>
        </w:rPr>
        <w:t>Выпускник научится</w:t>
      </w:r>
      <w:r w:rsidR="00653A76" w:rsidRPr="00DE6534">
        <w:rPr>
          <w:rFonts w:ascii="Times New Roman" w:hAnsi="Times New Roman"/>
          <w:b/>
          <w:bCs/>
          <w:color w:val="auto"/>
          <w:spacing w:val="2"/>
          <w:sz w:val="24"/>
          <w:szCs w:val="24"/>
        </w:rPr>
        <w:t>»</w:t>
      </w:r>
      <w:r w:rsidR="00D170ED" w:rsidRPr="00DE6534">
        <w:rPr>
          <w:rFonts w:ascii="Times New Roman" w:hAnsi="Times New Roman"/>
          <w:b/>
          <w:bCs/>
          <w:color w:val="auto"/>
          <w:spacing w:val="2"/>
          <w:sz w:val="24"/>
          <w:szCs w:val="24"/>
        </w:rPr>
        <w:t xml:space="preserve">. </w:t>
      </w:r>
      <w:r w:rsidR="00653A76" w:rsidRPr="00DE6534">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DE6534">
        <w:rPr>
          <w:rFonts w:ascii="Times New Roman" w:hAnsi="Times New Roman"/>
          <w:color w:val="auto"/>
          <w:sz w:val="24"/>
          <w:szCs w:val="24"/>
        </w:rPr>
        <w:t>м уровне</w:t>
      </w:r>
      <w:r w:rsidR="00653A76" w:rsidRPr="00DE6534">
        <w:rPr>
          <w:rFonts w:ascii="Times New Roman" w:hAnsi="Times New Roman"/>
          <w:color w:val="auto"/>
          <w:sz w:val="24"/>
          <w:szCs w:val="24"/>
        </w:rPr>
        <w:t xml:space="preserve">, необходимость для последующего обучения, </w:t>
      </w:r>
      <w:r w:rsidR="00653A76" w:rsidRPr="00DE6534">
        <w:rPr>
          <w:rFonts w:ascii="Times New Roman" w:hAnsi="Times New Roman"/>
          <w:color w:val="auto"/>
          <w:spacing w:val="-2"/>
          <w:sz w:val="24"/>
          <w:szCs w:val="24"/>
        </w:rPr>
        <w:t>а также потенциальная возможность их достижения большин</w:t>
      </w:r>
      <w:r w:rsidR="00653A76" w:rsidRPr="00DE6534">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DE6534">
        <w:rPr>
          <w:rFonts w:ascii="Times New Roman" w:hAnsi="Times New Roman"/>
          <w:color w:val="auto"/>
          <w:sz w:val="24"/>
          <w:szCs w:val="24"/>
        </w:rPr>
        <w:t>ловами, в эту группу включается такая система </w:t>
      </w:r>
      <w:r w:rsidR="00653A76" w:rsidRPr="00DE6534">
        <w:rPr>
          <w:rFonts w:ascii="Times New Roman" w:hAnsi="Times New Roman"/>
          <w:color w:val="auto"/>
          <w:sz w:val="24"/>
          <w:szCs w:val="24"/>
        </w:rPr>
        <w:t>знаний</w:t>
      </w:r>
      <w:r w:rsidR="003E769B">
        <w:rPr>
          <w:rFonts w:ascii="Times New Roman" w:hAnsi="Times New Roman"/>
          <w:color w:val="auto"/>
          <w:sz w:val="24"/>
          <w:szCs w:val="24"/>
        </w:rPr>
        <w:t xml:space="preserve"> </w:t>
      </w:r>
      <w:r w:rsidR="00653A76" w:rsidRPr="00DE6534">
        <w:rPr>
          <w:rFonts w:ascii="Times New Roman" w:hAnsi="Times New Roman"/>
          <w:color w:val="auto"/>
          <w:spacing w:val="4"/>
          <w:sz w:val="24"/>
          <w:szCs w:val="24"/>
        </w:rPr>
        <w:t xml:space="preserve">и учебных действий, которая, </w:t>
      </w:r>
      <w:proofErr w:type="spellStart"/>
      <w:r w:rsidR="00653A76" w:rsidRPr="00DE6534">
        <w:rPr>
          <w:rFonts w:ascii="Times New Roman" w:hAnsi="Times New Roman"/>
          <w:color w:val="auto"/>
          <w:spacing w:val="4"/>
          <w:sz w:val="24"/>
          <w:szCs w:val="24"/>
        </w:rPr>
        <w:t>во­первых</w:t>
      </w:r>
      <w:proofErr w:type="spellEnd"/>
      <w:r w:rsidR="00653A76" w:rsidRPr="00DE6534">
        <w:rPr>
          <w:rFonts w:ascii="Times New Roman" w:hAnsi="Times New Roman"/>
          <w:color w:val="auto"/>
          <w:spacing w:val="4"/>
          <w:sz w:val="24"/>
          <w:szCs w:val="24"/>
        </w:rPr>
        <w:t xml:space="preserve">, принципиально </w:t>
      </w:r>
      <w:r w:rsidR="00653A76" w:rsidRPr="00DE6534">
        <w:rPr>
          <w:rFonts w:ascii="Times New Roman" w:hAnsi="Times New Roman"/>
          <w:color w:val="auto"/>
          <w:spacing w:val="2"/>
          <w:sz w:val="24"/>
          <w:szCs w:val="24"/>
        </w:rPr>
        <w:t>не</w:t>
      </w:r>
      <w:r w:rsidR="00653A76" w:rsidRPr="00DE6534">
        <w:rPr>
          <w:rFonts w:ascii="Times New Roman" w:hAnsi="Times New Roman"/>
          <w:color w:val="auto"/>
          <w:sz w:val="24"/>
          <w:szCs w:val="24"/>
        </w:rPr>
        <w:t xml:space="preserve">обходима для успешного обучения в начальной и основной школе и, </w:t>
      </w:r>
      <w:proofErr w:type="spellStart"/>
      <w:r w:rsidR="00653A76" w:rsidRPr="00DE6534">
        <w:rPr>
          <w:rFonts w:ascii="Times New Roman" w:hAnsi="Times New Roman"/>
          <w:color w:val="auto"/>
          <w:sz w:val="24"/>
          <w:szCs w:val="24"/>
        </w:rPr>
        <w:t>во­вторых</w:t>
      </w:r>
      <w:proofErr w:type="spellEnd"/>
      <w:r w:rsidR="00653A76" w:rsidRPr="00DE6534">
        <w:rPr>
          <w:rFonts w:ascii="Times New Roman" w:hAnsi="Times New Roman"/>
          <w:color w:val="auto"/>
          <w:sz w:val="24"/>
          <w:szCs w:val="24"/>
        </w:rPr>
        <w:t>, при наличии специальной целенаправленной ра</w:t>
      </w:r>
      <w:r w:rsidR="00880217" w:rsidRPr="00DE6534">
        <w:rPr>
          <w:rFonts w:ascii="Times New Roman" w:hAnsi="Times New Roman"/>
          <w:color w:val="auto"/>
          <w:sz w:val="24"/>
          <w:szCs w:val="24"/>
        </w:rPr>
        <w:t xml:space="preserve">боты учителя может быть освоена </w:t>
      </w:r>
      <w:r w:rsidR="00653A76" w:rsidRPr="00DE6534">
        <w:rPr>
          <w:rFonts w:ascii="Times New Roman" w:hAnsi="Times New Roman"/>
          <w:color w:val="auto"/>
          <w:sz w:val="24"/>
          <w:szCs w:val="24"/>
        </w:rPr>
        <w:t>подавляющим большинством детей.</w:t>
      </w:r>
    </w:p>
    <w:p w14:paraId="3E3748E1" w14:textId="77777777"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DE6534">
        <w:rPr>
          <w:rFonts w:ascii="Times New Roman" w:hAnsi="Times New Roman"/>
          <w:color w:val="auto"/>
          <w:sz w:val="24"/>
          <w:szCs w:val="24"/>
        </w:rPr>
        <w:t>например, портфеля достижений)</w:t>
      </w:r>
      <w:proofErr w:type="gramStart"/>
      <w:r w:rsidR="00880217" w:rsidRPr="00DE6534">
        <w:rPr>
          <w:rFonts w:ascii="Times New Roman" w:hAnsi="Times New Roman"/>
          <w:color w:val="auto"/>
          <w:sz w:val="24"/>
          <w:szCs w:val="24"/>
        </w:rPr>
        <w:t>,</w:t>
      </w:r>
      <w:r w:rsidRPr="00DE6534">
        <w:rPr>
          <w:rFonts w:ascii="Times New Roman" w:hAnsi="Times New Roman"/>
          <w:color w:val="auto"/>
          <w:sz w:val="24"/>
          <w:szCs w:val="24"/>
        </w:rPr>
        <w:t>т</w:t>
      </w:r>
      <w:proofErr w:type="gramEnd"/>
      <w:r w:rsidRPr="00DE6534">
        <w:rPr>
          <w:rFonts w:ascii="Times New Roman" w:hAnsi="Times New Roman"/>
          <w:color w:val="auto"/>
          <w:sz w:val="24"/>
          <w:szCs w:val="24"/>
        </w:rPr>
        <w:t>ак</w:t>
      </w:r>
      <w:r w:rsidRPr="00DE6534">
        <w:rPr>
          <w:rFonts w:ascii="Times New Roman" w:hAnsi="Times New Roman"/>
          <w:color w:val="auto"/>
          <w:spacing w:val="2"/>
          <w:sz w:val="24"/>
          <w:szCs w:val="24"/>
        </w:rPr>
        <w:t xml:space="preserve">и по итогам её </w:t>
      </w:r>
      <w:r w:rsidRPr="00DE6534">
        <w:rPr>
          <w:rFonts w:ascii="Times New Roman" w:hAnsi="Times New Roman"/>
          <w:color w:val="auto"/>
          <w:spacing w:val="2"/>
          <w:sz w:val="24"/>
          <w:szCs w:val="24"/>
        </w:rPr>
        <w:lastRenderedPageBreak/>
        <w:t>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DE6534">
        <w:rPr>
          <w:rFonts w:ascii="Times New Roman" w:hAnsi="Times New Roman"/>
          <w:color w:val="auto"/>
          <w:spacing w:val="2"/>
          <w:sz w:val="24"/>
          <w:szCs w:val="24"/>
        </w:rPr>
        <w:t>—</w:t>
      </w:r>
      <w:r w:rsidRPr="00DE6534">
        <w:rPr>
          <w:rFonts w:ascii="Times New Roman" w:hAnsi="Times New Roman"/>
          <w:color w:val="auto"/>
          <w:sz w:val="24"/>
          <w:szCs w:val="24"/>
        </w:rPr>
        <w:t>с</w:t>
      </w:r>
      <w:proofErr w:type="gramEnd"/>
      <w:r w:rsidRPr="00DE6534">
        <w:rPr>
          <w:rFonts w:ascii="Times New Roman" w:hAnsi="Times New Roman"/>
          <w:color w:val="auto"/>
          <w:sz w:val="24"/>
          <w:szCs w:val="24"/>
        </w:rPr>
        <w:t xml:space="preserve"> помощью заданий  повышенного уровня. </w:t>
      </w:r>
    </w:p>
    <w:p w14:paraId="69F3BC92" w14:textId="77777777"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u w:val="single"/>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DE6534">
        <w:rPr>
          <w:rFonts w:ascii="Times New Roman" w:hAnsi="Times New Roman"/>
          <w:color w:val="auto"/>
          <w:sz w:val="24"/>
          <w:szCs w:val="24"/>
          <w:u w:val="single"/>
        </w:rPr>
        <w:t xml:space="preserve">следующий уровень </w:t>
      </w:r>
      <w:r w:rsidRPr="00DE6534">
        <w:rPr>
          <w:rFonts w:ascii="Times New Roman" w:hAnsi="Times New Roman"/>
          <w:color w:val="auto"/>
          <w:sz w:val="24"/>
          <w:szCs w:val="24"/>
          <w:u w:val="single"/>
        </w:rPr>
        <w:t>обучения</w:t>
      </w:r>
      <w:r w:rsidRPr="00DE6534">
        <w:rPr>
          <w:rFonts w:ascii="Times New Roman" w:hAnsi="Times New Roman"/>
          <w:color w:val="auto"/>
          <w:sz w:val="24"/>
          <w:szCs w:val="24"/>
        </w:rPr>
        <w:t>.</w:t>
      </w:r>
    </w:p>
    <w:p w14:paraId="46962F44" w14:textId="77777777"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DE6534">
        <w:rPr>
          <w:rFonts w:ascii="Times New Roman" w:hAnsi="Times New Roman"/>
          <w:bCs/>
          <w:color w:val="auto"/>
          <w:spacing w:val="-2"/>
          <w:sz w:val="24"/>
          <w:szCs w:val="24"/>
        </w:rPr>
        <w:t xml:space="preserve">и углубляющих опорную систему или выступающих как пропедевтика для дальнейшего изучения данного </w:t>
      </w:r>
      <w:proofErr w:type="spellStart"/>
      <w:r w:rsidRPr="00DE6534">
        <w:rPr>
          <w:rFonts w:ascii="Times New Roman" w:hAnsi="Times New Roman"/>
          <w:bCs/>
          <w:color w:val="auto"/>
          <w:spacing w:val="-2"/>
          <w:sz w:val="24"/>
          <w:szCs w:val="24"/>
        </w:rPr>
        <w:t>предмета.</w:t>
      </w:r>
      <w:r w:rsidRPr="00DE6534">
        <w:rPr>
          <w:rFonts w:ascii="Times New Roman" w:hAnsi="Times New Roman"/>
          <w:color w:val="auto"/>
          <w:spacing w:val="-2"/>
          <w:sz w:val="24"/>
          <w:szCs w:val="24"/>
        </w:rPr>
        <w:t>Планируемые</w:t>
      </w:r>
      <w:proofErr w:type="spellEnd"/>
      <w:r w:rsidRPr="00DE6534">
        <w:rPr>
          <w:rFonts w:ascii="Times New Roman" w:hAnsi="Times New Roman"/>
          <w:color w:val="auto"/>
          <w:spacing w:val="-2"/>
          <w:sz w:val="24"/>
          <w:szCs w:val="24"/>
        </w:rPr>
        <w:t xml:space="preserve"> результаты, описывающие указанную группу целей, приводятся в блоках </w:t>
      </w:r>
      <w:r w:rsidRPr="00DE6534">
        <w:rPr>
          <w:rFonts w:ascii="Times New Roman" w:hAnsi="Times New Roman"/>
          <w:b/>
          <w:color w:val="auto"/>
          <w:spacing w:val="-2"/>
          <w:sz w:val="24"/>
          <w:szCs w:val="24"/>
        </w:rPr>
        <w:t>«Выпускник получит возможность научиться»</w:t>
      </w:r>
      <w:r w:rsidRPr="00DE6534">
        <w:rPr>
          <w:rFonts w:ascii="Times New Roman" w:hAnsi="Times New Roman"/>
          <w:color w:val="auto"/>
          <w:spacing w:val="-2"/>
          <w:sz w:val="24"/>
          <w:szCs w:val="24"/>
        </w:rPr>
        <w:t xml:space="preserve"> к каждому разделу примерной программы учебно</w:t>
      </w:r>
      <w:r w:rsidRPr="00DE6534">
        <w:rPr>
          <w:rFonts w:ascii="Times New Roman" w:hAnsi="Times New Roman"/>
          <w:color w:val="auto"/>
          <w:sz w:val="24"/>
          <w:szCs w:val="24"/>
        </w:rPr>
        <w:t xml:space="preserve">го предмета и </w:t>
      </w:r>
      <w:r w:rsidRPr="00DE6534">
        <w:rPr>
          <w:rFonts w:ascii="Times New Roman" w:hAnsi="Times New Roman"/>
          <w:iCs/>
          <w:color w:val="auto"/>
          <w:sz w:val="24"/>
          <w:szCs w:val="24"/>
        </w:rPr>
        <w:t xml:space="preserve">выделяются </w:t>
      </w:r>
      <w:proofErr w:type="spellStart"/>
      <w:r w:rsidRPr="00DE6534">
        <w:rPr>
          <w:rFonts w:ascii="Times New Roman" w:hAnsi="Times New Roman"/>
          <w:i/>
          <w:iCs/>
          <w:color w:val="auto"/>
          <w:sz w:val="24"/>
          <w:szCs w:val="24"/>
        </w:rPr>
        <w:t>курсивом.</w:t>
      </w:r>
      <w:r w:rsidR="00880217" w:rsidRPr="00DE6534">
        <w:rPr>
          <w:rFonts w:ascii="Times New Roman" w:hAnsi="Times New Roman"/>
          <w:color w:val="auto"/>
          <w:sz w:val="24"/>
          <w:szCs w:val="24"/>
        </w:rPr>
        <w:t>Уровень</w:t>
      </w:r>
      <w:proofErr w:type="spellEnd"/>
      <w:r w:rsidR="00880217"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достижений,</w:t>
      </w:r>
      <w:r w:rsidRPr="00DE6534">
        <w:rPr>
          <w:rFonts w:ascii="Times New Roman" w:hAnsi="Times New Roman"/>
          <w:color w:val="auto"/>
          <w:spacing w:val="4"/>
          <w:sz w:val="24"/>
          <w:szCs w:val="24"/>
        </w:rPr>
        <w:t>соответс</w:t>
      </w:r>
      <w:r w:rsidR="00880217" w:rsidRPr="00DE6534">
        <w:rPr>
          <w:rFonts w:ascii="Times New Roman" w:hAnsi="Times New Roman"/>
          <w:color w:val="auto"/>
          <w:spacing w:val="4"/>
          <w:sz w:val="24"/>
          <w:szCs w:val="24"/>
        </w:rPr>
        <w:t>твующий</w:t>
      </w:r>
      <w:proofErr w:type="spellEnd"/>
      <w:r w:rsidR="00880217" w:rsidRPr="00DE6534">
        <w:rPr>
          <w:rFonts w:ascii="Times New Roman" w:hAnsi="Times New Roman"/>
          <w:color w:val="auto"/>
          <w:spacing w:val="4"/>
          <w:sz w:val="24"/>
          <w:szCs w:val="24"/>
        </w:rPr>
        <w:t xml:space="preserve"> планируемым результатам этой группы, </w:t>
      </w:r>
      <w:r w:rsidRPr="00DE6534">
        <w:rPr>
          <w:rFonts w:ascii="Times New Roman" w:hAnsi="Times New Roman"/>
          <w:color w:val="auto"/>
          <w:spacing w:val="4"/>
          <w:sz w:val="24"/>
          <w:szCs w:val="24"/>
        </w:rPr>
        <w:t>могут продемонстрировать только отдельные обучающие</w:t>
      </w:r>
      <w:r w:rsidRPr="00DE6534">
        <w:rPr>
          <w:rFonts w:ascii="Times New Roman" w:hAnsi="Times New Roman"/>
          <w:color w:val="auto"/>
          <w:spacing w:val="2"/>
          <w:sz w:val="24"/>
          <w:szCs w:val="24"/>
        </w:rPr>
        <w:t xml:space="preserve">ся, </w:t>
      </w:r>
      <w:r w:rsidRPr="00DE6534">
        <w:rPr>
          <w:rFonts w:ascii="Times New Roman" w:hAnsi="Times New Roman"/>
          <w:color w:val="auto"/>
          <w:spacing w:val="-2"/>
          <w:sz w:val="24"/>
          <w:szCs w:val="24"/>
        </w:rPr>
        <w:t xml:space="preserve">имеющие более высокий уровень мотивации и способностей. В повседневной практике обучения эта группа целей </w:t>
      </w:r>
      <w:proofErr w:type="spellStart"/>
      <w:r w:rsidRPr="00DE6534">
        <w:rPr>
          <w:rFonts w:ascii="Times New Roman" w:hAnsi="Times New Roman"/>
          <w:color w:val="auto"/>
          <w:spacing w:val="-2"/>
          <w:sz w:val="24"/>
          <w:szCs w:val="24"/>
        </w:rPr>
        <w:t>неотрабатывается</w:t>
      </w:r>
      <w:proofErr w:type="spellEnd"/>
      <w:r w:rsidRPr="00DE6534">
        <w:rPr>
          <w:rFonts w:ascii="Times New Roman" w:hAnsi="Times New Roman"/>
          <w:color w:val="auto"/>
          <w:spacing w:val="-2"/>
          <w:sz w:val="24"/>
          <w:szCs w:val="24"/>
        </w:rPr>
        <w:t xml:space="preserve">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E6534">
        <w:rPr>
          <w:rFonts w:ascii="Times New Roman" w:hAnsi="Times New Roman"/>
          <w:color w:val="auto"/>
          <w:spacing w:val="2"/>
          <w:sz w:val="24"/>
          <w:szCs w:val="24"/>
        </w:rPr>
        <w:t xml:space="preserve">териала и/или его пропедевтического характера на </w:t>
      </w:r>
      <w:r w:rsidR="00775DA5" w:rsidRPr="00DE6534">
        <w:rPr>
          <w:rFonts w:ascii="Times New Roman" w:hAnsi="Times New Roman"/>
          <w:color w:val="auto"/>
          <w:spacing w:val="2"/>
          <w:sz w:val="24"/>
          <w:szCs w:val="24"/>
        </w:rPr>
        <w:t xml:space="preserve">данном уровне </w:t>
      </w:r>
      <w:r w:rsidRPr="00DE6534">
        <w:rPr>
          <w:rFonts w:ascii="Times New Roman" w:hAnsi="Times New Roman"/>
          <w:color w:val="auto"/>
          <w:spacing w:val="2"/>
          <w:sz w:val="24"/>
          <w:szCs w:val="24"/>
        </w:rPr>
        <w:t xml:space="preserve">обучения. Оценка достижения этих целей ведётся </w:t>
      </w:r>
      <w:r w:rsidRPr="00DE6534">
        <w:rPr>
          <w:rFonts w:ascii="Times New Roman" w:hAnsi="Times New Roman"/>
          <w:color w:val="auto"/>
          <w:spacing w:val="-2"/>
          <w:sz w:val="24"/>
          <w:szCs w:val="24"/>
        </w:rPr>
        <w:t xml:space="preserve">преимущественно в ходе процедур, допускающих предоставление и использование исключительно </w:t>
      </w:r>
      <w:proofErr w:type="spellStart"/>
      <w:r w:rsidRPr="00DE6534">
        <w:rPr>
          <w:rFonts w:ascii="Times New Roman" w:hAnsi="Times New Roman"/>
          <w:color w:val="auto"/>
          <w:spacing w:val="-2"/>
          <w:sz w:val="24"/>
          <w:szCs w:val="24"/>
        </w:rPr>
        <w:t>неперсонифицированно</w:t>
      </w:r>
      <w:r w:rsidR="00880217" w:rsidRPr="00DE6534">
        <w:rPr>
          <w:rFonts w:ascii="Times New Roman" w:hAnsi="Times New Roman"/>
          <w:color w:val="auto"/>
          <w:spacing w:val="-2"/>
          <w:sz w:val="24"/>
          <w:szCs w:val="24"/>
        </w:rPr>
        <w:t>й</w:t>
      </w:r>
      <w:proofErr w:type="spellEnd"/>
      <w:r w:rsidR="00880217" w:rsidRPr="00DE6534">
        <w:rPr>
          <w:rFonts w:ascii="Times New Roman" w:hAnsi="Times New Roman"/>
          <w:color w:val="auto"/>
          <w:spacing w:val="-2"/>
          <w:sz w:val="24"/>
          <w:szCs w:val="24"/>
        </w:rPr>
        <w:t xml:space="preserve"> информации. Частично задания, ориентированные на </w:t>
      </w:r>
      <w:r w:rsidRPr="00DE6534">
        <w:rPr>
          <w:rFonts w:ascii="Times New Roman" w:hAnsi="Times New Roman"/>
          <w:color w:val="auto"/>
          <w:spacing w:val="-2"/>
          <w:sz w:val="24"/>
          <w:szCs w:val="24"/>
        </w:rPr>
        <w:t>оценку</w:t>
      </w:r>
      <w:r w:rsidR="00D90ED1">
        <w:rPr>
          <w:rFonts w:ascii="Times New Roman" w:hAnsi="Times New Roman"/>
          <w:color w:val="auto"/>
          <w:spacing w:val="-2"/>
          <w:sz w:val="24"/>
          <w:szCs w:val="24"/>
        </w:rPr>
        <w:t xml:space="preserve"> </w:t>
      </w:r>
      <w:r w:rsidRPr="00DE6534">
        <w:rPr>
          <w:rFonts w:ascii="Times New Roman" w:hAnsi="Times New Roman"/>
          <w:color w:val="auto"/>
          <w:spacing w:val="4"/>
          <w:sz w:val="24"/>
          <w:szCs w:val="24"/>
        </w:rPr>
        <w:t xml:space="preserve">достижения этой группы планируемых результатов, могут </w:t>
      </w:r>
      <w:r w:rsidRPr="00DE6534">
        <w:rPr>
          <w:rFonts w:ascii="Times New Roman" w:hAnsi="Times New Roman"/>
          <w:color w:val="auto"/>
          <w:spacing w:val="-2"/>
          <w:sz w:val="24"/>
          <w:szCs w:val="24"/>
        </w:rPr>
        <w:t>включаться в материалы итогового контроля.</w:t>
      </w:r>
    </w:p>
    <w:p w14:paraId="0AA011B5" w14:textId="77777777"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Основные цели такого включения — предоставить воз</w:t>
      </w:r>
      <w:r w:rsidRPr="00DE6534">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w:t>
      </w:r>
      <w:proofErr w:type="spellStart"/>
      <w:r w:rsidRPr="00DE6534">
        <w:rPr>
          <w:rFonts w:ascii="Times New Roman" w:hAnsi="Times New Roman"/>
          <w:color w:val="auto"/>
          <w:sz w:val="24"/>
          <w:szCs w:val="24"/>
        </w:rPr>
        <w:t>достижений</w:t>
      </w:r>
      <w:r w:rsidRPr="00DE6534">
        <w:rPr>
          <w:rFonts w:ascii="Times New Roman" w:hAnsi="Times New Roman"/>
          <w:color w:val="auto"/>
          <w:spacing w:val="4"/>
          <w:sz w:val="24"/>
          <w:szCs w:val="24"/>
        </w:rPr>
        <w:t>и</w:t>
      </w:r>
      <w:proofErr w:type="spellEnd"/>
      <w:r w:rsidRPr="00DE6534">
        <w:rPr>
          <w:rFonts w:ascii="Times New Roman" w:hAnsi="Times New Roman"/>
          <w:color w:val="auto"/>
          <w:spacing w:val="4"/>
          <w:sz w:val="24"/>
          <w:szCs w:val="24"/>
        </w:rPr>
        <w:t xml:space="preserve"> выявить динамику роста численности группы наиболее </w:t>
      </w:r>
      <w:r w:rsidR="00880217" w:rsidRPr="00DE6534">
        <w:rPr>
          <w:rFonts w:ascii="Times New Roman" w:hAnsi="Times New Roman"/>
          <w:color w:val="auto"/>
          <w:sz w:val="24"/>
          <w:szCs w:val="24"/>
        </w:rPr>
        <w:t>подготовленных обучающихся.</w:t>
      </w:r>
    </w:p>
    <w:p w14:paraId="39D4039A" w14:textId="77777777" w:rsidR="00653A76" w:rsidRPr="00DE6534" w:rsidRDefault="00880217"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u w:val="single"/>
        </w:rPr>
        <w:t xml:space="preserve">При этом  </w:t>
      </w:r>
      <w:r w:rsidR="00653A76" w:rsidRPr="00DE6534">
        <w:rPr>
          <w:rFonts w:ascii="Times New Roman" w:hAnsi="Times New Roman"/>
          <w:bCs/>
          <w:color w:val="auto"/>
          <w:sz w:val="24"/>
          <w:szCs w:val="24"/>
          <w:u w:val="single"/>
        </w:rPr>
        <w:t>невыполнение</w:t>
      </w:r>
      <w:r w:rsidRPr="00DE6534">
        <w:rPr>
          <w:rFonts w:ascii="Times New Roman" w:hAnsi="Times New Roman"/>
          <w:bCs/>
          <w:color w:val="auto"/>
          <w:sz w:val="24"/>
          <w:szCs w:val="24"/>
          <w:u w:val="single"/>
        </w:rPr>
        <w:t> </w:t>
      </w:r>
      <w:r w:rsidR="00653A76" w:rsidRPr="00DE6534">
        <w:rPr>
          <w:rFonts w:ascii="Times New Roman" w:hAnsi="Times New Roman"/>
          <w:bCs/>
          <w:color w:val="auto"/>
          <w:spacing w:val="4"/>
          <w:sz w:val="24"/>
          <w:szCs w:val="24"/>
          <w:u w:val="single"/>
        </w:rPr>
        <w:t xml:space="preserve">обучающимися заданий, с помощью которых ведётся </w:t>
      </w:r>
      <w:r w:rsidR="00653A76" w:rsidRPr="00DE6534">
        <w:rPr>
          <w:rFonts w:ascii="Times New Roman" w:hAnsi="Times New Roman"/>
          <w:bCs/>
          <w:color w:val="auto"/>
          <w:sz w:val="24"/>
          <w:szCs w:val="24"/>
          <w:u w:val="single"/>
        </w:rPr>
        <w:t>оценка достижения планируемых результатов этой груп</w:t>
      </w:r>
      <w:r w:rsidR="00653A76" w:rsidRPr="00DE6534">
        <w:rPr>
          <w:rFonts w:ascii="Times New Roman" w:hAnsi="Times New Roman"/>
          <w:bCs/>
          <w:color w:val="auto"/>
          <w:spacing w:val="2"/>
          <w:sz w:val="24"/>
          <w:szCs w:val="24"/>
          <w:u w:val="single"/>
        </w:rPr>
        <w:t xml:space="preserve">пы, не является препятствием для перехода на </w:t>
      </w:r>
      <w:r w:rsidR="00775DA5" w:rsidRPr="00DE6534">
        <w:rPr>
          <w:rFonts w:ascii="Times New Roman" w:hAnsi="Times New Roman"/>
          <w:bCs/>
          <w:color w:val="auto"/>
          <w:spacing w:val="2"/>
          <w:sz w:val="24"/>
          <w:szCs w:val="24"/>
          <w:u w:val="single"/>
        </w:rPr>
        <w:t>следу</w:t>
      </w:r>
      <w:r w:rsidR="00775DA5" w:rsidRPr="00DE6534">
        <w:rPr>
          <w:rFonts w:ascii="Times New Roman" w:hAnsi="Times New Roman"/>
          <w:bCs/>
          <w:color w:val="auto"/>
          <w:sz w:val="24"/>
          <w:szCs w:val="24"/>
          <w:u w:val="single"/>
        </w:rPr>
        <w:t xml:space="preserve">ющий уровень </w:t>
      </w:r>
      <w:proofErr w:type="spellStart"/>
      <w:r w:rsidR="00653A76" w:rsidRPr="00DE6534">
        <w:rPr>
          <w:rFonts w:ascii="Times New Roman" w:hAnsi="Times New Roman"/>
          <w:bCs/>
          <w:color w:val="auto"/>
          <w:sz w:val="24"/>
          <w:szCs w:val="24"/>
          <w:u w:val="single"/>
        </w:rPr>
        <w:t>обучения</w:t>
      </w:r>
      <w:proofErr w:type="gramStart"/>
      <w:r w:rsidR="00653A76" w:rsidRPr="00DE6534">
        <w:rPr>
          <w:rFonts w:ascii="Times New Roman" w:hAnsi="Times New Roman"/>
          <w:bCs/>
          <w:color w:val="auto"/>
          <w:sz w:val="24"/>
          <w:szCs w:val="24"/>
          <w:u w:val="single"/>
        </w:rPr>
        <w:t>.</w:t>
      </w:r>
      <w:r w:rsidR="00653A76" w:rsidRPr="00DE6534">
        <w:rPr>
          <w:rFonts w:ascii="Times New Roman" w:hAnsi="Times New Roman"/>
          <w:color w:val="auto"/>
          <w:sz w:val="24"/>
          <w:szCs w:val="24"/>
        </w:rPr>
        <w:t>В</w:t>
      </w:r>
      <w:proofErr w:type="spellEnd"/>
      <w:proofErr w:type="gramEnd"/>
      <w:r w:rsidR="00653A76" w:rsidRPr="00DE6534">
        <w:rPr>
          <w:rFonts w:ascii="Times New Roman" w:hAnsi="Times New Roman"/>
          <w:color w:val="auto"/>
          <w:sz w:val="24"/>
          <w:szCs w:val="24"/>
        </w:rPr>
        <w:t xml:space="preserve">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159B034A" w14:textId="77777777"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DE6534">
        <w:rPr>
          <w:rFonts w:ascii="Times New Roman" w:hAnsi="Times New Roman"/>
          <w:color w:val="auto"/>
          <w:spacing w:val="2"/>
          <w:sz w:val="24"/>
          <w:szCs w:val="24"/>
        </w:rPr>
        <w:t>обра</w:t>
      </w:r>
      <w:r w:rsidR="007E3D6D" w:rsidRPr="00DE6534">
        <w:rPr>
          <w:rFonts w:ascii="Times New Roman" w:hAnsi="Times New Roman"/>
          <w:color w:val="auto"/>
          <w:sz w:val="24"/>
          <w:szCs w:val="24"/>
        </w:rPr>
        <w:t>зовательной деятельности</w:t>
      </w:r>
      <w:r w:rsidRPr="00DE6534">
        <w:rPr>
          <w:rFonts w:ascii="Times New Roman" w:hAnsi="Times New Roman"/>
          <w:color w:val="auto"/>
          <w:sz w:val="24"/>
          <w:szCs w:val="24"/>
        </w:rPr>
        <w:t xml:space="preserve">, </w:t>
      </w:r>
      <w:r w:rsidR="007E3D6D" w:rsidRPr="00DE6534">
        <w:rPr>
          <w:rFonts w:ascii="Times New Roman" w:hAnsi="Times New Roman"/>
          <w:color w:val="auto"/>
          <w:sz w:val="24"/>
          <w:szCs w:val="24"/>
        </w:rPr>
        <w:t xml:space="preserve">направленной </w:t>
      </w:r>
      <w:r w:rsidRPr="00DE6534">
        <w:rPr>
          <w:rFonts w:ascii="Times New Roman" w:hAnsi="Times New Roman"/>
          <w:color w:val="auto"/>
          <w:sz w:val="24"/>
          <w:szCs w:val="24"/>
        </w:rPr>
        <w:t>на реализацию и до</w:t>
      </w:r>
      <w:r w:rsidRPr="00DE6534">
        <w:rPr>
          <w:rFonts w:ascii="Times New Roman" w:hAnsi="Times New Roman"/>
          <w:color w:val="auto"/>
          <w:spacing w:val="2"/>
          <w:sz w:val="24"/>
          <w:szCs w:val="24"/>
        </w:rPr>
        <w:t>стижение планируемых результатов, от учителя требуется</w:t>
      </w:r>
      <w:r w:rsidR="00D90ED1">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DE6534">
        <w:rPr>
          <w:rFonts w:ascii="Times New Roman" w:hAnsi="Times New Roman"/>
          <w:b/>
          <w:bCs/>
          <w:iCs/>
          <w:color w:val="auto"/>
          <w:spacing w:val="2"/>
          <w:sz w:val="24"/>
          <w:szCs w:val="24"/>
        </w:rPr>
        <w:t xml:space="preserve">дифференциации требований </w:t>
      </w:r>
      <w:r w:rsidRPr="00DE6534">
        <w:rPr>
          <w:rFonts w:ascii="Times New Roman" w:hAnsi="Times New Roman"/>
          <w:color w:val="auto"/>
          <w:spacing w:val="2"/>
          <w:sz w:val="24"/>
          <w:szCs w:val="24"/>
        </w:rPr>
        <w:t xml:space="preserve">к подготовке </w:t>
      </w:r>
      <w:r w:rsidRPr="00DE6534">
        <w:rPr>
          <w:rFonts w:ascii="Times New Roman" w:hAnsi="Times New Roman"/>
          <w:color w:val="auto"/>
          <w:sz w:val="24"/>
          <w:szCs w:val="24"/>
        </w:rPr>
        <w:t>обучающихся.</w:t>
      </w:r>
    </w:p>
    <w:p w14:paraId="76D9E746" w14:textId="77777777" w:rsidR="00653A76" w:rsidRPr="00DE6534" w:rsidRDefault="00C27132"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 получении</w:t>
      </w:r>
      <w:r w:rsidR="00653A76" w:rsidRPr="00DE6534">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14:paraId="208A6DE1" w14:textId="77777777"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z w:val="24"/>
          <w:szCs w:val="24"/>
        </w:rPr>
        <w:t>междисциплинарной программы «Формирование универ</w:t>
      </w:r>
      <w:r w:rsidRPr="00DE6534">
        <w:rPr>
          <w:rFonts w:ascii="Times New Roman" w:hAnsi="Times New Roman"/>
          <w:color w:val="auto"/>
          <w:spacing w:val="-4"/>
          <w:sz w:val="24"/>
          <w:szCs w:val="24"/>
        </w:rPr>
        <w:t>сальных учебных действий», а также её разделов «Чтение. Рабо</w:t>
      </w:r>
      <w:r w:rsidR="00D90ED1">
        <w:rPr>
          <w:rFonts w:ascii="Times New Roman" w:hAnsi="Times New Roman"/>
          <w:color w:val="auto"/>
          <w:spacing w:val="-2"/>
          <w:sz w:val="24"/>
          <w:szCs w:val="24"/>
        </w:rPr>
        <w:t>та с текстом</w:t>
      </w:r>
      <w:r w:rsidRPr="00DE6534">
        <w:rPr>
          <w:rFonts w:ascii="Times New Roman" w:hAnsi="Times New Roman"/>
          <w:color w:val="auto"/>
          <w:sz w:val="24"/>
          <w:szCs w:val="24"/>
        </w:rPr>
        <w:t>»;</w:t>
      </w:r>
    </w:p>
    <w:p w14:paraId="79A6178B" w14:textId="77777777"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программ по всем учебным предметам</w:t>
      </w:r>
      <w:r w:rsidR="00754782" w:rsidRPr="00DE6534">
        <w:rPr>
          <w:rFonts w:ascii="Times New Roman" w:hAnsi="Times New Roman"/>
          <w:color w:val="auto"/>
          <w:spacing w:val="-2"/>
          <w:sz w:val="24"/>
          <w:szCs w:val="24"/>
        </w:rPr>
        <w:t xml:space="preserve">: </w:t>
      </w:r>
      <w:r w:rsidR="00754782" w:rsidRPr="00DE6534">
        <w:rPr>
          <w:rStyle w:val="Zag11"/>
          <w:rFonts w:ascii="Times New Roman" w:eastAsia="@Arial Unicode MS" w:hAnsi="Times New Roman"/>
          <w:sz w:val="24"/>
          <w:szCs w:val="24"/>
        </w:rPr>
        <w:t>«Русский язык», «Литературное чтение», «Иностра</w:t>
      </w:r>
      <w:r w:rsidR="00D90ED1">
        <w:rPr>
          <w:rStyle w:val="Zag11"/>
          <w:rFonts w:ascii="Times New Roman" w:eastAsia="@Arial Unicode MS" w:hAnsi="Times New Roman"/>
          <w:sz w:val="24"/>
          <w:szCs w:val="24"/>
        </w:rPr>
        <w:t>нный язык» (Английский</w:t>
      </w:r>
      <w:r w:rsidR="00754782" w:rsidRPr="00DE6534">
        <w:rPr>
          <w:rStyle w:val="Zag11"/>
          <w:rFonts w:ascii="Times New Roman" w:eastAsia="@Arial Unicode MS" w:hAnsi="Times New Roman"/>
          <w:sz w:val="24"/>
          <w:szCs w:val="24"/>
        </w:rPr>
        <w:t xml:space="preserve">), </w:t>
      </w:r>
      <w:r w:rsidR="00D90ED1">
        <w:rPr>
          <w:rStyle w:val="Zag11"/>
          <w:rFonts w:ascii="Times New Roman" w:eastAsia="@Arial Unicode MS" w:hAnsi="Times New Roman"/>
          <w:sz w:val="24"/>
          <w:szCs w:val="24"/>
        </w:rPr>
        <w:t>«Родной язык</w:t>
      </w:r>
      <w:r w:rsidR="00C34219">
        <w:rPr>
          <w:rStyle w:val="Zag11"/>
          <w:rFonts w:ascii="Times New Roman" w:eastAsia="@Arial Unicode MS" w:hAnsi="Times New Roman"/>
          <w:sz w:val="24"/>
          <w:szCs w:val="24"/>
        </w:rPr>
        <w:t xml:space="preserve"> </w:t>
      </w:r>
      <w:r w:rsidR="0072033E">
        <w:rPr>
          <w:rStyle w:val="Zag11"/>
          <w:rFonts w:ascii="Times New Roman" w:eastAsia="@Arial Unicode MS" w:hAnsi="Times New Roman"/>
          <w:sz w:val="24"/>
          <w:szCs w:val="24"/>
        </w:rPr>
        <w:t>и чтение (даргинский</w:t>
      </w:r>
      <w:r w:rsidR="00D90ED1">
        <w:rPr>
          <w:rStyle w:val="Zag11"/>
          <w:rFonts w:ascii="Times New Roman" w:eastAsia="@Arial Unicode MS" w:hAnsi="Times New Roman"/>
          <w:sz w:val="24"/>
          <w:szCs w:val="24"/>
        </w:rPr>
        <w:t xml:space="preserve">), </w:t>
      </w:r>
      <w:r w:rsidR="00754782" w:rsidRPr="00DE6534">
        <w:rPr>
          <w:rStyle w:val="Zag11"/>
          <w:rFonts w:ascii="Times New Roman" w:eastAsia="@Arial Unicode MS" w:hAnsi="Times New Roman"/>
          <w:sz w:val="24"/>
          <w:szCs w:val="24"/>
        </w:rPr>
        <w:lastRenderedPageBreak/>
        <w:t>«Математика», «Окружающий мир»,</w:t>
      </w:r>
      <w:r w:rsidR="00827EFE" w:rsidRPr="00DE6534">
        <w:rPr>
          <w:rStyle w:val="Zag11"/>
          <w:rFonts w:ascii="Times New Roman" w:eastAsia="@Arial Unicode MS" w:hAnsi="Times New Roman"/>
          <w:sz w:val="24"/>
          <w:szCs w:val="24"/>
        </w:rPr>
        <w:t xml:space="preserve"> «</w:t>
      </w:r>
      <w:r w:rsidR="00754782" w:rsidRPr="00DE6534">
        <w:rPr>
          <w:rStyle w:val="Zag11"/>
          <w:rFonts w:ascii="Times New Roman" w:eastAsia="@Arial Unicode MS" w:hAnsi="Times New Roman"/>
          <w:sz w:val="24"/>
          <w:szCs w:val="24"/>
        </w:rPr>
        <w:t>Основы религиозных культур и светской этики»</w:t>
      </w:r>
      <w:proofErr w:type="gramStart"/>
      <w:r w:rsidR="00754782" w:rsidRPr="00DE6534">
        <w:rPr>
          <w:rStyle w:val="Zag11"/>
          <w:rFonts w:ascii="Times New Roman" w:eastAsia="@Arial Unicode MS" w:hAnsi="Times New Roman"/>
          <w:sz w:val="24"/>
          <w:szCs w:val="24"/>
        </w:rPr>
        <w:t>,«</w:t>
      </w:r>
      <w:proofErr w:type="gramEnd"/>
      <w:r w:rsidR="00754782" w:rsidRPr="00DE6534">
        <w:rPr>
          <w:rStyle w:val="Zag11"/>
          <w:rFonts w:ascii="Times New Roman" w:eastAsia="@Arial Unicode MS" w:hAnsi="Times New Roman"/>
          <w:sz w:val="24"/>
          <w:szCs w:val="24"/>
        </w:rPr>
        <w:t>Музыка», «Изобразительное искусство», «Технология», «Физическая культура».</w:t>
      </w:r>
    </w:p>
    <w:p w14:paraId="73E22249" w14:textId="77777777" w:rsidR="00F42A31" w:rsidRPr="00DE6534" w:rsidRDefault="0039729F" w:rsidP="0039729F">
      <w:pPr>
        <w:pStyle w:val="afd"/>
        <w:spacing w:line="276" w:lineRule="auto"/>
        <w:ind w:left="710"/>
        <w:rPr>
          <w:sz w:val="24"/>
        </w:rPr>
      </w:pPr>
      <w:bookmarkStart w:id="16" w:name="_Toc294246069"/>
      <w:r>
        <w:rPr>
          <w:sz w:val="24"/>
        </w:rPr>
        <w:t>1.2</w:t>
      </w:r>
      <w:r w:rsidR="00F42A31" w:rsidRPr="00DE6534">
        <w:rPr>
          <w:sz w:val="24"/>
        </w:rPr>
        <w:t>Формирование универсальных учебных действий</w:t>
      </w:r>
      <w:bookmarkEnd w:id="16"/>
    </w:p>
    <w:p w14:paraId="454A2ED9" w14:textId="77777777" w:rsidR="00F42A31" w:rsidRPr="00DE6534" w:rsidRDefault="00F42A31" w:rsidP="006837CD">
      <w:pPr>
        <w:spacing w:line="276" w:lineRule="auto"/>
      </w:pPr>
      <w:r w:rsidRPr="00DE6534">
        <w:t>(личностные и метапредметные результаты)</w:t>
      </w:r>
    </w:p>
    <w:p w14:paraId="49F41D10"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результате изучения </w:t>
      </w:r>
      <w:r w:rsidRPr="00DE6534">
        <w:rPr>
          <w:rFonts w:ascii="Times New Roman" w:hAnsi="Times New Roman"/>
          <w:b/>
          <w:bCs/>
          <w:color w:val="auto"/>
          <w:sz w:val="24"/>
          <w:szCs w:val="24"/>
        </w:rPr>
        <w:t xml:space="preserve">всех без исключения предметов </w:t>
      </w:r>
      <w:r w:rsidR="00775DA5" w:rsidRPr="00DE6534">
        <w:rPr>
          <w:rFonts w:ascii="Times New Roman" w:hAnsi="Times New Roman"/>
          <w:color w:val="auto"/>
          <w:sz w:val="24"/>
          <w:szCs w:val="24"/>
        </w:rPr>
        <w:t>при получении</w:t>
      </w:r>
      <w:r w:rsidR="00D90ED1">
        <w:rPr>
          <w:rFonts w:ascii="Times New Roman" w:hAnsi="Times New Roman"/>
          <w:color w:val="auto"/>
          <w:sz w:val="24"/>
          <w:szCs w:val="24"/>
        </w:rPr>
        <w:t xml:space="preserve"> </w:t>
      </w:r>
      <w:r w:rsidRPr="00DE6534">
        <w:rPr>
          <w:rFonts w:ascii="Times New Roman" w:hAnsi="Times New Roman"/>
          <w:color w:val="auto"/>
          <w:sz w:val="24"/>
          <w:szCs w:val="24"/>
        </w:rPr>
        <w:t xml:space="preserve">начального общего образования у выпускников </w:t>
      </w:r>
      <w:r w:rsidRPr="00DE6534">
        <w:rPr>
          <w:rFonts w:ascii="Times New Roman" w:hAnsi="Times New Roman"/>
          <w:color w:val="auto"/>
          <w:spacing w:val="2"/>
          <w:sz w:val="24"/>
          <w:szCs w:val="24"/>
        </w:rPr>
        <w:t xml:space="preserve">будут сформированы </w:t>
      </w:r>
      <w:r w:rsidRPr="00DE6534">
        <w:rPr>
          <w:rFonts w:ascii="Times New Roman" w:hAnsi="Times New Roman"/>
          <w:iCs/>
          <w:color w:val="auto"/>
          <w:spacing w:val="2"/>
          <w:sz w:val="24"/>
          <w:szCs w:val="24"/>
        </w:rPr>
        <w:t>личностные, регулятивные, познава</w:t>
      </w:r>
      <w:r w:rsidRPr="00DE6534">
        <w:rPr>
          <w:rFonts w:ascii="Times New Roman" w:hAnsi="Times New Roman"/>
          <w:iCs/>
          <w:color w:val="auto"/>
          <w:sz w:val="24"/>
          <w:szCs w:val="24"/>
        </w:rPr>
        <w:t xml:space="preserve">тельные </w:t>
      </w:r>
      <w:r w:rsidRPr="00DE6534">
        <w:rPr>
          <w:rFonts w:ascii="Times New Roman" w:hAnsi="Times New Roman"/>
          <w:color w:val="auto"/>
          <w:sz w:val="24"/>
          <w:szCs w:val="24"/>
        </w:rPr>
        <w:t xml:space="preserve">и </w:t>
      </w:r>
      <w:r w:rsidRPr="00DE6534">
        <w:rPr>
          <w:rFonts w:ascii="Times New Roman" w:hAnsi="Times New Roman"/>
          <w:iCs/>
          <w:color w:val="auto"/>
          <w:sz w:val="24"/>
          <w:szCs w:val="24"/>
        </w:rPr>
        <w:t xml:space="preserve">коммуникативные </w:t>
      </w:r>
      <w:r w:rsidRPr="00DE6534">
        <w:rPr>
          <w:rFonts w:ascii="Times New Roman" w:hAnsi="Times New Roman"/>
          <w:color w:val="auto"/>
          <w:sz w:val="24"/>
          <w:szCs w:val="24"/>
        </w:rPr>
        <w:t>универсальные учебные действия как основа умения учиться.</w:t>
      </w:r>
    </w:p>
    <w:p w14:paraId="350BCDAC"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Личностные универсальные учебные действия</w:t>
      </w:r>
    </w:p>
    <w:p w14:paraId="20DE17AD"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У выпускника будут сформированы:</w:t>
      </w:r>
    </w:p>
    <w:p w14:paraId="033F19AC"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внутренняя позиция школьника на уровне положитель</w:t>
      </w:r>
      <w:r w:rsidRPr="00DE6534">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E6534">
        <w:rPr>
          <w:rFonts w:ascii="Times New Roman" w:hAnsi="Times New Roman"/>
          <w:color w:val="auto"/>
          <w:sz w:val="24"/>
          <w:szCs w:val="24"/>
        </w:rPr>
        <w:t>«хорошего ученика»;</w:t>
      </w:r>
    </w:p>
    <w:p w14:paraId="26C89C73"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широкая мотивационная основа учебной деятельности, </w:t>
      </w:r>
      <w:r w:rsidRPr="00DE6534">
        <w:rPr>
          <w:rFonts w:ascii="Times New Roman" w:hAnsi="Times New Roman"/>
          <w:color w:val="auto"/>
          <w:sz w:val="24"/>
          <w:szCs w:val="24"/>
        </w:rPr>
        <w:t xml:space="preserve">включающая социальные, </w:t>
      </w:r>
      <w:proofErr w:type="spellStart"/>
      <w:r w:rsidRPr="00DE6534">
        <w:rPr>
          <w:rFonts w:ascii="Times New Roman" w:hAnsi="Times New Roman"/>
          <w:color w:val="auto"/>
          <w:sz w:val="24"/>
          <w:szCs w:val="24"/>
        </w:rPr>
        <w:t>учебно­познавательные</w:t>
      </w:r>
      <w:proofErr w:type="spellEnd"/>
      <w:r w:rsidRPr="00DE6534">
        <w:rPr>
          <w:rFonts w:ascii="Times New Roman" w:hAnsi="Times New Roman"/>
          <w:color w:val="auto"/>
          <w:sz w:val="24"/>
          <w:szCs w:val="24"/>
        </w:rPr>
        <w:t xml:space="preserve"> и внешние мотивы;</w:t>
      </w:r>
    </w:p>
    <w:p w14:paraId="7926ADC2"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proofErr w:type="spellStart"/>
      <w:r w:rsidRPr="00DE6534">
        <w:rPr>
          <w:rFonts w:ascii="Times New Roman" w:hAnsi="Times New Roman"/>
          <w:color w:val="auto"/>
          <w:sz w:val="24"/>
          <w:szCs w:val="24"/>
        </w:rPr>
        <w:t>учебно­познавательный</w:t>
      </w:r>
      <w:proofErr w:type="spellEnd"/>
      <w:r w:rsidRPr="00DE6534">
        <w:rPr>
          <w:rFonts w:ascii="Times New Roman" w:hAnsi="Times New Roman"/>
          <w:color w:val="auto"/>
          <w:sz w:val="24"/>
          <w:szCs w:val="24"/>
        </w:rPr>
        <w:t xml:space="preserve"> интерес к новому учебному материалу и способам решения новой задачи;</w:t>
      </w:r>
    </w:p>
    <w:p w14:paraId="5BE4F558"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ориентация на понимание причин успеха в учебной </w:t>
      </w:r>
      <w:r w:rsidRPr="00DE6534">
        <w:rPr>
          <w:rFonts w:ascii="Times New Roman" w:hAnsi="Times New Roman"/>
          <w:color w:val="auto"/>
          <w:spacing w:val="2"/>
          <w:sz w:val="24"/>
          <w:szCs w:val="24"/>
        </w:rPr>
        <w:t>деятельности, в том числе на самоанализ и самоконтроль резуль</w:t>
      </w:r>
      <w:r w:rsidRPr="00DE6534">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14:paraId="79A51332"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способность к оценке своей учебной деятельности;</w:t>
      </w:r>
    </w:p>
    <w:p w14:paraId="4CDE6A63" w14:textId="77777777" w:rsidR="00653A76" w:rsidRPr="00DE6534" w:rsidRDefault="00653A76" w:rsidP="006837CD">
      <w:pPr>
        <w:pStyle w:val="ab"/>
        <w:numPr>
          <w:ilvl w:val="0"/>
          <w:numId w:val="13"/>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основы гражданской идентичности, своей этнической </w:t>
      </w:r>
      <w:r w:rsidRPr="00DE6534">
        <w:rPr>
          <w:rFonts w:ascii="Times New Roman" w:hAnsi="Times New Roman"/>
          <w:color w:val="auto"/>
          <w:spacing w:val="2"/>
          <w:sz w:val="24"/>
          <w:szCs w:val="24"/>
        </w:rPr>
        <w:t>принадлежности в форме осознания «Я» как члена семьи,</w:t>
      </w:r>
      <w:r w:rsidRPr="00DE6534">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0BA4304F"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ориентация в нравственном содержании и смысле как </w:t>
      </w:r>
      <w:r w:rsidRPr="00DE6534">
        <w:rPr>
          <w:rFonts w:ascii="Times New Roman" w:hAnsi="Times New Roman"/>
          <w:color w:val="auto"/>
          <w:sz w:val="24"/>
          <w:szCs w:val="24"/>
        </w:rPr>
        <w:t>собственных поступков, так и поступков окружающих людей;</w:t>
      </w:r>
    </w:p>
    <w:p w14:paraId="34DE0018"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знание основных моральных норм и ориентация на их выполнение;</w:t>
      </w:r>
    </w:p>
    <w:p w14:paraId="43B677CE"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14:paraId="4A1EE091"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установка на здоровый образ жизни;</w:t>
      </w:r>
    </w:p>
    <w:p w14:paraId="1D9A0680"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E6534">
        <w:rPr>
          <w:rFonts w:ascii="Times New Roman" w:hAnsi="Times New Roman"/>
          <w:color w:val="auto"/>
          <w:sz w:val="24"/>
          <w:szCs w:val="24"/>
        </w:rPr>
        <w:t xml:space="preserve">мам природоохранного, нерасточительного, </w:t>
      </w:r>
      <w:proofErr w:type="spellStart"/>
      <w:r w:rsidRPr="00DE6534">
        <w:rPr>
          <w:rFonts w:ascii="Times New Roman" w:hAnsi="Times New Roman"/>
          <w:color w:val="auto"/>
          <w:sz w:val="24"/>
          <w:szCs w:val="24"/>
        </w:rPr>
        <w:t>здоровьесберегающего</w:t>
      </w:r>
      <w:proofErr w:type="spellEnd"/>
      <w:r w:rsidRPr="00DE6534">
        <w:rPr>
          <w:rFonts w:ascii="Times New Roman" w:hAnsi="Times New Roman"/>
          <w:color w:val="auto"/>
          <w:sz w:val="24"/>
          <w:szCs w:val="24"/>
        </w:rPr>
        <w:t xml:space="preserve"> поведения;</w:t>
      </w:r>
    </w:p>
    <w:p w14:paraId="38F81E96" w14:textId="77777777"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чувство прекрасного и эстетические чувства на основе </w:t>
      </w:r>
      <w:r w:rsidRPr="00DE6534">
        <w:rPr>
          <w:rFonts w:ascii="Times New Roman" w:hAnsi="Times New Roman"/>
          <w:color w:val="auto"/>
          <w:sz w:val="24"/>
          <w:szCs w:val="24"/>
        </w:rPr>
        <w:t>знакомства с мировой и отечественной художественной культурой.</w:t>
      </w:r>
    </w:p>
    <w:p w14:paraId="21BA4247"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для формирования:</w:t>
      </w:r>
    </w:p>
    <w:p w14:paraId="018D52D9"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4"/>
          <w:sz w:val="24"/>
          <w:szCs w:val="24"/>
        </w:rPr>
        <w:t>внутренней позиции обучающегося на уровне поло</w:t>
      </w:r>
      <w:r w:rsidRPr="00DE6534">
        <w:rPr>
          <w:rFonts w:ascii="Times New Roman" w:hAnsi="Times New Roman"/>
          <w:i/>
          <w:iCs/>
          <w:color w:val="auto"/>
          <w:sz w:val="24"/>
          <w:szCs w:val="24"/>
        </w:rPr>
        <w:t xml:space="preserve">жительного отношения к </w:t>
      </w:r>
      <w:r w:rsidR="00B70624" w:rsidRPr="00DE6534">
        <w:rPr>
          <w:rFonts w:ascii="Times New Roman" w:hAnsi="Times New Roman"/>
          <w:i/>
          <w:iCs/>
          <w:color w:val="auto"/>
          <w:sz w:val="24"/>
          <w:szCs w:val="24"/>
        </w:rPr>
        <w:t>образовательной организации</w:t>
      </w:r>
      <w:r w:rsidRPr="00DE6534">
        <w:rPr>
          <w:rFonts w:ascii="Times New Roman" w:hAnsi="Times New Roman"/>
          <w:i/>
          <w:iCs/>
          <w:color w:val="auto"/>
          <w:sz w:val="24"/>
          <w:szCs w:val="24"/>
        </w:rPr>
        <w:t xml:space="preserve">, понимания необходимости учения, выраженного в преобладании </w:t>
      </w:r>
      <w:proofErr w:type="spellStart"/>
      <w:r w:rsidRPr="00DE6534">
        <w:rPr>
          <w:rFonts w:ascii="Times New Roman" w:hAnsi="Times New Roman"/>
          <w:i/>
          <w:iCs/>
          <w:color w:val="auto"/>
          <w:sz w:val="24"/>
          <w:szCs w:val="24"/>
        </w:rPr>
        <w:t>учебно­познавательных</w:t>
      </w:r>
      <w:proofErr w:type="spellEnd"/>
      <w:r w:rsidRPr="00DE6534">
        <w:rPr>
          <w:rFonts w:ascii="Times New Roman" w:hAnsi="Times New Roman"/>
          <w:i/>
          <w:iCs/>
          <w:color w:val="auto"/>
          <w:sz w:val="24"/>
          <w:szCs w:val="24"/>
        </w:rPr>
        <w:t xml:space="preserve"> мотивов и предпочтении социального способа оценки знаний;</w:t>
      </w:r>
    </w:p>
    <w:p w14:paraId="25AFF306"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выраженной устойчивой </w:t>
      </w:r>
      <w:proofErr w:type="spellStart"/>
      <w:r w:rsidRPr="00DE6534">
        <w:rPr>
          <w:rFonts w:ascii="Times New Roman" w:hAnsi="Times New Roman"/>
          <w:i/>
          <w:iCs/>
          <w:color w:val="auto"/>
          <w:spacing w:val="-2"/>
          <w:sz w:val="24"/>
          <w:szCs w:val="24"/>
        </w:rPr>
        <w:t>учебно­познавательной</w:t>
      </w:r>
      <w:proofErr w:type="spellEnd"/>
      <w:r w:rsidRPr="00DE6534">
        <w:rPr>
          <w:rFonts w:ascii="Times New Roman" w:hAnsi="Times New Roman"/>
          <w:i/>
          <w:iCs/>
          <w:color w:val="auto"/>
          <w:spacing w:val="-2"/>
          <w:sz w:val="24"/>
          <w:szCs w:val="24"/>
        </w:rPr>
        <w:t xml:space="preserve"> моти</w:t>
      </w:r>
      <w:r w:rsidRPr="00DE6534">
        <w:rPr>
          <w:rFonts w:ascii="Times New Roman" w:hAnsi="Times New Roman"/>
          <w:i/>
          <w:iCs/>
          <w:color w:val="auto"/>
          <w:sz w:val="24"/>
          <w:szCs w:val="24"/>
        </w:rPr>
        <w:t>вации учения;</w:t>
      </w:r>
    </w:p>
    <w:p w14:paraId="6A0AFCC1"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устойчивого </w:t>
      </w:r>
      <w:proofErr w:type="spellStart"/>
      <w:r w:rsidRPr="00DE6534">
        <w:rPr>
          <w:rFonts w:ascii="Times New Roman" w:hAnsi="Times New Roman"/>
          <w:i/>
          <w:iCs/>
          <w:color w:val="auto"/>
          <w:spacing w:val="-2"/>
          <w:sz w:val="24"/>
          <w:szCs w:val="24"/>
        </w:rPr>
        <w:t>учебно­познавательного</w:t>
      </w:r>
      <w:proofErr w:type="spellEnd"/>
      <w:r w:rsidRPr="00DE6534">
        <w:rPr>
          <w:rFonts w:ascii="Times New Roman" w:hAnsi="Times New Roman"/>
          <w:i/>
          <w:iCs/>
          <w:color w:val="auto"/>
          <w:spacing w:val="-2"/>
          <w:sz w:val="24"/>
          <w:szCs w:val="24"/>
        </w:rPr>
        <w:t xml:space="preserve"> интереса к </w:t>
      </w:r>
      <w:proofErr w:type="spellStart"/>
      <w:r w:rsidRPr="00DE6534">
        <w:rPr>
          <w:rFonts w:ascii="Times New Roman" w:hAnsi="Times New Roman"/>
          <w:i/>
          <w:iCs/>
          <w:color w:val="auto"/>
          <w:spacing w:val="-2"/>
          <w:sz w:val="24"/>
          <w:szCs w:val="24"/>
        </w:rPr>
        <w:t>новым</w:t>
      </w:r>
      <w:r w:rsidRPr="00DE6534">
        <w:rPr>
          <w:rFonts w:ascii="Times New Roman" w:hAnsi="Times New Roman"/>
          <w:i/>
          <w:iCs/>
          <w:color w:val="auto"/>
          <w:sz w:val="24"/>
          <w:szCs w:val="24"/>
        </w:rPr>
        <w:t>общим</w:t>
      </w:r>
      <w:proofErr w:type="spellEnd"/>
      <w:r w:rsidRPr="00DE6534">
        <w:rPr>
          <w:rFonts w:ascii="Times New Roman" w:hAnsi="Times New Roman"/>
          <w:i/>
          <w:iCs/>
          <w:color w:val="auto"/>
          <w:sz w:val="24"/>
          <w:szCs w:val="24"/>
        </w:rPr>
        <w:t xml:space="preserve"> способам решения задач;</w:t>
      </w:r>
    </w:p>
    <w:p w14:paraId="428F59B5"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lastRenderedPageBreak/>
        <w:t>адекватного понимания причин успешности/неуспешности учебной деятельности;</w:t>
      </w:r>
    </w:p>
    <w:p w14:paraId="107151F8"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положительной адекватной дифференцированной само</w:t>
      </w:r>
      <w:r w:rsidRPr="00DE6534">
        <w:rPr>
          <w:rFonts w:ascii="Times New Roman" w:hAnsi="Times New Roman"/>
          <w:i/>
          <w:iCs/>
          <w:color w:val="auto"/>
          <w:sz w:val="24"/>
          <w:szCs w:val="24"/>
        </w:rPr>
        <w:t>оценки на основе критерия успешности реализации социальной роли «хорошего ученика»;</w:t>
      </w:r>
    </w:p>
    <w:p w14:paraId="66624912"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4"/>
          <w:sz w:val="24"/>
          <w:szCs w:val="24"/>
        </w:rPr>
        <w:t xml:space="preserve">компетентности в реализации основ гражданской </w:t>
      </w:r>
      <w:r w:rsidRPr="00DE6534">
        <w:rPr>
          <w:rFonts w:ascii="Times New Roman" w:hAnsi="Times New Roman"/>
          <w:i/>
          <w:iCs/>
          <w:color w:val="auto"/>
          <w:sz w:val="24"/>
          <w:szCs w:val="24"/>
        </w:rPr>
        <w:t>идентичности в поступках и деятельности;</w:t>
      </w:r>
    </w:p>
    <w:p w14:paraId="639A174C"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297C9DB2" w14:textId="77777777"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установки на здоровый образ жизни и реализации её в реальном поведении и поступках;</w:t>
      </w:r>
    </w:p>
    <w:p w14:paraId="2CBA7C66" w14:textId="77777777" w:rsidR="00E52870"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14:paraId="09431A84" w14:textId="77777777" w:rsidR="00653A76" w:rsidRPr="00DE6534" w:rsidRDefault="00E52870"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эмпатии как </w:t>
      </w:r>
      <w:r w:rsidR="00653A76" w:rsidRPr="00DE6534">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6E5CFC0A"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Регулятивные универсальные учебные действия</w:t>
      </w:r>
    </w:p>
    <w:p w14:paraId="003DED6B"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62C9D6FE"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принимать и сохранять учебную задачу;</w:t>
      </w:r>
    </w:p>
    <w:p w14:paraId="7449C628"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выделенные учителем ориентиры действия в но</w:t>
      </w:r>
      <w:r w:rsidRPr="00DE6534">
        <w:rPr>
          <w:rFonts w:ascii="Times New Roman" w:hAnsi="Times New Roman"/>
          <w:color w:val="auto"/>
          <w:sz w:val="24"/>
          <w:szCs w:val="24"/>
        </w:rPr>
        <w:t>вом учебном материале в сотрудничестве с учителем;</w:t>
      </w:r>
    </w:p>
    <w:p w14:paraId="4D43ECBC"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14:paraId="41DDBA0B"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установленные правила в планировании и конт</w:t>
      </w:r>
      <w:r w:rsidRPr="00DE6534">
        <w:rPr>
          <w:rFonts w:ascii="Times New Roman" w:hAnsi="Times New Roman"/>
          <w:color w:val="auto"/>
          <w:sz w:val="24"/>
          <w:szCs w:val="24"/>
        </w:rPr>
        <w:t>роле способа решения;</w:t>
      </w:r>
    </w:p>
    <w:p w14:paraId="7237185A"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осуществлять итоговый и пошаговый контроль по резуль</w:t>
      </w:r>
      <w:r w:rsidRPr="00DE6534">
        <w:rPr>
          <w:rFonts w:ascii="Times New Roman" w:hAnsi="Times New Roman"/>
          <w:color w:val="auto"/>
          <w:sz w:val="24"/>
          <w:szCs w:val="24"/>
        </w:rPr>
        <w:t>тату;</w:t>
      </w:r>
    </w:p>
    <w:p w14:paraId="46AE252A"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оценивать правильность выполнения действия на уровне </w:t>
      </w:r>
      <w:r w:rsidRPr="00DE6534">
        <w:rPr>
          <w:rFonts w:ascii="Times New Roman" w:hAnsi="Times New Roman"/>
          <w:color w:val="auto"/>
          <w:spacing w:val="2"/>
          <w:sz w:val="24"/>
          <w:szCs w:val="24"/>
        </w:rPr>
        <w:t>адекватной ретроспективной оценки соответствия результа</w:t>
      </w:r>
      <w:r w:rsidRPr="00DE6534">
        <w:rPr>
          <w:rFonts w:ascii="Times New Roman" w:hAnsi="Times New Roman"/>
          <w:color w:val="auto"/>
          <w:sz w:val="24"/>
          <w:szCs w:val="24"/>
        </w:rPr>
        <w:t>тов требованиям данной задачи;</w:t>
      </w:r>
    </w:p>
    <w:p w14:paraId="21D48876"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воспринимать предложения и оценку учите</w:t>
      </w:r>
      <w:r w:rsidRPr="00DE6534">
        <w:rPr>
          <w:rFonts w:ascii="Times New Roman" w:hAnsi="Times New Roman"/>
          <w:color w:val="auto"/>
          <w:sz w:val="24"/>
          <w:szCs w:val="24"/>
        </w:rPr>
        <w:t>лей, товарищей, родителей и других людей;</w:t>
      </w:r>
    </w:p>
    <w:p w14:paraId="7183E64A" w14:textId="77777777"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различать способ и результат действия;</w:t>
      </w:r>
    </w:p>
    <w:p w14:paraId="6C269366" w14:textId="77777777" w:rsidR="00653A76" w:rsidRPr="00DE6534" w:rsidRDefault="00653A76" w:rsidP="006837CD">
      <w:pPr>
        <w:pStyle w:val="ab"/>
        <w:numPr>
          <w:ilvl w:val="0"/>
          <w:numId w:val="15"/>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DE6534">
        <w:rPr>
          <w:rFonts w:ascii="Times New Roman" w:hAnsi="Times New Roman"/>
          <w:color w:val="auto"/>
          <w:sz w:val="24"/>
          <w:szCs w:val="24"/>
        </w:rPr>
        <w:t xml:space="preserve">ошибок, использовать предложения и оценки для создания </w:t>
      </w:r>
      <w:r w:rsidRPr="00DE6534">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1EF1AD43"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3890AAE6" w14:textId="77777777"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в сотрудничестве с учителем ставить новые учебные задачи;</w:t>
      </w:r>
    </w:p>
    <w:p w14:paraId="20F8FEF1" w14:textId="77777777" w:rsidR="00653A76" w:rsidRPr="00DE6534" w:rsidRDefault="00653A76" w:rsidP="006837CD">
      <w:pPr>
        <w:pStyle w:val="ab"/>
        <w:numPr>
          <w:ilvl w:val="0"/>
          <w:numId w:val="16"/>
        </w:numPr>
        <w:spacing w:line="276" w:lineRule="auto"/>
        <w:ind w:left="0"/>
        <w:rPr>
          <w:rFonts w:ascii="Times New Roman" w:hAnsi="Times New Roman"/>
          <w:i/>
          <w:iCs/>
          <w:color w:val="auto"/>
          <w:spacing w:val="-6"/>
          <w:sz w:val="24"/>
          <w:szCs w:val="24"/>
        </w:rPr>
      </w:pPr>
      <w:r w:rsidRPr="00DE6534">
        <w:rPr>
          <w:rFonts w:ascii="Times New Roman" w:hAnsi="Times New Roman"/>
          <w:i/>
          <w:iCs/>
          <w:color w:val="auto"/>
          <w:spacing w:val="-6"/>
          <w:sz w:val="24"/>
          <w:szCs w:val="24"/>
        </w:rPr>
        <w:t>преобразовывать практическую задачу в познавательную;</w:t>
      </w:r>
    </w:p>
    <w:p w14:paraId="0B591EAC" w14:textId="77777777"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проявлять познавательную инициативу в учебном сотрудничестве;</w:t>
      </w:r>
    </w:p>
    <w:p w14:paraId="74FA6C05" w14:textId="77777777"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самостоятельно учитывать выделенные учителем ори</w:t>
      </w:r>
      <w:r w:rsidRPr="00DE6534">
        <w:rPr>
          <w:rFonts w:ascii="Times New Roman" w:hAnsi="Times New Roman"/>
          <w:i/>
          <w:iCs/>
          <w:color w:val="auto"/>
          <w:sz w:val="24"/>
          <w:szCs w:val="24"/>
        </w:rPr>
        <w:t>ентиры действия в новом учебном материале;</w:t>
      </w:r>
    </w:p>
    <w:p w14:paraId="460EFD38" w14:textId="77777777"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осуществлять констатирующий и предвосхищающий </w:t>
      </w:r>
      <w:r w:rsidRPr="00DE6534">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14:paraId="48151B7E" w14:textId="77777777" w:rsidR="00653A76" w:rsidRPr="00DE6534" w:rsidRDefault="00653A76" w:rsidP="006837CD">
      <w:pPr>
        <w:pStyle w:val="ab"/>
        <w:numPr>
          <w:ilvl w:val="0"/>
          <w:numId w:val="16"/>
        </w:numPr>
        <w:spacing w:line="276" w:lineRule="auto"/>
        <w:ind w:left="0"/>
        <w:rPr>
          <w:rFonts w:ascii="Times New Roman" w:hAnsi="Times New Roman"/>
          <w:iCs/>
          <w:color w:val="auto"/>
          <w:sz w:val="24"/>
          <w:szCs w:val="24"/>
        </w:rPr>
      </w:pPr>
      <w:r w:rsidRPr="00DE6534">
        <w:rPr>
          <w:rFonts w:ascii="Times New Roman" w:hAnsi="Times New Roman"/>
          <w:i/>
          <w:iCs/>
          <w:color w:val="auto"/>
          <w:sz w:val="24"/>
          <w:szCs w:val="24"/>
        </w:rPr>
        <w:lastRenderedPageBreak/>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6CCC9BEB"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Познавательные</w:t>
      </w:r>
      <w:r w:rsidR="00EC5B70">
        <w:rPr>
          <w:rFonts w:ascii="Times New Roman" w:hAnsi="Times New Roman" w:cs="Times New Roman"/>
          <w:b/>
          <w:i w:val="0"/>
          <w:color w:val="auto"/>
          <w:sz w:val="24"/>
          <w:szCs w:val="24"/>
        </w:rPr>
        <w:t xml:space="preserve"> </w:t>
      </w:r>
      <w:r w:rsidRPr="00DE6534">
        <w:rPr>
          <w:rFonts w:ascii="Times New Roman" w:hAnsi="Times New Roman" w:cs="Times New Roman"/>
          <w:b/>
          <w:i w:val="0"/>
          <w:color w:val="auto"/>
          <w:sz w:val="24"/>
          <w:szCs w:val="24"/>
        </w:rPr>
        <w:t>универсальные учебные действия</w:t>
      </w:r>
    </w:p>
    <w:p w14:paraId="00867CD6"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426FD7F6" w14:textId="77777777" w:rsidR="00E32AC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E6534">
        <w:rPr>
          <w:rFonts w:ascii="Times New Roman" w:hAnsi="Times New Roman"/>
          <w:color w:val="auto"/>
          <w:spacing w:val="-2"/>
          <w:sz w:val="24"/>
          <w:szCs w:val="24"/>
        </w:rPr>
        <w:t>цифровые), в открытом</w:t>
      </w:r>
      <w:r w:rsidR="00611D3D" w:rsidRPr="00DE6534">
        <w:rPr>
          <w:rFonts w:ascii="Times New Roman" w:hAnsi="Times New Roman"/>
          <w:color w:val="auto"/>
          <w:spacing w:val="-2"/>
          <w:sz w:val="24"/>
          <w:szCs w:val="24"/>
        </w:rPr>
        <w:t xml:space="preserve"> информационном пространстве, в </w:t>
      </w:r>
      <w:r w:rsidRPr="00DE6534">
        <w:rPr>
          <w:rFonts w:ascii="Times New Roman" w:hAnsi="Times New Roman"/>
          <w:color w:val="auto"/>
          <w:spacing w:val="-2"/>
          <w:sz w:val="24"/>
          <w:szCs w:val="24"/>
        </w:rPr>
        <w:t>том</w:t>
      </w:r>
      <w:r w:rsidR="00EC5B70">
        <w:rPr>
          <w:rFonts w:ascii="Times New Roman" w:hAnsi="Times New Roman"/>
          <w:color w:val="auto"/>
          <w:spacing w:val="-2"/>
          <w:sz w:val="24"/>
          <w:szCs w:val="24"/>
        </w:rPr>
        <w:t xml:space="preserve"> </w:t>
      </w:r>
      <w:r w:rsidRPr="00DE6534">
        <w:rPr>
          <w:rFonts w:ascii="Times New Roman" w:hAnsi="Times New Roman"/>
          <w:color w:val="auto"/>
          <w:sz w:val="24"/>
          <w:szCs w:val="24"/>
        </w:rPr>
        <w:t xml:space="preserve">числе контролируемом пространстве </w:t>
      </w:r>
      <w:r w:rsidR="00B70624" w:rsidRPr="00DE6534">
        <w:rPr>
          <w:rFonts w:ascii="Times New Roman" w:hAnsi="Times New Roman"/>
          <w:color w:val="auto"/>
          <w:sz w:val="24"/>
          <w:szCs w:val="24"/>
        </w:rPr>
        <w:t xml:space="preserve">сети </w:t>
      </w:r>
      <w:r w:rsidRPr="00DE6534">
        <w:rPr>
          <w:rFonts w:ascii="Times New Roman" w:hAnsi="Times New Roman"/>
          <w:color w:val="auto"/>
          <w:sz w:val="24"/>
          <w:szCs w:val="24"/>
        </w:rPr>
        <w:t>Интернет;</w:t>
      </w:r>
    </w:p>
    <w:p w14:paraId="57BCD760"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запись (фиксацию) выборочно</w:t>
      </w:r>
      <w:r w:rsidR="00611D3D" w:rsidRPr="00DE6534">
        <w:rPr>
          <w:rFonts w:ascii="Times New Roman" w:hAnsi="Times New Roman"/>
          <w:color w:val="auto"/>
          <w:sz w:val="24"/>
          <w:szCs w:val="24"/>
        </w:rPr>
        <w:t>й информации об окружающем мире и о себе самом, в том числе с </w:t>
      </w:r>
      <w:r w:rsidRPr="00DE6534">
        <w:rPr>
          <w:rFonts w:ascii="Times New Roman" w:hAnsi="Times New Roman"/>
          <w:color w:val="auto"/>
          <w:sz w:val="24"/>
          <w:szCs w:val="24"/>
        </w:rPr>
        <w:t>помощью инструментов ИКТ;</w:t>
      </w:r>
    </w:p>
    <w:p w14:paraId="029F6F78"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 xml:space="preserve">использовать </w:t>
      </w:r>
      <w:proofErr w:type="spellStart"/>
      <w:r w:rsidRPr="00DE6534">
        <w:rPr>
          <w:rFonts w:ascii="Times New Roman" w:hAnsi="Times New Roman"/>
          <w:color w:val="auto"/>
          <w:spacing w:val="-2"/>
          <w:sz w:val="24"/>
          <w:szCs w:val="24"/>
        </w:rPr>
        <w:t>знаков</w:t>
      </w:r>
      <w:r w:rsidR="00611D3D" w:rsidRPr="00DE6534">
        <w:rPr>
          <w:rFonts w:ascii="Times New Roman" w:hAnsi="Times New Roman"/>
          <w:color w:val="auto"/>
          <w:spacing w:val="-2"/>
          <w:sz w:val="24"/>
          <w:szCs w:val="24"/>
        </w:rPr>
        <w:t>о­символические</w:t>
      </w:r>
      <w:proofErr w:type="spellEnd"/>
      <w:r w:rsidR="00611D3D" w:rsidRPr="00DE6534">
        <w:rPr>
          <w:rFonts w:ascii="Times New Roman" w:hAnsi="Times New Roman"/>
          <w:color w:val="auto"/>
          <w:spacing w:val="-2"/>
          <w:sz w:val="24"/>
          <w:szCs w:val="24"/>
        </w:rPr>
        <w:t xml:space="preserve"> средства, в том </w:t>
      </w:r>
      <w:r w:rsidRPr="00DE6534">
        <w:rPr>
          <w:rFonts w:ascii="Times New Roman" w:hAnsi="Times New Roman"/>
          <w:color w:val="auto"/>
          <w:spacing w:val="-2"/>
          <w:sz w:val="24"/>
          <w:szCs w:val="24"/>
        </w:rPr>
        <w:t>чис</w:t>
      </w:r>
      <w:r w:rsidRPr="00DE6534">
        <w:rPr>
          <w:rFonts w:ascii="Times New Roman" w:hAnsi="Times New Roman"/>
          <w:color w:val="auto"/>
          <w:sz w:val="24"/>
          <w:szCs w:val="24"/>
        </w:rPr>
        <w:t>ле модели (включая виртуальные) и схемы (включая концептуальные), для решения задач;</w:t>
      </w:r>
    </w:p>
    <w:p w14:paraId="39841028" w14:textId="77777777" w:rsidR="00E52870" w:rsidRPr="00DE6534" w:rsidRDefault="00E52870" w:rsidP="006837CD">
      <w:pPr>
        <w:numPr>
          <w:ilvl w:val="0"/>
          <w:numId w:val="20"/>
        </w:numPr>
        <w:tabs>
          <w:tab w:val="left" w:pos="142"/>
          <w:tab w:val="left" w:leader="dot" w:pos="624"/>
        </w:tabs>
        <w:spacing w:line="276" w:lineRule="auto"/>
        <w:jc w:val="both"/>
        <w:rPr>
          <w:rStyle w:val="Zag11"/>
          <w:rFonts w:eastAsia="@Arial Unicode MS"/>
        </w:rPr>
      </w:pPr>
      <w:r w:rsidRPr="00DE6534">
        <w:rPr>
          <w:rStyle w:val="Zag11"/>
          <w:rFonts w:eastAsia="@Arial Unicode MS"/>
          <w:iCs/>
        </w:rPr>
        <w:t>проявлять познавательную инициативу в учебном сотрудничестве;</w:t>
      </w:r>
    </w:p>
    <w:p w14:paraId="1A6CA5E7"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сообщения в устной и письменной форме;</w:t>
      </w:r>
    </w:p>
    <w:p w14:paraId="55255174" w14:textId="77777777" w:rsidR="00653A76" w:rsidRPr="00DE6534" w:rsidRDefault="00653A76" w:rsidP="006837CD">
      <w:pPr>
        <w:pStyle w:val="ab"/>
        <w:numPr>
          <w:ilvl w:val="0"/>
          <w:numId w:val="20"/>
        </w:numPr>
        <w:spacing w:line="276" w:lineRule="auto"/>
        <w:rPr>
          <w:rFonts w:ascii="Times New Roman" w:hAnsi="Times New Roman"/>
          <w:color w:val="auto"/>
          <w:spacing w:val="-4"/>
          <w:sz w:val="24"/>
          <w:szCs w:val="24"/>
        </w:rPr>
      </w:pPr>
      <w:r w:rsidRPr="00DE6534">
        <w:rPr>
          <w:rFonts w:ascii="Times New Roman" w:hAnsi="Times New Roman"/>
          <w:color w:val="auto"/>
          <w:spacing w:val="-4"/>
          <w:sz w:val="24"/>
          <w:szCs w:val="24"/>
        </w:rPr>
        <w:t>ориентироваться на разнообразие способов решения задач;</w:t>
      </w:r>
    </w:p>
    <w:p w14:paraId="13B2B45F"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основам смыслового восприятия художественных и позна</w:t>
      </w:r>
      <w:r w:rsidRPr="00DE6534">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14:paraId="49BE6333"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анализ объектов с выделением существенных и несущественных признаков;</w:t>
      </w:r>
    </w:p>
    <w:p w14:paraId="27F06855"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синтез как составление целого из частей;</w:t>
      </w:r>
    </w:p>
    <w:p w14:paraId="4CDF3F53"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4"/>
          <w:sz w:val="24"/>
          <w:szCs w:val="24"/>
        </w:rPr>
        <w:t xml:space="preserve">проводить сравнение, </w:t>
      </w:r>
      <w:proofErr w:type="spellStart"/>
      <w:r w:rsidRPr="00DE6534">
        <w:rPr>
          <w:rFonts w:ascii="Times New Roman" w:hAnsi="Times New Roman"/>
          <w:color w:val="auto"/>
          <w:spacing w:val="4"/>
          <w:sz w:val="24"/>
          <w:szCs w:val="24"/>
        </w:rPr>
        <w:t>сериацию</w:t>
      </w:r>
      <w:proofErr w:type="spellEnd"/>
      <w:r w:rsidRPr="00DE6534">
        <w:rPr>
          <w:rFonts w:ascii="Times New Roman" w:hAnsi="Times New Roman"/>
          <w:color w:val="auto"/>
          <w:spacing w:val="4"/>
          <w:sz w:val="24"/>
          <w:szCs w:val="24"/>
        </w:rPr>
        <w:t xml:space="preserve"> и классификацию по</w:t>
      </w:r>
      <w:r w:rsidR="00EC5B70">
        <w:rPr>
          <w:rFonts w:ascii="Times New Roman" w:hAnsi="Times New Roman"/>
          <w:color w:val="auto"/>
          <w:spacing w:val="4"/>
          <w:sz w:val="24"/>
          <w:szCs w:val="24"/>
        </w:rPr>
        <w:t xml:space="preserve"> </w:t>
      </w:r>
      <w:r w:rsidRPr="00DE6534">
        <w:rPr>
          <w:rFonts w:ascii="Times New Roman" w:hAnsi="Times New Roman"/>
          <w:color w:val="auto"/>
          <w:sz w:val="24"/>
          <w:szCs w:val="24"/>
        </w:rPr>
        <w:t>заданным критериям;</w:t>
      </w:r>
    </w:p>
    <w:p w14:paraId="2B8D20B4"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 xml:space="preserve">устанавливать </w:t>
      </w:r>
      <w:proofErr w:type="spellStart"/>
      <w:r w:rsidRPr="00DE6534">
        <w:rPr>
          <w:rFonts w:ascii="Times New Roman" w:hAnsi="Times New Roman"/>
          <w:color w:val="auto"/>
          <w:spacing w:val="2"/>
          <w:sz w:val="24"/>
          <w:szCs w:val="24"/>
        </w:rPr>
        <w:t>причинно­следственные</w:t>
      </w:r>
      <w:proofErr w:type="spellEnd"/>
      <w:r w:rsidRPr="00DE6534">
        <w:rPr>
          <w:rFonts w:ascii="Times New Roman" w:hAnsi="Times New Roman"/>
          <w:color w:val="auto"/>
          <w:spacing w:val="2"/>
          <w:sz w:val="24"/>
          <w:szCs w:val="24"/>
        </w:rPr>
        <w:t xml:space="preserve"> связи в изучае</w:t>
      </w:r>
      <w:r w:rsidRPr="00DE6534">
        <w:rPr>
          <w:rFonts w:ascii="Times New Roman" w:hAnsi="Times New Roman"/>
          <w:color w:val="auto"/>
          <w:sz w:val="24"/>
          <w:szCs w:val="24"/>
        </w:rPr>
        <w:t>мом круге явлений;</w:t>
      </w:r>
    </w:p>
    <w:p w14:paraId="602C7327"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14:paraId="244A903D"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обобщать, 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е. осуществлять генерализацию и выведение общности для целого ряда или класса единичных </w:t>
      </w:r>
      <w:proofErr w:type="spellStart"/>
      <w:r w:rsidRPr="00DE6534">
        <w:rPr>
          <w:rFonts w:ascii="Times New Roman" w:hAnsi="Times New Roman"/>
          <w:color w:val="auto"/>
          <w:sz w:val="24"/>
          <w:szCs w:val="24"/>
        </w:rPr>
        <w:t>объектов</w:t>
      </w:r>
      <w:proofErr w:type="gramStart"/>
      <w:r w:rsidRPr="00DE6534">
        <w:rPr>
          <w:rFonts w:ascii="Times New Roman" w:hAnsi="Times New Roman"/>
          <w:color w:val="auto"/>
          <w:sz w:val="24"/>
          <w:szCs w:val="24"/>
        </w:rPr>
        <w:t>,н</w:t>
      </w:r>
      <w:proofErr w:type="gramEnd"/>
      <w:r w:rsidRPr="00DE6534">
        <w:rPr>
          <w:rFonts w:ascii="Times New Roman" w:hAnsi="Times New Roman"/>
          <w:color w:val="auto"/>
          <w:sz w:val="24"/>
          <w:szCs w:val="24"/>
        </w:rPr>
        <w:t>а</w:t>
      </w:r>
      <w:proofErr w:type="spellEnd"/>
      <w:r w:rsidRPr="00DE6534">
        <w:rPr>
          <w:rFonts w:ascii="Times New Roman" w:hAnsi="Times New Roman"/>
          <w:color w:val="auto"/>
          <w:sz w:val="24"/>
          <w:szCs w:val="24"/>
        </w:rPr>
        <w:t xml:space="preserve"> основе выделения сущностной связи;</w:t>
      </w:r>
    </w:p>
    <w:p w14:paraId="5B8C2B4E"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подведен</w:t>
      </w:r>
      <w:r w:rsidR="00611D3D" w:rsidRPr="00DE6534">
        <w:rPr>
          <w:rFonts w:ascii="Times New Roman" w:hAnsi="Times New Roman"/>
          <w:color w:val="auto"/>
          <w:sz w:val="24"/>
          <w:szCs w:val="24"/>
        </w:rPr>
        <w:t>ие под понятие на основе распо</w:t>
      </w:r>
      <w:r w:rsidRPr="00DE6534">
        <w:rPr>
          <w:rFonts w:ascii="Times New Roman" w:hAnsi="Times New Roman"/>
          <w:color w:val="auto"/>
          <w:sz w:val="24"/>
          <w:szCs w:val="24"/>
        </w:rPr>
        <w:t>знавания объектов, выделения существенных признаков и их синтеза;</w:t>
      </w:r>
    </w:p>
    <w:p w14:paraId="2B66438D"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устанавливать аналогии;</w:t>
      </w:r>
    </w:p>
    <w:p w14:paraId="0D3A4780" w14:textId="77777777"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владеть рядом общих приёмов решения задач.</w:t>
      </w:r>
    </w:p>
    <w:p w14:paraId="0FD5B3B9" w14:textId="77777777" w:rsidR="00653A76" w:rsidRPr="00DE6534" w:rsidRDefault="0039729F" w:rsidP="006837CD">
      <w:pPr>
        <w:pStyle w:val="41"/>
        <w:spacing w:before="0" w:after="0" w:line="276"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611D3D" w:rsidRPr="00DE6534">
        <w:rPr>
          <w:rFonts w:ascii="Times New Roman" w:hAnsi="Times New Roman" w:cs="Times New Roman"/>
          <w:b/>
          <w:i w:val="0"/>
          <w:color w:val="auto"/>
          <w:sz w:val="24"/>
          <w:szCs w:val="24"/>
        </w:rPr>
        <w:t xml:space="preserve">Коммуникативные </w:t>
      </w:r>
      <w:r w:rsidR="00653A76" w:rsidRPr="00DE6534">
        <w:rPr>
          <w:rFonts w:ascii="Times New Roman" w:hAnsi="Times New Roman" w:cs="Times New Roman"/>
          <w:b/>
          <w:i w:val="0"/>
          <w:color w:val="auto"/>
          <w:sz w:val="24"/>
          <w:szCs w:val="24"/>
        </w:rPr>
        <w:t>универсальные учебные действия</w:t>
      </w:r>
    </w:p>
    <w:p w14:paraId="145C78DB"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3A952953"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использовать коммуникативные, прежде все</w:t>
      </w:r>
      <w:r w:rsidRPr="00DE6534">
        <w:rPr>
          <w:rFonts w:ascii="Times New Roman" w:hAnsi="Times New Roman"/>
          <w:color w:val="auto"/>
          <w:sz w:val="24"/>
          <w:szCs w:val="24"/>
        </w:rPr>
        <w:t xml:space="preserve">го </w:t>
      </w:r>
      <w:r w:rsidRPr="00DE6534">
        <w:rPr>
          <w:rFonts w:ascii="Times New Roman" w:hAnsi="Times New Roman"/>
          <w:color w:val="auto"/>
          <w:spacing w:val="-2"/>
          <w:sz w:val="24"/>
          <w:szCs w:val="24"/>
        </w:rPr>
        <w:t xml:space="preserve">речевые, средства для </w:t>
      </w:r>
      <w:r w:rsidR="00611D3D" w:rsidRPr="00DE6534">
        <w:rPr>
          <w:rFonts w:ascii="Times New Roman" w:hAnsi="Times New Roman"/>
          <w:color w:val="auto"/>
          <w:spacing w:val="-2"/>
          <w:sz w:val="24"/>
          <w:szCs w:val="24"/>
        </w:rPr>
        <w:t>решения различных коммуникатив</w:t>
      </w:r>
      <w:r w:rsidRPr="00DE6534">
        <w:rPr>
          <w:rFonts w:ascii="Times New Roman" w:hAnsi="Times New Roman"/>
          <w:color w:val="auto"/>
          <w:spacing w:val="-2"/>
          <w:sz w:val="24"/>
          <w:szCs w:val="24"/>
        </w:rPr>
        <w:t>ных задач, строить монологическое высказывание (в том чис</w:t>
      </w:r>
      <w:r w:rsidRPr="00DE6534">
        <w:rPr>
          <w:rFonts w:ascii="Times New Roman" w:hAnsi="Times New Roman"/>
          <w:color w:val="auto"/>
          <w:spacing w:val="2"/>
          <w:sz w:val="24"/>
          <w:szCs w:val="24"/>
        </w:rPr>
        <w:t xml:space="preserve">ле сопровождая его аудиовизуальной поддержкой), владеть </w:t>
      </w:r>
      <w:r w:rsidRPr="00DE6534">
        <w:rPr>
          <w:rFonts w:ascii="Times New Roman" w:hAnsi="Times New Roman"/>
          <w:color w:val="auto"/>
          <w:sz w:val="24"/>
          <w:szCs w:val="24"/>
        </w:rPr>
        <w:t>диалогической формой коммуникации, используя в том чис</w:t>
      </w:r>
      <w:r w:rsidRPr="00DE6534">
        <w:rPr>
          <w:rFonts w:ascii="Times New Roman" w:hAnsi="Times New Roman"/>
          <w:color w:val="auto"/>
          <w:spacing w:val="2"/>
          <w:sz w:val="24"/>
          <w:szCs w:val="24"/>
        </w:rPr>
        <w:t>ле средства и инструменты ИКТ и дистанционного обще</w:t>
      </w:r>
      <w:r w:rsidRPr="00DE6534">
        <w:rPr>
          <w:rFonts w:ascii="Times New Roman" w:hAnsi="Times New Roman"/>
          <w:color w:val="auto"/>
          <w:sz w:val="24"/>
          <w:szCs w:val="24"/>
        </w:rPr>
        <w:t>ния;</w:t>
      </w:r>
    </w:p>
    <w:p w14:paraId="075F1EBC"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672AD402"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учитывать разные мнения и стремиться к координации различных позиций в сотрудничестве;</w:t>
      </w:r>
    </w:p>
    <w:p w14:paraId="71143607"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собственное мнение и позицию;</w:t>
      </w:r>
    </w:p>
    <w:p w14:paraId="2F699A90"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lastRenderedPageBreak/>
        <w:t>договариваться и приходить к общему решению в со</w:t>
      </w:r>
      <w:r w:rsidRPr="00DE6534">
        <w:rPr>
          <w:rFonts w:ascii="Times New Roman" w:hAnsi="Times New Roman"/>
          <w:color w:val="auto"/>
          <w:sz w:val="24"/>
          <w:szCs w:val="24"/>
        </w:rPr>
        <w:t>вместной деятельности, в том числе в ситуации столкновения интересов;</w:t>
      </w:r>
    </w:p>
    <w:p w14:paraId="015B4F12"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14:paraId="26F52754"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задавать вопросы;</w:t>
      </w:r>
    </w:p>
    <w:p w14:paraId="25F2876D"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контролировать действия партнёра;</w:t>
      </w:r>
    </w:p>
    <w:p w14:paraId="644231A1" w14:textId="77777777"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речь для регуляции своего действия;</w:t>
      </w:r>
    </w:p>
    <w:p w14:paraId="5A76EB8E" w14:textId="77777777" w:rsidR="00653A76" w:rsidRPr="00DE6534" w:rsidRDefault="00653A76" w:rsidP="006837CD">
      <w:pPr>
        <w:pStyle w:val="ab"/>
        <w:numPr>
          <w:ilvl w:val="0"/>
          <w:numId w:val="18"/>
        </w:numPr>
        <w:spacing w:line="276" w:lineRule="auto"/>
        <w:ind w:left="0"/>
        <w:rPr>
          <w:rFonts w:ascii="Times New Roman" w:hAnsi="Times New Roman"/>
          <w:iCs/>
          <w:color w:val="auto"/>
          <w:sz w:val="24"/>
          <w:szCs w:val="24"/>
        </w:rPr>
      </w:pPr>
      <w:r w:rsidRPr="00DE6534">
        <w:rPr>
          <w:rFonts w:ascii="Times New Roman" w:hAnsi="Times New Roman"/>
          <w:color w:val="auto"/>
          <w:spacing w:val="2"/>
          <w:sz w:val="24"/>
          <w:szCs w:val="24"/>
        </w:rPr>
        <w:t xml:space="preserve">адекватно использовать речевые средства для решения </w:t>
      </w:r>
      <w:r w:rsidRPr="00DE6534">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14:paraId="1F3784B3" w14:textId="77777777" w:rsidR="00653A76" w:rsidRPr="00DE6534" w:rsidRDefault="0039729F" w:rsidP="0039729F">
      <w:pPr>
        <w:pStyle w:val="afd"/>
        <w:spacing w:line="276" w:lineRule="auto"/>
        <w:rPr>
          <w:bCs/>
          <w:sz w:val="24"/>
        </w:rPr>
      </w:pPr>
      <w:bookmarkStart w:id="17" w:name="_Toc288394059"/>
      <w:bookmarkStart w:id="18" w:name="_Toc288410526"/>
      <w:bookmarkStart w:id="19" w:name="_Toc288410655"/>
      <w:bookmarkStart w:id="20" w:name="_Toc294246070"/>
      <w:r>
        <w:rPr>
          <w:sz w:val="24"/>
        </w:rPr>
        <w:t>1.3.</w:t>
      </w:r>
      <w:r w:rsidR="00880217" w:rsidRPr="00DE6534">
        <w:rPr>
          <w:sz w:val="24"/>
        </w:rPr>
        <w:t xml:space="preserve">Чтение. </w:t>
      </w:r>
      <w:r w:rsidR="00653A76" w:rsidRPr="00DE6534">
        <w:rPr>
          <w:sz w:val="24"/>
        </w:rPr>
        <w:t>Работа с тексто</w:t>
      </w:r>
      <w:proofErr w:type="gramStart"/>
      <w:r w:rsidR="00653A76" w:rsidRPr="00DE6534">
        <w:rPr>
          <w:sz w:val="24"/>
        </w:rPr>
        <w:t>м</w:t>
      </w:r>
      <w:r w:rsidR="00653A76" w:rsidRPr="00DE6534">
        <w:rPr>
          <w:bCs/>
          <w:sz w:val="24"/>
        </w:rPr>
        <w:t>(</w:t>
      </w:r>
      <w:proofErr w:type="gramEnd"/>
      <w:r w:rsidR="00653A76" w:rsidRPr="00DE6534">
        <w:rPr>
          <w:bCs/>
          <w:sz w:val="24"/>
        </w:rPr>
        <w:t>метапредметные результаты)</w:t>
      </w:r>
      <w:bookmarkEnd w:id="17"/>
      <w:bookmarkEnd w:id="18"/>
      <w:bookmarkEnd w:id="19"/>
      <w:bookmarkEnd w:id="20"/>
    </w:p>
    <w:p w14:paraId="2FEA7FE6" w14:textId="77777777" w:rsidR="00DC6B19" w:rsidRPr="00DE6534" w:rsidRDefault="00653A76" w:rsidP="006837CD">
      <w:pPr>
        <w:tabs>
          <w:tab w:val="left" w:pos="142"/>
          <w:tab w:val="left" w:leader="dot" w:pos="624"/>
        </w:tabs>
        <w:spacing w:line="276" w:lineRule="auto"/>
        <w:ind w:firstLine="709"/>
        <w:jc w:val="both"/>
        <w:rPr>
          <w:rStyle w:val="Zag11"/>
          <w:rFonts w:eastAsia="@Arial Unicode MS"/>
        </w:rPr>
      </w:pPr>
      <w:r w:rsidRPr="00DE6534">
        <w:rPr>
          <w:spacing w:val="-3"/>
        </w:rPr>
        <w:t xml:space="preserve">В результате изучения </w:t>
      </w:r>
      <w:r w:rsidRPr="00DE6534">
        <w:rPr>
          <w:b/>
          <w:bCs/>
          <w:spacing w:val="-3"/>
        </w:rPr>
        <w:t>всех без исключения учебных пред</w:t>
      </w:r>
      <w:r w:rsidRPr="00DE6534">
        <w:rPr>
          <w:b/>
          <w:bCs/>
        </w:rPr>
        <w:t xml:space="preserve">метов </w:t>
      </w:r>
      <w:r w:rsidR="00C27132" w:rsidRPr="00DE6534">
        <w:t xml:space="preserve">при получении </w:t>
      </w:r>
      <w:r w:rsidRPr="00DE6534">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DE6534">
        <w:t>научно­познавательных</w:t>
      </w:r>
      <w:proofErr w:type="spellEnd"/>
      <w:r w:rsidRPr="00DE6534">
        <w:t xml:space="preserve"> текстов, инструкций. </w:t>
      </w:r>
      <w:r w:rsidR="00DC6B19" w:rsidRPr="00DE6534">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52396F39" w14:textId="77777777" w:rsidR="00DC6B19" w:rsidRPr="00DE6534" w:rsidRDefault="00DC6B19"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006CC14A" w14:textId="77777777" w:rsidR="00DC6B19" w:rsidRPr="00DE6534" w:rsidRDefault="00DC6B19"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673FF6B7" w14:textId="77777777" w:rsidR="00653A76" w:rsidRPr="00DE6534" w:rsidRDefault="00880217"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Работа с текстом: </w:t>
      </w:r>
      <w:r w:rsidR="00653A76" w:rsidRPr="00DE6534">
        <w:rPr>
          <w:rFonts w:ascii="Times New Roman" w:hAnsi="Times New Roman" w:cs="Times New Roman"/>
          <w:b/>
          <w:i w:val="0"/>
          <w:color w:val="auto"/>
          <w:sz w:val="24"/>
          <w:szCs w:val="24"/>
        </w:rPr>
        <w:t>поиск информации и понимание прочитанного</w:t>
      </w:r>
    </w:p>
    <w:p w14:paraId="1BE8CB96"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4CD6F728"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находить в тексте конкретные сведения, факты, заданные в явном виде;</w:t>
      </w:r>
    </w:p>
    <w:p w14:paraId="6DD4A62D"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определять тему и главную мысль текста;</w:t>
      </w:r>
    </w:p>
    <w:p w14:paraId="11F7F4BA" w14:textId="77777777" w:rsidR="00653A76" w:rsidRPr="00DE6534" w:rsidRDefault="00653A76" w:rsidP="006837CD">
      <w:pPr>
        <w:pStyle w:val="ab"/>
        <w:numPr>
          <w:ilvl w:val="0"/>
          <w:numId w:val="21"/>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делить тексты на смысловые части, составлять план текста;</w:t>
      </w:r>
    </w:p>
    <w:p w14:paraId="70743818"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вычленять содержащиеся в тексте основные события и</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ус</w:t>
      </w:r>
      <w:r w:rsidRPr="00DE6534">
        <w:rPr>
          <w:rFonts w:ascii="Times New Roman" w:hAnsi="Times New Roman"/>
          <w:color w:val="auto"/>
          <w:spacing w:val="2"/>
          <w:sz w:val="24"/>
          <w:szCs w:val="24"/>
        </w:rPr>
        <w:t>танавливать их последовательность; упорядочивать инфор</w:t>
      </w:r>
      <w:r w:rsidRPr="00DE6534">
        <w:rPr>
          <w:rFonts w:ascii="Times New Roman" w:hAnsi="Times New Roman"/>
          <w:color w:val="auto"/>
          <w:sz w:val="24"/>
          <w:szCs w:val="24"/>
        </w:rPr>
        <w:t>мацию по заданному основанию;</w:t>
      </w:r>
    </w:p>
    <w:p w14:paraId="3598D739"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сравнивать между собой объекты, описанные в тексте, </w:t>
      </w:r>
      <w:r w:rsidRPr="00DE6534">
        <w:rPr>
          <w:rFonts w:ascii="Times New Roman" w:hAnsi="Times New Roman"/>
          <w:color w:val="auto"/>
          <w:sz w:val="24"/>
          <w:szCs w:val="24"/>
        </w:rPr>
        <w:t>выделяя 2—3 существенных признака;</w:t>
      </w:r>
    </w:p>
    <w:p w14:paraId="43856BC4" w14:textId="77777777" w:rsidR="00653A76" w:rsidRPr="00DE6534" w:rsidRDefault="00653A76" w:rsidP="006837CD">
      <w:pPr>
        <w:pStyle w:val="ab"/>
        <w:numPr>
          <w:ilvl w:val="0"/>
          <w:numId w:val="21"/>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708411AC"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14:paraId="15A6DAAA"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lastRenderedPageBreak/>
        <w:t>понимать текст, опираясь не только на содержащуюся в нём информацию, но и на жанр, структуру, выразительные средства текста;</w:t>
      </w:r>
    </w:p>
    <w:p w14:paraId="3D1F63E1"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14:paraId="78478A73" w14:textId="77777777"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ориентироваться в соответствующих возрасту словарях и справочниках.</w:t>
      </w:r>
    </w:p>
    <w:p w14:paraId="6B974434"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2520646C" w14:textId="77777777" w:rsidR="00653A76" w:rsidRPr="00DE6534" w:rsidRDefault="00653A76" w:rsidP="006837CD">
      <w:pPr>
        <w:pStyle w:val="ab"/>
        <w:numPr>
          <w:ilvl w:val="0"/>
          <w:numId w:val="22"/>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4"/>
          <w:sz w:val="24"/>
          <w:szCs w:val="24"/>
        </w:rPr>
        <w:t>использовать формальные элементы текста (например,</w:t>
      </w:r>
      <w:r w:rsidRPr="00DE6534">
        <w:rPr>
          <w:rFonts w:ascii="Times New Roman" w:hAnsi="Times New Roman"/>
          <w:i/>
          <w:iCs/>
          <w:color w:val="auto"/>
          <w:spacing w:val="-4"/>
          <w:sz w:val="24"/>
          <w:szCs w:val="24"/>
        </w:rPr>
        <w:br/>
      </w:r>
      <w:r w:rsidRPr="00DE6534">
        <w:rPr>
          <w:rFonts w:ascii="Times New Roman" w:hAnsi="Times New Roman"/>
          <w:i/>
          <w:iCs/>
          <w:color w:val="auto"/>
          <w:spacing w:val="-2"/>
          <w:sz w:val="24"/>
          <w:szCs w:val="24"/>
        </w:rPr>
        <w:t>подзаголовки, сноски) для поиска нужной информации;</w:t>
      </w:r>
    </w:p>
    <w:p w14:paraId="66B93B81" w14:textId="77777777"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работать с несколькими источниками информации;</w:t>
      </w:r>
    </w:p>
    <w:p w14:paraId="6B2CAD83" w14:textId="77777777"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информацию, полученную из нескольких источников.</w:t>
      </w:r>
    </w:p>
    <w:p w14:paraId="2C0958C7"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Работа с </w:t>
      </w:r>
      <w:proofErr w:type="spellStart"/>
      <w:r w:rsidRPr="00DE6534">
        <w:rPr>
          <w:rFonts w:ascii="Times New Roman" w:hAnsi="Times New Roman" w:cs="Times New Roman"/>
          <w:b/>
          <w:i w:val="0"/>
          <w:color w:val="auto"/>
          <w:sz w:val="24"/>
          <w:szCs w:val="24"/>
        </w:rPr>
        <w:t>текстом</w:t>
      </w:r>
      <w:proofErr w:type="gramStart"/>
      <w:r w:rsidRPr="00DE6534">
        <w:rPr>
          <w:rFonts w:ascii="Times New Roman" w:hAnsi="Times New Roman" w:cs="Times New Roman"/>
          <w:b/>
          <w:i w:val="0"/>
          <w:color w:val="auto"/>
          <w:sz w:val="24"/>
          <w:szCs w:val="24"/>
        </w:rPr>
        <w:t>:п</w:t>
      </w:r>
      <w:proofErr w:type="gramEnd"/>
      <w:r w:rsidRPr="00DE6534">
        <w:rPr>
          <w:rFonts w:ascii="Times New Roman" w:hAnsi="Times New Roman" w:cs="Times New Roman"/>
          <w:b/>
          <w:i w:val="0"/>
          <w:color w:val="auto"/>
          <w:sz w:val="24"/>
          <w:szCs w:val="24"/>
        </w:rPr>
        <w:t>реобразование</w:t>
      </w:r>
      <w:proofErr w:type="spellEnd"/>
      <w:r w:rsidRPr="00DE6534">
        <w:rPr>
          <w:rFonts w:ascii="Times New Roman" w:hAnsi="Times New Roman" w:cs="Times New Roman"/>
          <w:b/>
          <w:i w:val="0"/>
          <w:color w:val="auto"/>
          <w:sz w:val="24"/>
          <w:szCs w:val="24"/>
        </w:rPr>
        <w:t xml:space="preserve"> и интерпретация информации</w:t>
      </w:r>
    </w:p>
    <w:p w14:paraId="7D9F8A34"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6C85EAC5" w14:textId="77777777" w:rsidR="00653A76" w:rsidRPr="00DE6534" w:rsidRDefault="00653A76" w:rsidP="006837CD">
      <w:pPr>
        <w:pStyle w:val="ab"/>
        <w:numPr>
          <w:ilvl w:val="0"/>
          <w:numId w:val="23"/>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пересказывать текст подробно и сжато, устно и письменно;</w:t>
      </w:r>
    </w:p>
    <w:p w14:paraId="688C6766" w14:textId="77777777"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14:paraId="6D679A2E" w14:textId="77777777"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14:paraId="3A92C6A8" w14:textId="77777777"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сопоставлять и обобщать содержащуюся в разных частях текста информацию;</w:t>
      </w:r>
    </w:p>
    <w:p w14:paraId="2BDBDCE5" w14:textId="77777777"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14:paraId="2CB60A12"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5EAD15F3" w14:textId="77777777" w:rsidR="00653A76" w:rsidRPr="00DE6534" w:rsidRDefault="00653A76" w:rsidP="006837CD">
      <w:pPr>
        <w:pStyle w:val="ab"/>
        <w:numPr>
          <w:ilvl w:val="0"/>
          <w:numId w:val="2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делать выписки из прочитанных текстов с учётом </w:t>
      </w:r>
      <w:r w:rsidRPr="00DE6534">
        <w:rPr>
          <w:rFonts w:ascii="Times New Roman" w:hAnsi="Times New Roman"/>
          <w:i/>
          <w:iCs/>
          <w:color w:val="auto"/>
          <w:sz w:val="24"/>
          <w:szCs w:val="24"/>
        </w:rPr>
        <w:t>цели их дальнейшего использования;</w:t>
      </w:r>
    </w:p>
    <w:p w14:paraId="312FFB12" w14:textId="77777777" w:rsidR="00653A76" w:rsidRPr="00DE6534" w:rsidRDefault="00653A76" w:rsidP="006837CD">
      <w:pPr>
        <w:pStyle w:val="ab"/>
        <w:numPr>
          <w:ilvl w:val="0"/>
          <w:numId w:val="24"/>
        </w:numPr>
        <w:spacing w:line="276" w:lineRule="auto"/>
        <w:ind w:left="0"/>
        <w:rPr>
          <w:rFonts w:ascii="Times New Roman" w:hAnsi="Times New Roman"/>
          <w:color w:val="auto"/>
          <w:sz w:val="24"/>
          <w:szCs w:val="24"/>
        </w:rPr>
      </w:pPr>
      <w:r w:rsidRPr="00DE6534">
        <w:rPr>
          <w:rFonts w:ascii="Times New Roman" w:hAnsi="Times New Roman"/>
          <w:i/>
          <w:iCs/>
          <w:color w:val="auto"/>
          <w:sz w:val="24"/>
          <w:szCs w:val="24"/>
        </w:rPr>
        <w:t xml:space="preserve">составлять небольшие письменные аннотации к тексту, отзывы </w:t>
      </w:r>
      <w:proofErr w:type="spellStart"/>
      <w:r w:rsidRPr="00DE6534">
        <w:rPr>
          <w:rFonts w:ascii="Times New Roman" w:hAnsi="Times New Roman"/>
          <w:i/>
          <w:iCs/>
          <w:color w:val="auto"/>
          <w:sz w:val="24"/>
          <w:szCs w:val="24"/>
        </w:rPr>
        <w:t>опроч</w:t>
      </w:r>
      <w:r w:rsidRPr="00DE6534">
        <w:rPr>
          <w:rFonts w:ascii="Times New Roman" w:hAnsi="Times New Roman"/>
          <w:iCs/>
          <w:color w:val="auto"/>
          <w:sz w:val="24"/>
          <w:szCs w:val="24"/>
        </w:rPr>
        <w:t>итанном</w:t>
      </w:r>
      <w:proofErr w:type="spellEnd"/>
      <w:r w:rsidRPr="00DE6534">
        <w:rPr>
          <w:rFonts w:ascii="Times New Roman" w:hAnsi="Times New Roman"/>
          <w:color w:val="auto"/>
          <w:sz w:val="24"/>
          <w:szCs w:val="24"/>
        </w:rPr>
        <w:t>.</w:t>
      </w:r>
    </w:p>
    <w:p w14:paraId="18BFBBAE"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текстом: оценка информации</w:t>
      </w:r>
    </w:p>
    <w:p w14:paraId="0E8FC965"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3D2DF099" w14:textId="77777777"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высказывать оценочные суждения и свою точку зрения о прочитанном тексте;</w:t>
      </w:r>
    </w:p>
    <w:p w14:paraId="2673ED4F" w14:textId="77777777"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оценивать содержание, языковые особенности и струк</w:t>
      </w:r>
      <w:r w:rsidRPr="00DE6534">
        <w:rPr>
          <w:rFonts w:ascii="Times New Roman" w:hAnsi="Times New Roman"/>
          <w:color w:val="auto"/>
          <w:sz w:val="24"/>
          <w:szCs w:val="24"/>
        </w:rPr>
        <w:t>туру текста; определять место и роль иллюстративного ряда в тексте;</w:t>
      </w:r>
    </w:p>
    <w:p w14:paraId="4863AD5D" w14:textId="77777777"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DE6534">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14:paraId="32FEB56F" w14:textId="77777777"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участвовать в учебном диалоге при обсуждении прочитанного или прослушанного текста.</w:t>
      </w:r>
    </w:p>
    <w:p w14:paraId="70832555"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723C2F0D" w14:textId="77777777" w:rsidR="00653A76" w:rsidRPr="00DE6534" w:rsidRDefault="00653A76" w:rsidP="006837CD">
      <w:pPr>
        <w:pStyle w:val="ab"/>
        <w:numPr>
          <w:ilvl w:val="0"/>
          <w:numId w:val="2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различные точки зрения;</w:t>
      </w:r>
    </w:p>
    <w:p w14:paraId="09E60BA0" w14:textId="77777777"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соотносить позицию автора с собственной точкой зрения;</w:t>
      </w:r>
    </w:p>
    <w:p w14:paraId="59589D04" w14:textId="77777777"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14:paraId="378C7C85" w14:textId="77777777" w:rsidR="00120655" w:rsidRPr="00DE6534"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14:paraId="2391BA88" w14:textId="77777777" w:rsidR="00884BAC" w:rsidRPr="00DE6534" w:rsidRDefault="00884BAC" w:rsidP="006837CD">
      <w:pPr>
        <w:pStyle w:val="Zag1"/>
        <w:tabs>
          <w:tab w:val="left" w:leader="dot" w:pos="624"/>
        </w:tabs>
        <w:spacing w:after="0" w:line="276" w:lineRule="auto"/>
        <w:ind w:firstLine="0"/>
        <w:jc w:val="left"/>
        <w:rPr>
          <w:iCs/>
          <w:color w:val="auto"/>
          <w:sz w:val="24"/>
          <w:lang w:val="ru-RU"/>
        </w:rPr>
      </w:pPr>
      <w:r w:rsidRPr="00DE6534">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r w:rsidR="006837CD" w:rsidRPr="00DE6534">
        <w:rPr>
          <w:rStyle w:val="Zag11"/>
          <w:rFonts w:eastAsia="@Arial Unicode MS"/>
          <w:color w:val="auto"/>
          <w:sz w:val="24"/>
          <w:lang w:val="ru-RU"/>
        </w:rPr>
        <w:t>.</w:t>
      </w:r>
    </w:p>
    <w:p w14:paraId="28ADC06F" w14:textId="77777777" w:rsidR="00653A76" w:rsidRPr="00DE6534" w:rsidRDefault="00511896" w:rsidP="00511896">
      <w:pPr>
        <w:pStyle w:val="afd"/>
        <w:spacing w:line="276" w:lineRule="auto"/>
        <w:ind w:left="710"/>
        <w:rPr>
          <w:sz w:val="24"/>
        </w:rPr>
      </w:pPr>
      <w:bookmarkStart w:id="21" w:name="_Toc294246072"/>
      <w:bookmarkStart w:id="22" w:name="_Toc288394061"/>
      <w:bookmarkStart w:id="23" w:name="_Toc288410528"/>
      <w:bookmarkStart w:id="24" w:name="_Toc288410657"/>
      <w:r>
        <w:rPr>
          <w:sz w:val="24"/>
        </w:rPr>
        <w:t>1.5.</w:t>
      </w:r>
      <w:r w:rsidR="00653A76" w:rsidRPr="00DE6534">
        <w:rPr>
          <w:sz w:val="24"/>
        </w:rPr>
        <w:t>Русский язык</w:t>
      </w:r>
      <w:bookmarkEnd w:id="21"/>
      <w:bookmarkEnd w:id="22"/>
      <w:bookmarkEnd w:id="23"/>
      <w:bookmarkEnd w:id="24"/>
    </w:p>
    <w:p w14:paraId="2CBC31AD"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lastRenderedPageBreak/>
        <w:t xml:space="preserve">В результате изучения курса русского языка обучающиеся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t>начального общего образования научатся осоз</w:t>
      </w:r>
      <w:r w:rsidRPr="00DE6534">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DE6534">
        <w:rPr>
          <w:rFonts w:ascii="Times New Roman" w:hAnsi="Times New Roman"/>
          <w:color w:val="auto"/>
          <w:spacing w:val="2"/>
          <w:sz w:val="24"/>
          <w:szCs w:val="24"/>
        </w:rPr>
        <w:t xml:space="preserve">ваться позитивное </w:t>
      </w:r>
      <w:proofErr w:type="spellStart"/>
      <w:r w:rsidRPr="00DE6534">
        <w:rPr>
          <w:rFonts w:ascii="Times New Roman" w:hAnsi="Times New Roman"/>
          <w:color w:val="auto"/>
          <w:spacing w:val="2"/>
          <w:sz w:val="24"/>
          <w:szCs w:val="24"/>
        </w:rPr>
        <w:t>эмоционально­ценностное</w:t>
      </w:r>
      <w:proofErr w:type="spellEnd"/>
      <w:r w:rsidRPr="00DE6534">
        <w:rPr>
          <w:rFonts w:ascii="Times New Roman" w:hAnsi="Times New Roman"/>
          <w:color w:val="auto"/>
          <w:spacing w:val="2"/>
          <w:sz w:val="24"/>
          <w:szCs w:val="24"/>
        </w:rPr>
        <w:t xml:space="preserve"> отношение к русскому и родному языкам, стремление к их грамотному </w:t>
      </w:r>
      <w:r w:rsidRPr="00DE6534">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4ACA7B09" w14:textId="77777777"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54DEE328" w14:textId="77777777"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05BD5C09" w14:textId="77777777"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Выпускник на уровне начального общего образования:</w:t>
      </w:r>
    </w:p>
    <w:p w14:paraId="4C808B54" w14:textId="77777777"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научится осознавать безошибочное письмо как одно из проявлений собственного уровня культуры;</w:t>
      </w:r>
    </w:p>
    <w:p w14:paraId="7A6DE8FC" w14:textId="77777777"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658FF2B9" w14:textId="77777777"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DE6534">
        <w:rPr>
          <w:rStyle w:val="Zag11"/>
          <w:rFonts w:eastAsia="@Arial Unicode MS"/>
        </w:rPr>
        <w:t>морфемикой</w:t>
      </w:r>
      <w:proofErr w:type="spellEnd"/>
      <w:r w:rsidRPr="00DE6534">
        <w:rPr>
          <w:rStyle w:val="Zag11"/>
          <w:rFonts w:eastAsia="@Arial Unicode MS"/>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DE6534">
        <w:rPr>
          <w:rStyle w:val="Zag11"/>
          <w:rFonts w:eastAsia="@Arial Unicode MS"/>
        </w:rPr>
        <w:t>общеучебных</w:t>
      </w:r>
      <w:proofErr w:type="spellEnd"/>
      <w:r w:rsidRPr="00DE6534">
        <w:rPr>
          <w:rStyle w:val="Zag11"/>
          <w:rFonts w:eastAsia="@Arial Unicode MS"/>
        </w:rPr>
        <w:t>, логических и познавательных (символико-моделирующих) универсальных учебных действий с языковыми единицами.</w:t>
      </w:r>
    </w:p>
    <w:p w14:paraId="5E5F81B1" w14:textId="77777777" w:rsidR="00653A76" w:rsidRPr="00DE6534" w:rsidRDefault="00884BAC"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10FF3F04" w14:textId="77777777" w:rsidR="00884BAC" w:rsidRPr="00DE6534" w:rsidRDefault="00884BAC" w:rsidP="006837CD">
      <w:pPr>
        <w:pStyle w:val="a3"/>
        <w:spacing w:line="276" w:lineRule="auto"/>
        <w:ind w:firstLine="454"/>
        <w:rPr>
          <w:rFonts w:ascii="Times New Roman" w:hAnsi="Times New Roman"/>
          <w:color w:val="auto"/>
          <w:sz w:val="24"/>
          <w:szCs w:val="24"/>
        </w:rPr>
      </w:pPr>
    </w:p>
    <w:p w14:paraId="2B213C85" w14:textId="77777777" w:rsidR="00653A76" w:rsidRPr="00DE6534" w:rsidRDefault="00653A76" w:rsidP="006837CD">
      <w:pPr>
        <w:pStyle w:val="41"/>
        <w:spacing w:before="0" w:after="0" w:line="276" w:lineRule="auto"/>
        <w:ind w:firstLine="454"/>
        <w:jc w:val="both"/>
        <w:rPr>
          <w:rFonts w:ascii="Times New Roman" w:hAnsi="Times New Roman" w:cs="Times New Roman"/>
          <w:i w:val="0"/>
          <w:color w:val="auto"/>
          <w:sz w:val="24"/>
          <w:szCs w:val="24"/>
        </w:rPr>
      </w:pPr>
      <w:r w:rsidRPr="00DE6534">
        <w:rPr>
          <w:rFonts w:ascii="Times New Roman" w:hAnsi="Times New Roman" w:cs="Times New Roman"/>
          <w:i w:val="0"/>
          <w:color w:val="auto"/>
          <w:sz w:val="24"/>
          <w:szCs w:val="24"/>
        </w:rPr>
        <w:t>Содержательная линия «Система языка»</w:t>
      </w:r>
    </w:p>
    <w:p w14:paraId="351B7968"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«Фонетика и графика»</w:t>
      </w:r>
    </w:p>
    <w:p w14:paraId="7A0D625F"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6E83BD50" w14:textId="77777777"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lastRenderedPageBreak/>
        <w:t>различать звуки и буквы;</w:t>
      </w:r>
    </w:p>
    <w:p w14:paraId="4F0287FE" w14:textId="77777777"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характеризовать звуки русского языка: гласные ударные/</w:t>
      </w:r>
      <w:r w:rsidRPr="00DE6534">
        <w:rPr>
          <w:rFonts w:ascii="Times New Roman" w:hAnsi="Times New Roman"/>
          <w:color w:val="auto"/>
          <w:spacing w:val="2"/>
          <w:sz w:val="24"/>
          <w:szCs w:val="24"/>
        </w:rPr>
        <w:t xml:space="preserve">безударные; согласные твёрдые/мягкие, парные/непарные </w:t>
      </w:r>
      <w:r w:rsidRPr="00DE6534">
        <w:rPr>
          <w:rFonts w:ascii="Times New Roman" w:hAnsi="Times New Roman"/>
          <w:color w:val="auto"/>
          <w:sz w:val="24"/>
          <w:szCs w:val="24"/>
        </w:rPr>
        <w:t>твёрдые и мягкие; согласные звонкие/глухие, парные/непарные звонкие и глухие;</w:t>
      </w:r>
    </w:p>
    <w:p w14:paraId="2F2804B3" w14:textId="77777777" w:rsidR="00653A76" w:rsidRPr="00DE6534" w:rsidRDefault="00884BAC"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DE6534">
        <w:rPr>
          <w:rFonts w:ascii="Times New Roman" w:hAnsi="Times New Roman"/>
          <w:color w:val="auto"/>
          <w:sz w:val="24"/>
          <w:szCs w:val="24"/>
        </w:rPr>
        <w:t>.</w:t>
      </w:r>
    </w:p>
    <w:p w14:paraId="2D49104F" w14:textId="77777777" w:rsidR="00653A76" w:rsidRPr="00DE6534" w:rsidRDefault="00653A76" w:rsidP="006837CD">
      <w:pPr>
        <w:pStyle w:val="a3"/>
        <w:spacing w:line="276" w:lineRule="auto"/>
        <w:ind w:firstLine="454"/>
        <w:rPr>
          <w:rFonts w:ascii="Times New Roman" w:hAnsi="Times New Roman"/>
          <w:b/>
          <w:bCs/>
          <w:iCs/>
          <w:color w:val="auto"/>
          <w:sz w:val="24"/>
          <w:szCs w:val="24"/>
        </w:rPr>
      </w:pPr>
      <w:r w:rsidRPr="00DE6534">
        <w:rPr>
          <w:rFonts w:ascii="Times New Roman" w:hAnsi="Times New Roman"/>
          <w:b/>
          <w:iCs/>
          <w:color w:val="auto"/>
          <w:sz w:val="24"/>
          <w:szCs w:val="24"/>
        </w:rPr>
        <w:t>Выпускник получит возможность научиться</w:t>
      </w:r>
      <w:r w:rsidR="001A6954">
        <w:rPr>
          <w:rFonts w:ascii="Times New Roman" w:hAnsi="Times New Roman"/>
          <w:b/>
          <w:iCs/>
          <w:color w:val="auto"/>
          <w:sz w:val="24"/>
          <w:szCs w:val="24"/>
        </w:rPr>
        <w:t xml:space="preserve"> </w:t>
      </w:r>
      <w:r w:rsidR="00884BAC"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6534">
        <w:rPr>
          <w:rFonts w:ascii="Times New Roman" w:hAnsi="Times New Roman"/>
          <w:iCs/>
          <w:color w:val="auto"/>
          <w:sz w:val="24"/>
          <w:szCs w:val="24"/>
        </w:rPr>
        <w:t>.</w:t>
      </w:r>
    </w:p>
    <w:p w14:paraId="670372E6" w14:textId="77777777" w:rsidR="00653A76" w:rsidRPr="00DE6534" w:rsidRDefault="00653A76" w:rsidP="006837CD">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Раздел «Орфоэпия»</w:t>
      </w:r>
    </w:p>
    <w:p w14:paraId="0A5BD758"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00611321" w14:textId="77777777"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 xml:space="preserve">соблюдать нормы русского и родного литературного </w:t>
      </w:r>
      <w:r w:rsidRPr="00DE6534">
        <w:rPr>
          <w:rFonts w:ascii="Times New Roman" w:hAnsi="Times New Roman"/>
          <w:i w:val="0"/>
          <w:color w:val="auto"/>
          <w:sz w:val="24"/>
          <w:szCs w:val="24"/>
        </w:rPr>
        <w:t xml:space="preserve">языка в собственной речи и оценивать соблюдение этих </w:t>
      </w:r>
      <w:r w:rsidRPr="00DE6534">
        <w:rPr>
          <w:rFonts w:ascii="Times New Roman" w:hAnsi="Times New Roman"/>
          <w:i w:val="0"/>
          <w:color w:val="auto"/>
          <w:spacing w:val="-2"/>
          <w:sz w:val="24"/>
          <w:szCs w:val="24"/>
        </w:rPr>
        <w:t>норм в речи собеседников (в объёме представленного в учеб</w:t>
      </w:r>
      <w:r w:rsidRPr="00DE6534">
        <w:rPr>
          <w:rFonts w:ascii="Times New Roman" w:hAnsi="Times New Roman"/>
          <w:i w:val="0"/>
          <w:color w:val="auto"/>
          <w:sz w:val="24"/>
          <w:szCs w:val="24"/>
        </w:rPr>
        <w:t>нике материала);</w:t>
      </w:r>
    </w:p>
    <w:p w14:paraId="27278965" w14:textId="77777777"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1A6954">
        <w:rPr>
          <w:rFonts w:ascii="Times New Roman" w:hAnsi="Times New Roman"/>
          <w:i w:val="0"/>
          <w:color w:val="auto"/>
          <w:spacing w:val="2"/>
          <w:sz w:val="24"/>
          <w:szCs w:val="24"/>
        </w:rPr>
        <w:t xml:space="preserve"> </w:t>
      </w:r>
      <w:r w:rsidRPr="00DE6534">
        <w:rPr>
          <w:rFonts w:ascii="Times New Roman" w:hAnsi="Times New Roman"/>
          <w:i w:val="0"/>
          <w:color w:val="auto"/>
          <w:sz w:val="24"/>
          <w:szCs w:val="24"/>
        </w:rPr>
        <w:t>к учителю, родителям и</w:t>
      </w:r>
      <w:r w:rsidRPr="00DE6534">
        <w:rPr>
          <w:rFonts w:ascii="Times New Roman" w:hAnsi="Times New Roman"/>
          <w:i w:val="0"/>
          <w:color w:val="auto"/>
          <w:sz w:val="24"/>
          <w:szCs w:val="24"/>
        </w:rPr>
        <w:t> </w:t>
      </w:r>
      <w:r w:rsidRPr="00DE6534">
        <w:rPr>
          <w:rFonts w:ascii="Times New Roman" w:hAnsi="Times New Roman"/>
          <w:i w:val="0"/>
          <w:color w:val="auto"/>
          <w:sz w:val="24"/>
          <w:szCs w:val="24"/>
        </w:rPr>
        <w:t>др.</w:t>
      </w:r>
    </w:p>
    <w:p w14:paraId="32CEA835"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«Состав слова (</w:t>
      </w:r>
      <w:proofErr w:type="spellStart"/>
      <w:r w:rsidRPr="00DE6534">
        <w:rPr>
          <w:rFonts w:ascii="Times New Roman" w:hAnsi="Times New Roman"/>
          <w:b/>
          <w:bCs/>
          <w:iCs/>
          <w:color w:val="auto"/>
          <w:sz w:val="24"/>
          <w:szCs w:val="24"/>
        </w:rPr>
        <w:t>морфемика</w:t>
      </w:r>
      <w:proofErr w:type="spellEnd"/>
      <w:r w:rsidRPr="00DE6534">
        <w:rPr>
          <w:rFonts w:ascii="Times New Roman" w:hAnsi="Times New Roman"/>
          <w:b/>
          <w:bCs/>
          <w:iCs/>
          <w:color w:val="auto"/>
          <w:sz w:val="24"/>
          <w:szCs w:val="24"/>
        </w:rPr>
        <w:t>)»</w:t>
      </w:r>
    </w:p>
    <w:p w14:paraId="3D17CA2D"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54B400C8" w14:textId="77777777" w:rsidR="00653A76" w:rsidRPr="00DE6534" w:rsidRDefault="00653A76" w:rsidP="006837CD">
      <w:pPr>
        <w:pStyle w:val="210"/>
        <w:spacing w:line="276" w:lineRule="auto"/>
        <w:rPr>
          <w:sz w:val="24"/>
        </w:rPr>
      </w:pPr>
      <w:r w:rsidRPr="00DE6534">
        <w:rPr>
          <w:sz w:val="24"/>
        </w:rPr>
        <w:t>различать изменяемые и неизменяемые слова;</w:t>
      </w:r>
    </w:p>
    <w:p w14:paraId="188EC9BB" w14:textId="77777777" w:rsidR="00653A76" w:rsidRPr="00DE6534" w:rsidRDefault="00653A76" w:rsidP="006837CD">
      <w:pPr>
        <w:pStyle w:val="210"/>
        <w:spacing w:line="276" w:lineRule="auto"/>
        <w:rPr>
          <w:sz w:val="24"/>
        </w:rPr>
      </w:pPr>
      <w:r w:rsidRPr="00DE6534">
        <w:rPr>
          <w:spacing w:val="2"/>
          <w:sz w:val="24"/>
        </w:rPr>
        <w:t xml:space="preserve">различать родственные (однокоренные) слова и формы </w:t>
      </w:r>
      <w:r w:rsidRPr="00DE6534">
        <w:rPr>
          <w:sz w:val="24"/>
        </w:rPr>
        <w:t>слова;</w:t>
      </w:r>
    </w:p>
    <w:p w14:paraId="38DDD2F1" w14:textId="77777777" w:rsidR="00653A76" w:rsidRPr="00DE6534" w:rsidRDefault="00653A76" w:rsidP="006837CD">
      <w:pPr>
        <w:pStyle w:val="210"/>
        <w:spacing w:line="276" w:lineRule="auto"/>
        <w:rPr>
          <w:sz w:val="24"/>
        </w:rPr>
      </w:pPr>
      <w:r w:rsidRPr="00DE6534">
        <w:rPr>
          <w:sz w:val="24"/>
        </w:rPr>
        <w:t>находить в словах с однозначно выделяемыми морфемами окончание, корень, приставку, суффикс.</w:t>
      </w:r>
    </w:p>
    <w:p w14:paraId="30F23062" w14:textId="77777777" w:rsidR="00884BAC" w:rsidRPr="00DE6534" w:rsidRDefault="00653A76" w:rsidP="006837CD">
      <w:pPr>
        <w:pStyle w:val="a3"/>
        <w:spacing w:line="276" w:lineRule="auto"/>
        <w:ind w:firstLine="709"/>
        <w:rPr>
          <w:rFonts w:ascii="Times New Roman" w:hAnsi="Times New Roman"/>
          <w:i/>
          <w:iCs/>
          <w:color w:val="auto"/>
          <w:sz w:val="24"/>
          <w:szCs w:val="24"/>
        </w:rPr>
      </w:pPr>
      <w:r w:rsidRPr="00DE6534">
        <w:rPr>
          <w:rFonts w:ascii="Times New Roman" w:hAnsi="Times New Roman"/>
          <w:b/>
          <w:iCs/>
          <w:color w:val="auto"/>
          <w:sz w:val="24"/>
          <w:szCs w:val="24"/>
        </w:rPr>
        <w:t>Выпускник получит возможность научиться</w:t>
      </w:r>
    </w:p>
    <w:p w14:paraId="5636E85B" w14:textId="77777777" w:rsidR="00884BAC" w:rsidRPr="00DE6534" w:rsidRDefault="00884BAC" w:rsidP="008A588E">
      <w:pPr>
        <w:pStyle w:val="a3"/>
        <w:numPr>
          <w:ilvl w:val="0"/>
          <w:numId w:val="42"/>
        </w:numPr>
        <w:spacing w:line="276" w:lineRule="auto"/>
        <w:ind w:left="0" w:firstLine="709"/>
        <w:rPr>
          <w:rFonts w:ascii="Times New Roman" w:hAnsi="Times New Roman"/>
          <w:i/>
          <w:iCs/>
          <w:color w:val="auto"/>
          <w:sz w:val="24"/>
          <w:szCs w:val="24"/>
        </w:rPr>
      </w:pPr>
      <w:r w:rsidRPr="00DE6534">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14:paraId="137CD336" w14:textId="77777777" w:rsidR="00653A76" w:rsidRPr="00DE6534" w:rsidRDefault="00884BAC" w:rsidP="008A588E">
      <w:pPr>
        <w:pStyle w:val="a3"/>
        <w:numPr>
          <w:ilvl w:val="0"/>
          <w:numId w:val="42"/>
        </w:numPr>
        <w:spacing w:line="276" w:lineRule="auto"/>
        <w:ind w:left="0" w:firstLine="454"/>
        <w:rPr>
          <w:rFonts w:ascii="Times New Roman" w:hAnsi="Times New Roman"/>
          <w:b/>
          <w:bCs/>
          <w:iCs/>
          <w:color w:val="auto"/>
          <w:sz w:val="24"/>
          <w:szCs w:val="24"/>
        </w:rPr>
      </w:pPr>
      <w:r w:rsidRPr="00DE6534">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14:paraId="36BF8487"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«Лексика»</w:t>
      </w:r>
    </w:p>
    <w:p w14:paraId="6C4BF493"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38F29AD2" w14:textId="77777777" w:rsidR="00653A76" w:rsidRPr="00DE6534" w:rsidRDefault="00653A76" w:rsidP="006837CD">
      <w:pPr>
        <w:pStyle w:val="210"/>
        <w:spacing w:line="276" w:lineRule="auto"/>
        <w:rPr>
          <w:sz w:val="24"/>
        </w:rPr>
      </w:pPr>
      <w:r w:rsidRPr="00DE6534">
        <w:rPr>
          <w:sz w:val="24"/>
        </w:rPr>
        <w:t>выявлять слова, значение которых требует уточнения;</w:t>
      </w:r>
    </w:p>
    <w:p w14:paraId="4E2A4806" w14:textId="77777777" w:rsidR="00884BAC" w:rsidRPr="00DE6534" w:rsidRDefault="00653A76" w:rsidP="006837CD">
      <w:pPr>
        <w:pStyle w:val="210"/>
        <w:spacing w:line="276" w:lineRule="auto"/>
        <w:rPr>
          <w:sz w:val="24"/>
        </w:rPr>
      </w:pPr>
      <w:r w:rsidRPr="00DE6534">
        <w:rPr>
          <w:sz w:val="24"/>
        </w:rPr>
        <w:t>определять значение слова по тексту или уточнять с помощью толкового словаря</w:t>
      </w:r>
    </w:p>
    <w:p w14:paraId="4719F0EF" w14:textId="77777777" w:rsidR="00653A76" w:rsidRPr="00DE6534" w:rsidRDefault="00884BAC" w:rsidP="006837CD">
      <w:pPr>
        <w:pStyle w:val="210"/>
        <w:spacing w:line="276" w:lineRule="auto"/>
        <w:rPr>
          <w:sz w:val="24"/>
        </w:rPr>
      </w:pPr>
      <w:r w:rsidRPr="00DE6534">
        <w:rPr>
          <w:sz w:val="24"/>
        </w:rPr>
        <w:t>подбирать синонимы для устранения повторов в тексте</w:t>
      </w:r>
      <w:r w:rsidR="00653A76" w:rsidRPr="00DE6534">
        <w:rPr>
          <w:sz w:val="24"/>
        </w:rPr>
        <w:t>.</w:t>
      </w:r>
    </w:p>
    <w:p w14:paraId="493CEA19" w14:textId="77777777"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14:paraId="40EDA2CA" w14:textId="77777777" w:rsidR="00653A76" w:rsidRPr="00DE6534" w:rsidRDefault="00653A76" w:rsidP="006837CD">
      <w:pPr>
        <w:pStyle w:val="210"/>
        <w:spacing w:line="276" w:lineRule="auto"/>
        <w:rPr>
          <w:i/>
          <w:sz w:val="24"/>
        </w:rPr>
      </w:pPr>
      <w:r w:rsidRPr="00DE6534">
        <w:rPr>
          <w:i/>
          <w:spacing w:val="2"/>
          <w:sz w:val="24"/>
        </w:rPr>
        <w:t xml:space="preserve">подбирать антонимы для точной характеристики </w:t>
      </w:r>
      <w:r w:rsidRPr="00DE6534">
        <w:rPr>
          <w:i/>
          <w:sz w:val="24"/>
        </w:rPr>
        <w:t>предметов при их сравнении;</w:t>
      </w:r>
    </w:p>
    <w:p w14:paraId="778AF3D3" w14:textId="77777777" w:rsidR="00653A76" w:rsidRPr="00DE6534" w:rsidRDefault="00653A76" w:rsidP="006837CD">
      <w:pPr>
        <w:pStyle w:val="210"/>
        <w:spacing w:line="276" w:lineRule="auto"/>
        <w:rPr>
          <w:i/>
          <w:sz w:val="24"/>
        </w:rPr>
      </w:pPr>
      <w:r w:rsidRPr="00DE6534">
        <w:rPr>
          <w:i/>
          <w:spacing w:val="2"/>
          <w:sz w:val="24"/>
        </w:rPr>
        <w:t xml:space="preserve">различать употребление в тексте слов в прямом и </w:t>
      </w:r>
      <w:r w:rsidRPr="00DE6534">
        <w:rPr>
          <w:i/>
          <w:sz w:val="24"/>
        </w:rPr>
        <w:t>переносном значении (простые случаи);</w:t>
      </w:r>
    </w:p>
    <w:p w14:paraId="28B8DAB1" w14:textId="77777777" w:rsidR="00653A76" w:rsidRPr="00DE6534" w:rsidRDefault="00653A76" w:rsidP="006837CD">
      <w:pPr>
        <w:pStyle w:val="210"/>
        <w:spacing w:line="276" w:lineRule="auto"/>
        <w:rPr>
          <w:i/>
          <w:sz w:val="24"/>
        </w:rPr>
      </w:pPr>
      <w:r w:rsidRPr="00DE6534">
        <w:rPr>
          <w:i/>
          <w:sz w:val="24"/>
        </w:rPr>
        <w:t>оценивать уместность использования слов в тексте;</w:t>
      </w:r>
    </w:p>
    <w:p w14:paraId="56AA87A6" w14:textId="77777777" w:rsidR="00653A76" w:rsidRPr="00DE6534" w:rsidRDefault="00653A76" w:rsidP="006837CD">
      <w:pPr>
        <w:pStyle w:val="210"/>
        <w:spacing w:line="276" w:lineRule="auto"/>
        <w:rPr>
          <w:i/>
          <w:sz w:val="24"/>
        </w:rPr>
      </w:pPr>
      <w:r w:rsidRPr="00DE6534">
        <w:rPr>
          <w:i/>
          <w:sz w:val="24"/>
        </w:rPr>
        <w:t>выбирать слова из ряда предложенных для успешного решения коммуникативной задачи.</w:t>
      </w:r>
    </w:p>
    <w:p w14:paraId="6722D2DB"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«Морфология»</w:t>
      </w:r>
    </w:p>
    <w:p w14:paraId="3DFFF672"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1F9E59EB" w14:textId="77777777" w:rsidR="00884BAC" w:rsidRPr="00DE6534" w:rsidRDefault="00884BAC" w:rsidP="006837CD">
      <w:pPr>
        <w:pStyle w:val="210"/>
        <w:spacing w:line="276" w:lineRule="auto"/>
        <w:rPr>
          <w:sz w:val="24"/>
        </w:rPr>
      </w:pPr>
      <w:r w:rsidRPr="00DE6534">
        <w:rPr>
          <w:sz w:val="24"/>
        </w:rPr>
        <w:t>распознавать грамматические признаки слов;</w:t>
      </w:r>
    </w:p>
    <w:p w14:paraId="18EC526F" w14:textId="77777777" w:rsidR="00653A76" w:rsidRPr="00DE6534" w:rsidRDefault="00884BAC" w:rsidP="006837CD">
      <w:pPr>
        <w:pStyle w:val="210"/>
        <w:spacing w:line="276" w:lineRule="auto"/>
        <w:rPr>
          <w:sz w:val="24"/>
        </w:rPr>
      </w:pPr>
      <w:r w:rsidRPr="00DE6534">
        <w:rPr>
          <w:sz w:val="24"/>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DE6534">
        <w:rPr>
          <w:sz w:val="24"/>
        </w:rPr>
        <w:t>.</w:t>
      </w:r>
    </w:p>
    <w:p w14:paraId="3D23196E" w14:textId="77777777"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14:paraId="06937824" w14:textId="77777777" w:rsidR="00653A76" w:rsidRPr="00DE6534" w:rsidRDefault="00653A76" w:rsidP="006837CD">
      <w:pPr>
        <w:pStyle w:val="210"/>
        <w:spacing w:line="276" w:lineRule="auto"/>
        <w:rPr>
          <w:i/>
          <w:iCs/>
          <w:sz w:val="24"/>
        </w:rPr>
      </w:pPr>
      <w:r w:rsidRPr="00DE6534">
        <w:rPr>
          <w:i/>
          <w:iCs/>
          <w:spacing w:val="2"/>
          <w:sz w:val="24"/>
        </w:rPr>
        <w:t>проводить морфологический разбор имён существи</w:t>
      </w:r>
      <w:r w:rsidRPr="00DE6534">
        <w:rPr>
          <w:i/>
          <w:iCs/>
          <w:sz w:val="24"/>
        </w:rPr>
        <w:t>тельных, имён прилагательных, глаголов по предложенно</w:t>
      </w:r>
      <w:r w:rsidRPr="00DE6534">
        <w:rPr>
          <w:i/>
          <w:iCs/>
          <w:spacing w:val="2"/>
          <w:sz w:val="24"/>
        </w:rPr>
        <w:t>му в учебнике алгоритму; оценивать правильность про</w:t>
      </w:r>
      <w:r w:rsidRPr="00DE6534">
        <w:rPr>
          <w:i/>
          <w:iCs/>
          <w:sz w:val="24"/>
        </w:rPr>
        <w:t>ведения морфологического разбора;</w:t>
      </w:r>
    </w:p>
    <w:p w14:paraId="6274B51F" w14:textId="77777777" w:rsidR="00653A76" w:rsidRPr="00DE6534" w:rsidRDefault="00653A76" w:rsidP="006837CD">
      <w:pPr>
        <w:pStyle w:val="210"/>
        <w:spacing w:line="276" w:lineRule="auto"/>
        <w:rPr>
          <w:i/>
          <w:iCs/>
          <w:sz w:val="24"/>
        </w:rPr>
      </w:pPr>
      <w:r w:rsidRPr="00DE6534">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6534">
        <w:rPr>
          <w:b/>
          <w:bCs/>
          <w:i/>
          <w:iCs/>
          <w:sz w:val="24"/>
        </w:rPr>
        <w:t xml:space="preserve">и, а, но, </w:t>
      </w:r>
      <w:r w:rsidRPr="00DE6534">
        <w:rPr>
          <w:i/>
          <w:iCs/>
          <w:sz w:val="24"/>
        </w:rPr>
        <w:t xml:space="preserve">частицу </w:t>
      </w:r>
      <w:r w:rsidRPr="00DE6534">
        <w:rPr>
          <w:b/>
          <w:bCs/>
          <w:i/>
          <w:iCs/>
          <w:sz w:val="24"/>
        </w:rPr>
        <w:t>не</w:t>
      </w:r>
      <w:r w:rsidRPr="00DE6534">
        <w:rPr>
          <w:i/>
          <w:iCs/>
          <w:sz w:val="24"/>
        </w:rPr>
        <w:t xml:space="preserve"> при глаголах.</w:t>
      </w:r>
    </w:p>
    <w:p w14:paraId="3255615F"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bCs/>
          <w:iCs/>
          <w:color w:val="auto"/>
          <w:sz w:val="24"/>
          <w:szCs w:val="24"/>
        </w:rPr>
        <w:t>Раздел «Синтаксис»</w:t>
      </w:r>
    </w:p>
    <w:p w14:paraId="10853DB3"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629CBABE" w14:textId="77777777" w:rsidR="00653A76" w:rsidRPr="00DE6534" w:rsidRDefault="00653A76" w:rsidP="006837CD">
      <w:pPr>
        <w:pStyle w:val="210"/>
        <w:spacing w:line="276" w:lineRule="auto"/>
        <w:rPr>
          <w:sz w:val="24"/>
        </w:rPr>
      </w:pPr>
      <w:r w:rsidRPr="00DE6534">
        <w:rPr>
          <w:sz w:val="24"/>
        </w:rPr>
        <w:t>различать предложение, словосочетание, слово;</w:t>
      </w:r>
    </w:p>
    <w:p w14:paraId="31B4E623" w14:textId="77777777" w:rsidR="00653A76" w:rsidRPr="00DE6534" w:rsidRDefault="00653A76" w:rsidP="006837CD">
      <w:pPr>
        <w:pStyle w:val="210"/>
        <w:spacing w:line="276" w:lineRule="auto"/>
        <w:rPr>
          <w:sz w:val="24"/>
        </w:rPr>
      </w:pPr>
      <w:r w:rsidRPr="00DE6534">
        <w:rPr>
          <w:spacing w:val="2"/>
          <w:sz w:val="24"/>
        </w:rPr>
        <w:t xml:space="preserve">устанавливать при помощи смысловых вопросов связь </w:t>
      </w:r>
      <w:r w:rsidRPr="00DE6534">
        <w:rPr>
          <w:sz w:val="24"/>
        </w:rPr>
        <w:t>между словами в словосочетании и предложении;</w:t>
      </w:r>
    </w:p>
    <w:p w14:paraId="03EDA1C3" w14:textId="77777777" w:rsidR="00653A76" w:rsidRPr="00DE6534" w:rsidRDefault="00653A76" w:rsidP="006837CD">
      <w:pPr>
        <w:pStyle w:val="210"/>
        <w:spacing w:line="276" w:lineRule="auto"/>
        <w:rPr>
          <w:sz w:val="24"/>
        </w:rPr>
      </w:pPr>
      <w:r w:rsidRPr="00DE6534">
        <w:rPr>
          <w:sz w:val="24"/>
        </w:rPr>
        <w:t xml:space="preserve">классифицировать предложения по цели высказывания, </w:t>
      </w:r>
      <w:r w:rsidRPr="00DE6534">
        <w:rPr>
          <w:spacing w:val="2"/>
          <w:sz w:val="24"/>
        </w:rPr>
        <w:t xml:space="preserve">находить повествовательные/побудительные/вопросительные </w:t>
      </w:r>
      <w:r w:rsidRPr="00DE6534">
        <w:rPr>
          <w:sz w:val="24"/>
        </w:rPr>
        <w:t>предложения;</w:t>
      </w:r>
    </w:p>
    <w:p w14:paraId="4E636F89" w14:textId="77777777" w:rsidR="00653A76" w:rsidRPr="00DE6534" w:rsidRDefault="00653A76" w:rsidP="006837CD">
      <w:pPr>
        <w:pStyle w:val="210"/>
        <w:spacing w:line="276" w:lineRule="auto"/>
        <w:rPr>
          <w:sz w:val="24"/>
        </w:rPr>
      </w:pPr>
      <w:r w:rsidRPr="00DE6534">
        <w:rPr>
          <w:sz w:val="24"/>
        </w:rPr>
        <w:t>определять восклицательную/невосклицательную интонацию предложения;</w:t>
      </w:r>
    </w:p>
    <w:p w14:paraId="57BAAF5D" w14:textId="77777777" w:rsidR="00653A76" w:rsidRPr="00DE6534" w:rsidRDefault="00653A76" w:rsidP="006837CD">
      <w:pPr>
        <w:pStyle w:val="210"/>
        <w:spacing w:line="276" w:lineRule="auto"/>
        <w:rPr>
          <w:sz w:val="24"/>
        </w:rPr>
      </w:pPr>
      <w:r w:rsidRPr="00DE6534">
        <w:rPr>
          <w:sz w:val="24"/>
        </w:rPr>
        <w:t>находить главные и вто</w:t>
      </w:r>
      <w:r w:rsidR="00611D3D" w:rsidRPr="00DE6534">
        <w:rPr>
          <w:sz w:val="24"/>
        </w:rPr>
        <w:t>ростепенные (без деления на ви</w:t>
      </w:r>
      <w:r w:rsidRPr="00DE6534">
        <w:rPr>
          <w:sz w:val="24"/>
        </w:rPr>
        <w:t>ды) члены предложения;</w:t>
      </w:r>
    </w:p>
    <w:p w14:paraId="2FE65F66" w14:textId="77777777" w:rsidR="00653A76" w:rsidRPr="00DE6534" w:rsidRDefault="00653A76" w:rsidP="006837CD">
      <w:pPr>
        <w:pStyle w:val="210"/>
        <w:spacing w:line="276" w:lineRule="auto"/>
        <w:rPr>
          <w:sz w:val="24"/>
        </w:rPr>
      </w:pPr>
      <w:r w:rsidRPr="00DE6534">
        <w:rPr>
          <w:sz w:val="24"/>
        </w:rPr>
        <w:t>выделять предложения с однородными членами.</w:t>
      </w:r>
    </w:p>
    <w:p w14:paraId="33E69303"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2FA2B474" w14:textId="77777777" w:rsidR="00653A76" w:rsidRPr="00DE6534" w:rsidRDefault="00653A76" w:rsidP="006837CD">
      <w:pPr>
        <w:pStyle w:val="210"/>
        <w:spacing w:line="276" w:lineRule="auto"/>
        <w:rPr>
          <w:i/>
          <w:sz w:val="24"/>
        </w:rPr>
      </w:pPr>
      <w:r w:rsidRPr="00DE6534">
        <w:rPr>
          <w:i/>
          <w:sz w:val="24"/>
        </w:rPr>
        <w:t>различать второст</w:t>
      </w:r>
      <w:r w:rsidR="00611D3D" w:rsidRPr="00DE6534">
        <w:rPr>
          <w:i/>
          <w:sz w:val="24"/>
        </w:rPr>
        <w:t>епенные члены предложения —оп</w:t>
      </w:r>
      <w:r w:rsidRPr="00DE6534">
        <w:rPr>
          <w:i/>
          <w:sz w:val="24"/>
        </w:rPr>
        <w:t>ределения, дополнения, обстоятельства;</w:t>
      </w:r>
    </w:p>
    <w:p w14:paraId="0FF1A23B" w14:textId="77777777" w:rsidR="00653A76" w:rsidRPr="00DE6534" w:rsidRDefault="00653A76" w:rsidP="006837CD">
      <w:pPr>
        <w:pStyle w:val="210"/>
        <w:spacing w:line="276" w:lineRule="auto"/>
        <w:rPr>
          <w:i/>
          <w:sz w:val="24"/>
        </w:rPr>
      </w:pPr>
      <w:r w:rsidRPr="00DE6534">
        <w:rPr>
          <w:i/>
          <w:sz w:val="24"/>
        </w:rPr>
        <w:t xml:space="preserve">выполнять в соответствии с предложенным в учебнике алгоритмом разбор простого предложения (по членам </w:t>
      </w:r>
      <w:r w:rsidRPr="00DE6534">
        <w:rPr>
          <w:i/>
          <w:spacing w:val="2"/>
          <w:sz w:val="24"/>
        </w:rPr>
        <w:t xml:space="preserve">предложения, синтаксический), оценивать правильность </w:t>
      </w:r>
      <w:r w:rsidRPr="00DE6534">
        <w:rPr>
          <w:i/>
          <w:sz w:val="24"/>
        </w:rPr>
        <w:t>разбора;</w:t>
      </w:r>
    </w:p>
    <w:p w14:paraId="43E96DFA" w14:textId="77777777" w:rsidR="00653A76" w:rsidRPr="00DE6534" w:rsidRDefault="00653A76" w:rsidP="006837CD">
      <w:pPr>
        <w:pStyle w:val="210"/>
        <w:spacing w:line="276" w:lineRule="auto"/>
        <w:rPr>
          <w:i/>
          <w:sz w:val="24"/>
        </w:rPr>
      </w:pPr>
      <w:r w:rsidRPr="00DE6534">
        <w:rPr>
          <w:i/>
          <w:sz w:val="24"/>
        </w:rPr>
        <w:t>различать простые и сложные предложения.</w:t>
      </w:r>
    </w:p>
    <w:p w14:paraId="6D2CE0AA" w14:textId="77777777" w:rsidR="00653A76" w:rsidRPr="00DE6534"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Содержательная линия </w:t>
      </w:r>
      <w:r w:rsidR="00653A76" w:rsidRPr="00DE6534">
        <w:rPr>
          <w:rFonts w:ascii="Times New Roman" w:hAnsi="Times New Roman" w:cs="Times New Roman"/>
          <w:b/>
          <w:i w:val="0"/>
          <w:color w:val="auto"/>
          <w:sz w:val="24"/>
          <w:szCs w:val="24"/>
        </w:rPr>
        <w:t>«Орфография и пунктуация»</w:t>
      </w:r>
    </w:p>
    <w:p w14:paraId="6DB3D995"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27AF24D6" w14:textId="77777777" w:rsidR="00653A76" w:rsidRPr="00DE6534" w:rsidRDefault="00653A76" w:rsidP="006837CD">
      <w:pPr>
        <w:pStyle w:val="210"/>
        <w:spacing w:line="276" w:lineRule="auto"/>
        <w:rPr>
          <w:sz w:val="24"/>
        </w:rPr>
      </w:pPr>
      <w:r w:rsidRPr="00DE6534">
        <w:rPr>
          <w:sz w:val="24"/>
        </w:rPr>
        <w:t>применять правила правописания (в объёме содержания курса);</w:t>
      </w:r>
    </w:p>
    <w:p w14:paraId="0524FB64" w14:textId="77777777" w:rsidR="00653A76" w:rsidRPr="00DE6534" w:rsidRDefault="00653A76" w:rsidP="006837CD">
      <w:pPr>
        <w:pStyle w:val="210"/>
        <w:spacing w:line="276" w:lineRule="auto"/>
        <w:rPr>
          <w:sz w:val="24"/>
        </w:rPr>
      </w:pPr>
      <w:r w:rsidRPr="00DE6534">
        <w:rPr>
          <w:sz w:val="24"/>
        </w:rPr>
        <w:t>определять (уточнять) написание слова по орфографическому словарю учебника;</w:t>
      </w:r>
    </w:p>
    <w:p w14:paraId="76CCD00A" w14:textId="77777777" w:rsidR="00653A76" w:rsidRPr="00DE6534" w:rsidRDefault="00653A76" w:rsidP="006837CD">
      <w:pPr>
        <w:pStyle w:val="210"/>
        <w:spacing w:line="276" w:lineRule="auto"/>
        <w:rPr>
          <w:sz w:val="24"/>
        </w:rPr>
      </w:pPr>
      <w:r w:rsidRPr="00DE6534">
        <w:rPr>
          <w:sz w:val="24"/>
        </w:rPr>
        <w:t>безошибочно списывать текст объёмом 80—90 слов;</w:t>
      </w:r>
    </w:p>
    <w:p w14:paraId="2A560FFD" w14:textId="77777777" w:rsidR="00653A76" w:rsidRPr="00DE6534" w:rsidRDefault="00653A76" w:rsidP="006837CD">
      <w:pPr>
        <w:pStyle w:val="210"/>
        <w:spacing w:line="276" w:lineRule="auto"/>
        <w:rPr>
          <w:sz w:val="24"/>
        </w:rPr>
      </w:pPr>
      <w:r w:rsidRPr="00DE6534">
        <w:rPr>
          <w:sz w:val="24"/>
        </w:rPr>
        <w:t>писать под диктовку тексты объёмом 75—80 слов в соответствии с изученными правилами правописания;</w:t>
      </w:r>
    </w:p>
    <w:p w14:paraId="42B0163B" w14:textId="77777777" w:rsidR="00653A76" w:rsidRPr="00DE6534" w:rsidRDefault="00653A76" w:rsidP="006837CD">
      <w:pPr>
        <w:pStyle w:val="210"/>
        <w:spacing w:line="276" w:lineRule="auto"/>
        <w:rPr>
          <w:sz w:val="24"/>
        </w:rPr>
      </w:pPr>
      <w:r w:rsidRPr="00DE6534">
        <w:rPr>
          <w:sz w:val="24"/>
        </w:rPr>
        <w:t>проверять собственный и предложенный текст, находить и исправлять орфографические и пунктуационные ошибки.</w:t>
      </w:r>
    </w:p>
    <w:p w14:paraId="7851AD8C"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707BC513" w14:textId="77777777" w:rsidR="00653A76" w:rsidRPr="00DE6534" w:rsidRDefault="00653A76" w:rsidP="006837CD">
      <w:pPr>
        <w:pStyle w:val="210"/>
        <w:spacing w:line="276" w:lineRule="auto"/>
        <w:rPr>
          <w:i/>
          <w:sz w:val="24"/>
        </w:rPr>
      </w:pPr>
      <w:r w:rsidRPr="00DE6534">
        <w:rPr>
          <w:i/>
          <w:sz w:val="24"/>
        </w:rPr>
        <w:t>осознавать место возможного возникновения орфографической ошибки;</w:t>
      </w:r>
    </w:p>
    <w:p w14:paraId="5744556C" w14:textId="77777777" w:rsidR="00653A76" w:rsidRPr="00DE6534" w:rsidRDefault="00653A76" w:rsidP="006837CD">
      <w:pPr>
        <w:pStyle w:val="210"/>
        <w:spacing w:line="276" w:lineRule="auto"/>
        <w:rPr>
          <w:i/>
          <w:sz w:val="24"/>
        </w:rPr>
      </w:pPr>
      <w:r w:rsidRPr="00DE6534">
        <w:rPr>
          <w:i/>
          <w:sz w:val="24"/>
        </w:rPr>
        <w:t>подбирать примеры с определённой орфограммой;</w:t>
      </w:r>
    </w:p>
    <w:p w14:paraId="738E033F" w14:textId="77777777" w:rsidR="00653A76" w:rsidRPr="00DE6534" w:rsidRDefault="00653A76" w:rsidP="006837CD">
      <w:pPr>
        <w:pStyle w:val="210"/>
        <w:spacing w:line="276" w:lineRule="auto"/>
        <w:jc w:val="left"/>
        <w:rPr>
          <w:i/>
          <w:sz w:val="24"/>
        </w:rPr>
      </w:pPr>
      <w:r w:rsidRPr="00DE6534">
        <w:rPr>
          <w:i/>
          <w:spacing w:val="2"/>
          <w:sz w:val="24"/>
        </w:rPr>
        <w:t>при составлении собственных текстов перефразиро</w:t>
      </w:r>
      <w:r w:rsidRPr="00DE6534">
        <w:rPr>
          <w:i/>
          <w:sz w:val="24"/>
        </w:rPr>
        <w:t xml:space="preserve">вать записываемое, чтобы избежать </w:t>
      </w:r>
      <w:proofErr w:type="spellStart"/>
      <w:r w:rsidRPr="00DE6534">
        <w:rPr>
          <w:i/>
          <w:sz w:val="24"/>
        </w:rPr>
        <w:t>орфографическихи</w:t>
      </w:r>
      <w:proofErr w:type="spellEnd"/>
      <w:r w:rsidRPr="00DE6534">
        <w:rPr>
          <w:i/>
          <w:sz w:val="24"/>
        </w:rPr>
        <w:t xml:space="preserve"> пунктуационных ошибок;</w:t>
      </w:r>
    </w:p>
    <w:p w14:paraId="2A1F811F" w14:textId="77777777" w:rsidR="00653A76" w:rsidRPr="00DE6534" w:rsidRDefault="00653A76" w:rsidP="006837CD">
      <w:pPr>
        <w:pStyle w:val="210"/>
        <w:spacing w:line="276" w:lineRule="auto"/>
        <w:rPr>
          <w:i/>
          <w:sz w:val="24"/>
        </w:rPr>
      </w:pPr>
      <w:r w:rsidRPr="00DE6534">
        <w:rPr>
          <w:i/>
          <w:sz w:val="24"/>
        </w:rPr>
        <w:t xml:space="preserve">при работе над ошибками осознавать причины появления ошибки и определять способы действий, </w:t>
      </w:r>
      <w:proofErr w:type="spellStart"/>
      <w:r w:rsidR="001871C3" w:rsidRPr="00DE6534">
        <w:rPr>
          <w:i/>
          <w:sz w:val="24"/>
        </w:rPr>
        <w:t>помогающие</w:t>
      </w:r>
      <w:r w:rsidRPr="00DE6534">
        <w:rPr>
          <w:i/>
          <w:sz w:val="24"/>
        </w:rPr>
        <w:t>предотвратить</w:t>
      </w:r>
      <w:proofErr w:type="spellEnd"/>
      <w:r w:rsidRPr="00DE6534">
        <w:rPr>
          <w:i/>
          <w:sz w:val="24"/>
        </w:rPr>
        <w:t xml:space="preserve"> её в последующих письменных работах.</w:t>
      </w:r>
    </w:p>
    <w:p w14:paraId="15A95835"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Содержательная линия «Развитие речи»</w:t>
      </w:r>
    </w:p>
    <w:p w14:paraId="1CA9A9D8"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33E58CF9" w14:textId="77777777" w:rsidR="00653A76" w:rsidRPr="00DE6534" w:rsidRDefault="00653A76" w:rsidP="006837CD">
      <w:pPr>
        <w:pStyle w:val="210"/>
        <w:spacing w:line="276" w:lineRule="auto"/>
        <w:rPr>
          <w:sz w:val="24"/>
        </w:rPr>
      </w:pPr>
      <w:r w:rsidRPr="00DE6534">
        <w:rPr>
          <w:sz w:val="24"/>
        </w:rPr>
        <w:lastRenderedPageBreak/>
        <w:t>оценивать правильность (уместность) выбора языковых</w:t>
      </w:r>
      <w:r w:rsidRPr="00DE6534">
        <w:rPr>
          <w:sz w:val="24"/>
        </w:rPr>
        <w:br/>
        <w:t>и неязыковых средств устного общения на уроке, в школе,</w:t>
      </w:r>
      <w:r w:rsidRPr="00DE6534">
        <w:rPr>
          <w:sz w:val="24"/>
        </w:rPr>
        <w:br/>
        <w:t>в быту, со знакомыми и незнакомыми, с людьми разного возраста;</w:t>
      </w:r>
    </w:p>
    <w:p w14:paraId="085E0D91" w14:textId="77777777" w:rsidR="00653A76" w:rsidRPr="00DE6534" w:rsidRDefault="00653A76" w:rsidP="006837CD">
      <w:pPr>
        <w:pStyle w:val="210"/>
        <w:spacing w:line="276" w:lineRule="auto"/>
        <w:rPr>
          <w:sz w:val="24"/>
        </w:rPr>
      </w:pPr>
      <w:r w:rsidRPr="00DE6534">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1B3B36BD" w14:textId="77777777" w:rsidR="00653A76" w:rsidRPr="00DE6534" w:rsidRDefault="00653A76" w:rsidP="006837CD">
      <w:pPr>
        <w:pStyle w:val="210"/>
        <w:spacing w:line="276" w:lineRule="auto"/>
        <w:rPr>
          <w:sz w:val="24"/>
        </w:rPr>
      </w:pPr>
      <w:r w:rsidRPr="00DE6534">
        <w:rPr>
          <w:sz w:val="24"/>
        </w:rPr>
        <w:t>выражать собственное мнение и аргументировать его;</w:t>
      </w:r>
    </w:p>
    <w:p w14:paraId="49AFB9F1" w14:textId="77777777" w:rsidR="00653A76" w:rsidRPr="00DE6534" w:rsidRDefault="00653A76" w:rsidP="006837CD">
      <w:pPr>
        <w:pStyle w:val="210"/>
        <w:spacing w:line="276" w:lineRule="auto"/>
        <w:rPr>
          <w:sz w:val="24"/>
        </w:rPr>
      </w:pPr>
      <w:r w:rsidRPr="00DE6534">
        <w:rPr>
          <w:sz w:val="24"/>
        </w:rPr>
        <w:t>самостоятельно озаглавливать текст;</w:t>
      </w:r>
    </w:p>
    <w:p w14:paraId="757D1EC0" w14:textId="77777777" w:rsidR="00653A76" w:rsidRPr="00DE6534" w:rsidRDefault="00653A76" w:rsidP="006837CD">
      <w:pPr>
        <w:pStyle w:val="210"/>
        <w:spacing w:line="276" w:lineRule="auto"/>
        <w:rPr>
          <w:sz w:val="24"/>
        </w:rPr>
      </w:pPr>
      <w:r w:rsidRPr="00DE6534">
        <w:rPr>
          <w:sz w:val="24"/>
        </w:rPr>
        <w:t>составлять план текста;</w:t>
      </w:r>
    </w:p>
    <w:p w14:paraId="5C11A189" w14:textId="77777777" w:rsidR="00653A76" w:rsidRPr="00DE6534" w:rsidRDefault="00653A76" w:rsidP="006837CD">
      <w:pPr>
        <w:pStyle w:val="210"/>
        <w:spacing w:line="276" w:lineRule="auto"/>
        <w:rPr>
          <w:sz w:val="24"/>
        </w:rPr>
      </w:pPr>
      <w:r w:rsidRPr="00DE6534">
        <w:rPr>
          <w:sz w:val="24"/>
        </w:rPr>
        <w:t>сочинять письма, поздравительные открытки, записки и другие небольшие тексты для конкретных ситуаций общения.</w:t>
      </w:r>
    </w:p>
    <w:p w14:paraId="2B6EF34A"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5A7834A6" w14:textId="77777777" w:rsidR="00653A76" w:rsidRPr="00DE6534" w:rsidRDefault="00653A76" w:rsidP="006837CD">
      <w:pPr>
        <w:pStyle w:val="210"/>
        <w:spacing w:line="276" w:lineRule="auto"/>
        <w:rPr>
          <w:i/>
          <w:sz w:val="24"/>
        </w:rPr>
      </w:pPr>
      <w:r w:rsidRPr="00DE6534">
        <w:rPr>
          <w:i/>
          <w:sz w:val="24"/>
        </w:rPr>
        <w:t>создавать тексты по предложенному заголовку;</w:t>
      </w:r>
    </w:p>
    <w:p w14:paraId="5088AB2E" w14:textId="77777777" w:rsidR="00653A76" w:rsidRPr="00DE6534" w:rsidRDefault="00653A76" w:rsidP="006837CD">
      <w:pPr>
        <w:pStyle w:val="210"/>
        <w:spacing w:line="276" w:lineRule="auto"/>
        <w:rPr>
          <w:i/>
          <w:sz w:val="24"/>
        </w:rPr>
      </w:pPr>
      <w:r w:rsidRPr="00DE6534">
        <w:rPr>
          <w:i/>
          <w:sz w:val="24"/>
        </w:rPr>
        <w:t>подробно или выборочно пересказывать текст;</w:t>
      </w:r>
    </w:p>
    <w:p w14:paraId="261BEC9D" w14:textId="77777777" w:rsidR="00653A76" w:rsidRPr="00DE6534" w:rsidRDefault="00653A76" w:rsidP="006837CD">
      <w:pPr>
        <w:pStyle w:val="210"/>
        <w:spacing w:line="276" w:lineRule="auto"/>
        <w:rPr>
          <w:i/>
          <w:sz w:val="24"/>
        </w:rPr>
      </w:pPr>
      <w:r w:rsidRPr="00DE6534">
        <w:rPr>
          <w:i/>
          <w:sz w:val="24"/>
        </w:rPr>
        <w:t>пересказывать текст от другого лица;</w:t>
      </w:r>
    </w:p>
    <w:p w14:paraId="185101E7" w14:textId="77777777" w:rsidR="00653A76" w:rsidRPr="00DE6534" w:rsidRDefault="00653A76" w:rsidP="006837CD">
      <w:pPr>
        <w:pStyle w:val="210"/>
        <w:spacing w:line="276" w:lineRule="auto"/>
        <w:rPr>
          <w:i/>
          <w:sz w:val="24"/>
        </w:rPr>
      </w:pPr>
      <w:r w:rsidRPr="00DE6534">
        <w:rPr>
          <w:i/>
          <w:sz w:val="24"/>
        </w:rPr>
        <w:t>составлять устный рассказ на определённую тему с использованием разных типов речи: описание, повествование, рассуждение;</w:t>
      </w:r>
    </w:p>
    <w:p w14:paraId="76C2BD9A" w14:textId="77777777" w:rsidR="00653A76" w:rsidRPr="00DE6534" w:rsidRDefault="00653A76" w:rsidP="006837CD">
      <w:pPr>
        <w:pStyle w:val="210"/>
        <w:spacing w:line="276" w:lineRule="auto"/>
        <w:rPr>
          <w:i/>
          <w:sz w:val="24"/>
        </w:rPr>
      </w:pPr>
      <w:r w:rsidRPr="00DE6534">
        <w:rPr>
          <w:i/>
          <w:sz w:val="24"/>
        </w:rPr>
        <w:t>анализировать и корректировать тексты с нарушенным порядком предложений, находить в тексте смысловые пропуски;</w:t>
      </w:r>
    </w:p>
    <w:p w14:paraId="27F0B01D" w14:textId="77777777" w:rsidR="00653A76" w:rsidRPr="00DE6534" w:rsidRDefault="00653A76" w:rsidP="006837CD">
      <w:pPr>
        <w:pStyle w:val="210"/>
        <w:spacing w:line="276" w:lineRule="auto"/>
        <w:rPr>
          <w:i/>
          <w:sz w:val="24"/>
        </w:rPr>
      </w:pPr>
      <w:r w:rsidRPr="00DE6534">
        <w:rPr>
          <w:i/>
          <w:sz w:val="24"/>
        </w:rPr>
        <w:t>корректировать тексты, в которых допущены нарушения культуры речи;</w:t>
      </w:r>
    </w:p>
    <w:p w14:paraId="57A1030E" w14:textId="77777777" w:rsidR="00653A76" w:rsidRPr="00DE6534" w:rsidRDefault="00653A76" w:rsidP="006837CD">
      <w:pPr>
        <w:pStyle w:val="210"/>
        <w:spacing w:line="276" w:lineRule="auto"/>
        <w:rPr>
          <w:i/>
          <w:sz w:val="24"/>
        </w:rPr>
      </w:pPr>
      <w:r w:rsidRPr="00DE6534">
        <w:rPr>
          <w:i/>
          <w:sz w:val="24"/>
        </w:rPr>
        <w:t>анализировать последовательность собственных действий при работе над изложениями и сочинениями и со</w:t>
      </w:r>
      <w:r w:rsidRPr="00DE6534">
        <w:rPr>
          <w:i/>
          <w:spacing w:val="2"/>
          <w:sz w:val="24"/>
        </w:rPr>
        <w:t xml:space="preserve">относить их с разработанным алгоритмом; оценивать </w:t>
      </w:r>
      <w:r w:rsidRPr="00DE6534">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w:t>
      </w:r>
      <w:r w:rsidR="002F3EF6">
        <w:rPr>
          <w:i/>
          <w:sz w:val="24"/>
        </w:rPr>
        <w:t>х текстов).</w:t>
      </w:r>
    </w:p>
    <w:p w14:paraId="56FF049B" w14:textId="77777777" w:rsidR="00653A76" w:rsidRPr="00DE6534" w:rsidRDefault="00511896" w:rsidP="00511896">
      <w:pPr>
        <w:pStyle w:val="afd"/>
        <w:spacing w:line="276" w:lineRule="auto"/>
        <w:rPr>
          <w:sz w:val="24"/>
        </w:rPr>
      </w:pPr>
      <w:bookmarkStart w:id="25" w:name="_Toc288394062"/>
      <w:bookmarkStart w:id="26" w:name="_Toc288410529"/>
      <w:bookmarkStart w:id="27" w:name="_Toc288410658"/>
      <w:bookmarkStart w:id="28" w:name="_Toc294246073"/>
      <w:r>
        <w:rPr>
          <w:sz w:val="24"/>
        </w:rPr>
        <w:t>1.6.</w:t>
      </w:r>
      <w:r w:rsidR="00653A76" w:rsidRPr="00DE6534">
        <w:rPr>
          <w:sz w:val="24"/>
        </w:rPr>
        <w:t>Литературное чтение</w:t>
      </w:r>
      <w:bookmarkEnd w:id="25"/>
      <w:bookmarkEnd w:id="26"/>
      <w:bookmarkEnd w:id="27"/>
      <w:bookmarkEnd w:id="28"/>
    </w:p>
    <w:p w14:paraId="106083F4" w14:textId="77777777"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Выпускники начальной школы </w:t>
      </w:r>
      <w:proofErr w:type="spellStart"/>
      <w:r w:rsidRPr="00DE6534">
        <w:rPr>
          <w:rFonts w:ascii="Times New Roman" w:hAnsi="Times New Roman"/>
          <w:color w:val="auto"/>
          <w:sz w:val="24"/>
          <w:szCs w:val="24"/>
        </w:rPr>
        <w:t>осознáют</w:t>
      </w:r>
      <w:proofErr w:type="spellEnd"/>
      <w:r w:rsidRPr="00DE6534">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14:paraId="61B2F2B8" w14:textId="77777777"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14:paraId="291656D6" w14:textId="77777777"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2F3EF6">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эмоционально отзываться на </w:t>
      </w:r>
      <w:r w:rsidRPr="00DE6534">
        <w:rPr>
          <w:rFonts w:ascii="Times New Roman" w:hAnsi="Times New Roman"/>
          <w:color w:val="auto"/>
          <w:spacing w:val="-4"/>
          <w:sz w:val="24"/>
          <w:szCs w:val="24"/>
        </w:rPr>
        <w:t xml:space="preserve">прочитанное, высказывать свою точку зрения и уважать мнение </w:t>
      </w:r>
      <w:r w:rsidRPr="00DE6534">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E6534">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w:t>
      </w:r>
      <w:proofErr w:type="spellStart"/>
      <w:r w:rsidRPr="00DE6534">
        <w:rPr>
          <w:rFonts w:ascii="Times New Roman" w:hAnsi="Times New Roman"/>
          <w:color w:val="auto"/>
          <w:sz w:val="24"/>
          <w:szCs w:val="24"/>
        </w:rPr>
        <w:t>чувств</w:t>
      </w:r>
      <w:proofErr w:type="gramStart"/>
      <w:r w:rsidRPr="00DE6534">
        <w:rPr>
          <w:rFonts w:ascii="Times New Roman" w:hAnsi="Times New Roman"/>
          <w:color w:val="auto"/>
          <w:sz w:val="24"/>
          <w:szCs w:val="24"/>
        </w:rPr>
        <w:t>,п</w:t>
      </w:r>
      <w:proofErr w:type="gramEnd"/>
      <w:r w:rsidRPr="00DE6534">
        <w:rPr>
          <w:rFonts w:ascii="Times New Roman" w:hAnsi="Times New Roman"/>
          <w:color w:val="auto"/>
          <w:sz w:val="24"/>
          <w:szCs w:val="24"/>
        </w:rPr>
        <w:t>ознакомятся</w:t>
      </w:r>
      <w:proofErr w:type="spellEnd"/>
      <w:r w:rsidRPr="00DE6534">
        <w:rPr>
          <w:rFonts w:ascii="Times New Roman" w:hAnsi="Times New Roman"/>
          <w:color w:val="auto"/>
          <w:sz w:val="24"/>
          <w:szCs w:val="24"/>
        </w:rPr>
        <w:t xml:space="preserve"> с некоторыми коммуникативными и эстетическими возможностями родного языка, используемыми в художественных произведениях,</w:t>
      </w:r>
      <w:r w:rsidRPr="00DE6534">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E6534">
        <w:rPr>
          <w:rFonts w:ascii="Times New Roman" w:hAnsi="Times New Roman"/>
          <w:color w:val="auto"/>
          <w:sz w:val="24"/>
          <w:szCs w:val="24"/>
        </w:rPr>
        <w:t>.</w:t>
      </w:r>
    </w:p>
    <w:p w14:paraId="590E08FC" w14:textId="77777777"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К концу обучения в начальной школе дети будут готовы к дальнейшему </w:t>
      </w:r>
      <w:proofErr w:type="spellStart"/>
      <w:r w:rsidRPr="00DE6534">
        <w:rPr>
          <w:rFonts w:ascii="Times New Roman" w:hAnsi="Times New Roman"/>
          <w:color w:val="auto"/>
          <w:sz w:val="24"/>
          <w:szCs w:val="24"/>
        </w:rPr>
        <w:t>обучениюи</w:t>
      </w:r>
      <w:proofErr w:type="spellEnd"/>
      <w:r w:rsidRPr="00DE6534">
        <w:rPr>
          <w:rFonts w:ascii="Times New Roman" w:hAnsi="Times New Roman"/>
          <w:color w:val="auto"/>
          <w:sz w:val="24"/>
          <w:szCs w:val="24"/>
        </w:rPr>
        <w:t xml:space="preserve"> систематическому изучению литературы в средней школе, будет достигнут необходимый </w:t>
      </w:r>
      <w:r w:rsidRPr="00DE6534">
        <w:rPr>
          <w:rFonts w:ascii="Times New Roman" w:hAnsi="Times New Roman"/>
          <w:color w:val="auto"/>
          <w:sz w:val="24"/>
          <w:szCs w:val="24"/>
        </w:rPr>
        <w:lastRenderedPageBreak/>
        <w:t>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0A7BA310" w14:textId="77777777"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Выпускники овладеют техникой чтения </w:t>
      </w:r>
      <w:r w:rsidRPr="00DE6534">
        <w:rPr>
          <w:rFonts w:ascii="Times New Roman" w:hAnsi="Times New Roman"/>
          <w:bCs/>
          <w:color w:val="auto"/>
          <w:sz w:val="24"/>
          <w:szCs w:val="24"/>
        </w:rPr>
        <w:t>(правильным плавным чтением, приближающимся к темпу нормальной речи)</w:t>
      </w:r>
      <w:r w:rsidRPr="00DE6534">
        <w:rPr>
          <w:rFonts w:ascii="Times New Roman" w:hAnsi="Times New Roman"/>
          <w:color w:val="auto"/>
          <w:sz w:val="24"/>
          <w:szCs w:val="24"/>
        </w:rPr>
        <w:t>, приемами пони</w:t>
      </w:r>
      <w:r w:rsidRPr="00DE6534">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E6534">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14:paraId="442B456C" w14:textId="77777777"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4B132B4E" w14:textId="77777777"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39713ED4" w14:textId="77777777"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48842FA5"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Виды речевой и читательской деятельности</w:t>
      </w:r>
    </w:p>
    <w:p w14:paraId="1224A49C"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22CBBC15" w14:textId="77777777"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7CFB2913" w14:textId="77777777" w:rsidR="006D7B6B" w:rsidRPr="00DE6534" w:rsidRDefault="006D7B6B" w:rsidP="006837CD">
      <w:pPr>
        <w:pStyle w:val="210"/>
        <w:spacing w:line="276" w:lineRule="auto"/>
        <w:rPr>
          <w:rStyle w:val="Zag11"/>
          <w:b/>
          <w:color w:val="auto"/>
          <w:sz w:val="24"/>
        </w:rPr>
      </w:pPr>
      <w:r w:rsidRPr="00DE6534">
        <w:rPr>
          <w:sz w:val="24"/>
        </w:rPr>
        <w:t>прогнозировать содержание текста художественного произведения по заголовку, автору, жанру и осознавать цель чтения;</w:t>
      </w:r>
    </w:p>
    <w:p w14:paraId="4A63A7A0" w14:textId="77777777"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читать со скоростью, позволяющей понимать смысл прочитанного;</w:t>
      </w:r>
    </w:p>
    <w:p w14:paraId="6C228A5A" w14:textId="77777777"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14:paraId="042287C0" w14:textId="77777777"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3BBE7757" w14:textId="77777777"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14F50CFD" w14:textId="77777777"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ориентироваться в содержании художественного, учебного и научно</w:t>
      </w:r>
      <w:r w:rsidRPr="00DE6534">
        <w:rPr>
          <w:rStyle w:val="Zag11"/>
          <w:rFonts w:eastAsia="@Arial Unicode MS"/>
          <w:sz w:val="24"/>
        </w:rPr>
        <w:noBreakHyphen/>
        <w:t xml:space="preserve">популярного текста, понимать его смысл (при чтении вслух и про себя, при прослушивании): </w:t>
      </w:r>
    </w:p>
    <w:p w14:paraId="18000B39" w14:textId="77777777" w:rsidR="006D7B6B" w:rsidRPr="00DE6534" w:rsidRDefault="006D7B6B" w:rsidP="006837CD">
      <w:pPr>
        <w:pStyle w:val="210"/>
        <w:spacing w:line="276" w:lineRule="auto"/>
        <w:rPr>
          <w:sz w:val="24"/>
        </w:rPr>
      </w:pPr>
      <w:r w:rsidRPr="00DE6534">
        <w:rPr>
          <w:iCs/>
          <w:spacing w:val="2"/>
          <w:sz w:val="24"/>
        </w:rPr>
        <w:t>для художественных текстов</w:t>
      </w:r>
      <w:r w:rsidRPr="00DE6534">
        <w:rPr>
          <w:spacing w:val="2"/>
          <w:sz w:val="24"/>
        </w:rPr>
        <w:t xml:space="preserve">: определять главную </w:t>
      </w:r>
      <w:r w:rsidRPr="00DE6534">
        <w:rPr>
          <w:sz w:val="24"/>
        </w:rPr>
        <w:t xml:space="preserve">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w:t>
      </w:r>
      <w:r w:rsidRPr="00DE6534">
        <w:rPr>
          <w:sz w:val="24"/>
        </w:rPr>
        <w:lastRenderedPageBreak/>
        <w:t>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E6534">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E6534">
        <w:rPr>
          <w:sz w:val="24"/>
        </w:rPr>
        <w:t>ответ примерами из текста; объяснять значение слова с опорой на контекст, с использованием словарей и другой справочной литературы;</w:t>
      </w:r>
    </w:p>
    <w:p w14:paraId="54BB3DDB" w14:textId="77777777"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xml:space="preserve">: определять основное </w:t>
      </w:r>
      <w:r w:rsidRPr="00DE6534">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E6534">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E6534">
        <w:rPr>
          <w:spacing w:val="2"/>
          <w:sz w:val="24"/>
        </w:rPr>
        <w:t>подтверждая ответ примерами из текста; объяснять значе</w:t>
      </w:r>
      <w:r w:rsidRPr="00DE6534">
        <w:rPr>
          <w:sz w:val="24"/>
        </w:rPr>
        <w:t xml:space="preserve">ние слова с опорой на контекст, с использованием словарей и другой справочной литературы; </w:t>
      </w:r>
    </w:p>
    <w:p w14:paraId="2E40E495" w14:textId="77777777" w:rsidR="006D7B6B" w:rsidRPr="00DE6534" w:rsidRDefault="006D7B6B" w:rsidP="006837CD">
      <w:pPr>
        <w:pStyle w:val="210"/>
        <w:spacing w:line="276" w:lineRule="auto"/>
        <w:rPr>
          <w:sz w:val="24"/>
        </w:rPr>
      </w:pPr>
      <w:r w:rsidRPr="00DE6534">
        <w:rPr>
          <w:sz w:val="24"/>
        </w:rPr>
        <w:t>использовать простейшие приемы анализа различных видов текстов:</w:t>
      </w:r>
    </w:p>
    <w:p w14:paraId="0A8E02CC" w14:textId="77777777" w:rsidR="006D7B6B" w:rsidRPr="00DE6534" w:rsidRDefault="006D7B6B" w:rsidP="006837CD">
      <w:pPr>
        <w:pStyle w:val="210"/>
        <w:spacing w:line="276" w:lineRule="auto"/>
        <w:rPr>
          <w:sz w:val="24"/>
        </w:rPr>
      </w:pPr>
      <w:r w:rsidRPr="00DE6534">
        <w:rPr>
          <w:iCs/>
          <w:sz w:val="24"/>
        </w:rPr>
        <w:t>для художественных текстов</w:t>
      </w:r>
      <w:r w:rsidRPr="00DE6534">
        <w:rPr>
          <w:sz w:val="24"/>
        </w:rPr>
        <w:t xml:space="preserve">: </w:t>
      </w:r>
      <w:r w:rsidRPr="00DE6534">
        <w:rPr>
          <w:spacing w:val="2"/>
          <w:sz w:val="24"/>
        </w:rPr>
        <w:t xml:space="preserve">устанавливать </w:t>
      </w:r>
      <w:r w:rsidRPr="00DE6534">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14:paraId="050DF759" w14:textId="77777777"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03D6BD65" w14:textId="77777777" w:rsidR="006D7B6B" w:rsidRPr="00DE6534" w:rsidRDefault="006D7B6B" w:rsidP="006837CD">
      <w:pPr>
        <w:pStyle w:val="210"/>
        <w:spacing w:line="276" w:lineRule="auto"/>
        <w:rPr>
          <w:sz w:val="24"/>
        </w:rPr>
      </w:pPr>
      <w:r w:rsidRPr="00DE6534">
        <w:rPr>
          <w:sz w:val="24"/>
        </w:rPr>
        <w:t>использовать различные формы интерпретации содержания текстов:</w:t>
      </w:r>
    </w:p>
    <w:p w14:paraId="602C77AC" w14:textId="77777777" w:rsidR="006D7B6B" w:rsidRPr="00DE6534" w:rsidRDefault="006D7B6B" w:rsidP="006837CD">
      <w:pPr>
        <w:pStyle w:val="210"/>
        <w:spacing w:line="276" w:lineRule="auto"/>
        <w:rPr>
          <w:sz w:val="24"/>
        </w:rPr>
      </w:pPr>
      <w:r w:rsidRPr="00DE6534">
        <w:rPr>
          <w:iCs/>
          <w:sz w:val="24"/>
        </w:rPr>
        <w:t>для художественных текстов</w:t>
      </w:r>
      <w:r w:rsidRPr="00DE6534">
        <w:rPr>
          <w:sz w:val="24"/>
        </w:rPr>
        <w:t xml:space="preserve">: формулировать простые выводы, основываясь на содержании текста; составлять характеристику </w:t>
      </w:r>
      <w:proofErr w:type="spellStart"/>
      <w:r w:rsidRPr="00DE6534">
        <w:rPr>
          <w:sz w:val="24"/>
        </w:rPr>
        <w:t>персонажа</w:t>
      </w:r>
      <w:proofErr w:type="gramStart"/>
      <w:r w:rsidRPr="00DE6534">
        <w:rPr>
          <w:sz w:val="24"/>
        </w:rPr>
        <w:t>;и</w:t>
      </w:r>
      <w:proofErr w:type="gramEnd"/>
      <w:r w:rsidRPr="00DE6534">
        <w:rPr>
          <w:sz w:val="24"/>
        </w:rPr>
        <w:t>нтерпретировать</w:t>
      </w:r>
      <w:proofErr w:type="spellEnd"/>
      <w:r w:rsidRPr="00DE6534">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24F7F33A" w14:textId="77777777"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573AC791" w14:textId="77777777" w:rsidR="006D7B6B" w:rsidRPr="00DE6534" w:rsidRDefault="006D7B6B" w:rsidP="006837CD">
      <w:pPr>
        <w:pStyle w:val="210"/>
        <w:spacing w:line="276" w:lineRule="auto"/>
        <w:rPr>
          <w:sz w:val="24"/>
        </w:rPr>
      </w:pPr>
      <w:r w:rsidRPr="00DE6534">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E6534">
        <w:rPr>
          <w:iCs/>
          <w:sz w:val="24"/>
        </w:rPr>
        <w:t>только</w:t>
      </w:r>
      <w:r w:rsidR="002F3EF6">
        <w:rPr>
          <w:iCs/>
          <w:sz w:val="24"/>
        </w:rPr>
        <w:t xml:space="preserve"> </w:t>
      </w:r>
      <w:r w:rsidRPr="00DE6534">
        <w:rPr>
          <w:iCs/>
          <w:sz w:val="24"/>
        </w:rPr>
        <w:t>для художественных текстов</w:t>
      </w:r>
      <w:r w:rsidRPr="00DE6534">
        <w:rPr>
          <w:sz w:val="24"/>
        </w:rPr>
        <w:t>);</w:t>
      </w:r>
    </w:p>
    <w:p w14:paraId="0506FB2B" w14:textId="77777777" w:rsidR="006D7B6B" w:rsidRPr="00DE6534" w:rsidRDefault="006D7B6B" w:rsidP="006837CD">
      <w:pPr>
        <w:pStyle w:val="210"/>
        <w:spacing w:line="276" w:lineRule="auto"/>
        <w:rPr>
          <w:sz w:val="24"/>
        </w:rPr>
      </w:pPr>
      <w:r w:rsidRPr="00DE6534">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77DE4CE7" w14:textId="77777777" w:rsidR="006D7B6B" w:rsidRPr="00DE6534" w:rsidRDefault="006D7B6B" w:rsidP="006837CD">
      <w:pPr>
        <w:pStyle w:val="210"/>
        <w:spacing w:line="276" w:lineRule="auto"/>
        <w:rPr>
          <w:sz w:val="24"/>
        </w:rPr>
      </w:pPr>
      <w:r w:rsidRPr="00DE6534">
        <w:rPr>
          <w:sz w:val="24"/>
        </w:rPr>
        <w:t>передавать содержание прочитанного или прослушанного с учетом специфики текста в виде пересказа (полного или краткого) (</w:t>
      </w:r>
      <w:r w:rsidRPr="00DE6534">
        <w:rPr>
          <w:iCs/>
          <w:sz w:val="24"/>
        </w:rPr>
        <w:t>для всех видов текстов</w:t>
      </w:r>
      <w:r w:rsidRPr="00DE6534">
        <w:rPr>
          <w:sz w:val="24"/>
        </w:rPr>
        <w:t>);</w:t>
      </w:r>
    </w:p>
    <w:p w14:paraId="2639212C" w14:textId="77777777" w:rsidR="006D7B6B" w:rsidRPr="00DE6534" w:rsidRDefault="006D7B6B" w:rsidP="006837CD">
      <w:pPr>
        <w:pStyle w:val="210"/>
        <w:spacing w:line="276" w:lineRule="auto"/>
        <w:rPr>
          <w:rStyle w:val="Zag11"/>
          <w:color w:val="auto"/>
          <w:sz w:val="24"/>
        </w:rPr>
      </w:pPr>
      <w:r w:rsidRPr="00DE6534">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E6534">
        <w:rPr>
          <w:iCs/>
          <w:sz w:val="24"/>
        </w:rPr>
        <w:t>для всех видов текстов</w:t>
      </w:r>
      <w:r w:rsidRPr="00DE6534">
        <w:rPr>
          <w:sz w:val="24"/>
        </w:rPr>
        <w:t>).</w:t>
      </w:r>
    </w:p>
    <w:p w14:paraId="78BA5425"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14:paraId="1F3B145E" w14:textId="77777777" w:rsidR="006D7B6B" w:rsidRPr="00DE6534" w:rsidRDefault="006D7B6B" w:rsidP="006837CD">
      <w:pPr>
        <w:pStyle w:val="210"/>
        <w:spacing w:line="276" w:lineRule="auto"/>
        <w:rPr>
          <w:rStyle w:val="Zag11"/>
          <w:rFonts w:eastAsia="@Arial Unicode MS"/>
          <w:i/>
          <w:iCs/>
          <w:sz w:val="24"/>
        </w:rPr>
      </w:pPr>
      <w:r w:rsidRPr="00DE6534">
        <w:rPr>
          <w:rStyle w:val="Zag11"/>
          <w:rFonts w:eastAsia="@Arial Unicode MS"/>
          <w:i/>
          <w:sz w:val="24"/>
        </w:rPr>
        <w:t>осмысливать эстетические и нравственные ценности художественного текста и высказывать суждение;</w:t>
      </w:r>
    </w:p>
    <w:p w14:paraId="3889169E" w14:textId="77777777" w:rsidR="006D7B6B" w:rsidRPr="00DE6534" w:rsidRDefault="006D7B6B" w:rsidP="006837CD">
      <w:pPr>
        <w:pStyle w:val="210"/>
        <w:spacing w:line="276" w:lineRule="auto"/>
        <w:rPr>
          <w:i/>
          <w:sz w:val="24"/>
        </w:rPr>
      </w:pPr>
      <w:r w:rsidRPr="00DE6534">
        <w:rPr>
          <w:i/>
          <w:sz w:val="24"/>
        </w:rPr>
        <w:t xml:space="preserve">осмысливать эстетические и нравственные ценности </w:t>
      </w:r>
      <w:r w:rsidRPr="00DE6534">
        <w:rPr>
          <w:i/>
          <w:spacing w:val="-2"/>
          <w:sz w:val="24"/>
        </w:rPr>
        <w:t>художественного текста и высказывать собственное суж</w:t>
      </w:r>
      <w:r w:rsidRPr="00DE6534">
        <w:rPr>
          <w:i/>
          <w:sz w:val="24"/>
        </w:rPr>
        <w:t>дение;</w:t>
      </w:r>
    </w:p>
    <w:p w14:paraId="7E357546" w14:textId="77777777" w:rsidR="006D7B6B" w:rsidRPr="00DE6534" w:rsidRDefault="006D7B6B" w:rsidP="006837CD">
      <w:pPr>
        <w:pStyle w:val="210"/>
        <w:spacing w:line="276" w:lineRule="auto"/>
        <w:rPr>
          <w:i/>
          <w:sz w:val="24"/>
        </w:rPr>
      </w:pPr>
      <w:r w:rsidRPr="00DE6534">
        <w:rPr>
          <w:i/>
          <w:sz w:val="24"/>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14:paraId="63E10260" w14:textId="77777777" w:rsidR="006D7B6B" w:rsidRPr="00DE6534" w:rsidRDefault="006D7B6B" w:rsidP="006837CD">
      <w:pPr>
        <w:pStyle w:val="210"/>
        <w:spacing w:line="276" w:lineRule="auto"/>
        <w:rPr>
          <w:i/>
          <w:sz w:val="24"/>
        </w:rPr>
      </w:pPr>
      <w:r w:rsidRPr="00DE6534">
        <w:rPr>
          <w:i/>
          <w:sz w:val="24"/>
        </w:rPr>
        <w:t xml:space="preserve">устанавливать ассоциации с жизненным опытом, с впечатлениями от восприятия других видов искусства; </w:t>
      </w:r>
    </w:p>
    <w:p w14:paraId="4A251822" w14:textId="77777777" w:rsidR="006D7B6B" w:rsidRPr="00DE6534" w:rsidRDefault="006D7B6B" w:rsidP="006837CD">
      <w:pPr>
        <w:pStyle w:val="210"/>
        <w:spacing w:line="276" w:lineRule="auto"/>
        <w:rPr>
          <w:i/>
          <w:sz w:val="24"/>
        </w:rPr>
      </w:pPr>
      <w:r w:rsidRPr="00DE6534">
        <w:rPr>
          <w:i/>
          <w:sz w:val="24"/>
        </w:rPr>
        <w:t>составлять по аналогии устные рассказы (повествование, рассуждение, описание).</w:t>
      </w:r>
    </w:p>
    <w:p w14:paraId="0C1BA27A" w14:textId="77777777"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Круг детского чтения </w:t>
      </w:r>
      <w:r w:rsidR="00653A76" w:rsidRPr="00DE6534">
        <w:rPr>
          <w:rFonts w:ascii="Times New Roman" w:hAnsi="Times New Roman" w:cs="Times New Roman"/>
          <w:b/>
          <w:i w:val="0"/>
          <w:color w:val="auto"/>
          <w:sz w:val="24"/>
          <w:szCs w:val="24"/>
        </w:rPr>
        <w:t>(для всех видов текстов)</w:t>
      </w:r>
    </w:p>
    <w:p w14:paraId="1B34D8CC"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556DBF9B" w14:textId="77777777" w:rsidR="006D7B6B" w:rsidRPr="00DE6534" w:rsidRDefault="006D7B6B" w:rsidP="006837CD">
      <w:pPr>
        <w:pStyle w:val="210"/>
        <w:spacing w:line="276" w:lineRule="auto"/>
        <w:rPr>
          <w:sz w:val="24"/>
        </w:rPr>
      </w:pPr>
      <w:r w:rsidRPr="00DE6534">
        <w:rPr>
          <w:sz w:val="24"/>
        </w:rPr>
        <w:t>осуществлять выбор книги в библиотеке (или в контролируемом Интернете) по заданной тематике или по собственному желанию;</w:t>
      </w:r>
    </w:p>
    <w:p w14:paraId="6E5C91AB" w14:textId="77777777" w:rsidR="006D7B6B" w:rsidRPr="00DE6534" w:rsidRDefault="006D7B6B" w:rsidP="006837CD">
      <w:pPr>
        <w:pStyle w:val="210"/>
        <w:spacing w:line="276" w:lineRule="auto"/>
        <w:rPr>
          <w:sz w:val="24"/>
        </w:rPr>
      </w:pPr>
      <w:r w:rsidRPr="00DE6534">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704D50B1" w14:textId="77777777" w:rsidR="00653A76" w:rsidRPr="00DE6534" w:rsidRDefault="006D7B6B" w:rsidP="006837CD">
      <w:pPr>
        <w:pStyle w:val="210"/>
        <w:spacing w:line="276" w:lineRule="auto"/>
        <w:rPr>
          <w:sz w:val="24"/>
        </w:rPr>
      </w:pPr>
      <w:r w:rsidRPr="00DE6534">
        <w:rPr>
          <w:sz w:val="24"/>
        </w:rPr>
        <w:t>составлять аннотацию и краткий отзыв на прочитанное произведение по заданному образцу</w:t>
      </w:r>
      <w:r w:rsidR="00653A76" w:rsidRPr="00DE6534">
        <w:rPr>
          <w:sz w:val="24"/>
        </w:rPr>
        <w:t>.</w:t>
      </w:r>
    </w:p>
    <w:p w14:paraId="611D9501"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46EA2732" w14:textId="77777777" w:rsidR="00653A76" w:rsidRPr="00DE6534" w:rsidRDefault="00653A76" w:rsidP="006837CD">
      <w:pPr>
        <w:pStyle w:val="210"/>
        <w:spacing w:line="276" w:lineRule="auto"/>
        <w:rPr>
          <w:i/>
          <w:sz w:val="24"/>
        </w:rPr>
      </w:pPr>
      <w:r w:rsidRPr="00DE6534">
        <w:rPr>
          <w:i/>
          <w:sz w:val="24"/>
        </w:rPr>
        <w:t>работать с тематическим каталогом;</w:t>
      </w:r>
    </w:p>
    <w:p w14:paraId="1FEE8F38" w14:textId="77777777" w:rsidR="00653A76" w:rsidRPr="00DE6534" w:rsidRDefault="00653A76" w:rsidP="006837CD">
      <w:pPr>
        <w:pStyle w:val="210"/>
        <w:spacing w:line="276" w:lineRule="auto"/>
        <w:rPr>
          <w:i/>
          <w:sz w:val="24"/>
        </w:rPr>
      </w:pPr>
      <w:r w:rsidRPr="00DE6534">
        <w:rPr>
          <w:i/>
          <w:sz w:val="24"/>
        </w:rPr>
        <w:t>работать с детской периодикой;</w:t>
      </w:r>
    </w:p>
    <w:p w14:paraId="1DF919F5" w14:textId="77777777" w:rsidR="00653A76" w:rsidRPr="00DE6534" w:rsidRDefault="00653A76" w:rsidP="006837CD">
      <w:pPr>
        <w:pStyle w:val="210"/>
        <w:spacing w:line="276" w:lineRule="auto"/>
        <w:rPr>
          <w:i/>
          <w:sz w:val="24"/>
        </w:rPr>
      </w:pPr>
      <w:r w:rsidRPr="00DE6534">
        <w:rPr>
          <w:i/>
          <w:sz w:val="24"/>
        </w:rPr>
        <w:t>самостоятельно писать отзыв о прочитанной книге (в свободной форме).</w:t>
      </w:r>
    </w:p>
    <w:p w14:paraId="786591D5"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Л</w:t>
      </w:r>
      <w:r w:rsidR="00A1453B" w:rsidRPr="00DE6534">
        <w:rPr>
          <w:rFonts w:ascii="Times New Roman" w:hAnsi="Times New Roman" w:cs="Times New Roman"/>
          <w:b/>
          <w:i w:val="0"/>
          <w:color w:val="auto"/>
          <w:sz w:val="24"/>
          <w:szCs w:val="24"/>
        </w:rPr>
        <w:t xml:space="preserve">итературоведческая пропедевтика </w:t>
      </w:r>
      <w:r w:rsidRPr="00DE6534">
        <w:rPr>
          <w:rFonts w:ascii="Times New Roman" w:hAnsi="Times New Roman" w:cs="Times New Roman"/>
          <w:b/>
          <w:i w:val="0"/>
          <w:color w:val="auto"/>
          <w:sz w:val="24"/>
          <w:szCs w:val="24"/>
        </w:rPr>
        <w:t>(только для художественных текстов)</w:t>
      </w:r>
    </w:p>
    <w:p w14:paraId="6B98A3AB"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59CBCABC" w14:textId="77777777" w:rsidR="006D7B6B" w:rsidRPr="00DE6534" w:rsidRDefault="006D7B6B" w:rsidP="006837CD">
      <w:pPr>
        <w:pStyle w:val="210"/>
        <w:spacing w:line="276" w:lineRule="auto"/>
        <w:rPr>
          <w:sz w:val="24"/>
        </w:rPr>
      </w:pPr>
      <w:r w:rsidRPr="00DE6534">
        <w:rPr>
          <w:sz w:val="24"/>
        </w:rPr>
        <w:t>распознавать некоторые отличительные особенности ху</w:t>
      </w:r>
      <w:r w:rsidRPr="00DE6534">
        <w:rPr>
          <w:spacing w:val="2"/>
          <w:sz w:val="24"/>
        </w:rPr>
        <w:t xml:space="preserve">дожественных произведений (на примерах художественных </w:t>
      </w:r>
      <w:r w:rsidRPr="00DE6534">
        <w:rPr>
          <w:sz w:val="24"/>
        </w:rPr>
        <w:t>образов и средств художественной выразительности);</w:t>
      </w:r>
    </w:p>
    <w:p w14:paraId="7A2D729F" w14:textId="77777777" w:rsidR="006D7B6B" w:rsidRPr="00DE6534" w:rsidRDefault="006D7B6B" w:rsidP="006837CD">
      <w:pPr>
        <w:pStyle w:val="210"/>
        <w:spacing w:line="276" w:lineRule="auto"/>
        <w:rPr>
          <w:sz w:val="24"/>
        </w:rPr>
      </w:pPr>
      <w:r w:rsidRPr="00DE6534">
        <w:rPr>
          <w:spacing w:val="2"/>
          <w:sz w:val="24"/>
        </w:rPr>
        <w:t>отличать на практическом уровне прозаический текст</w:t>
      </w:r>
      <w:r w:rsidRPr="00DE6534">
        <w:rPr>
          <w:spacing w:val="2"/>
          <w:sz w:val="24"/>
        </w:rPr>
        <w:br/>
      </w:r>
      <w:r w:rsidRPr="00DE6534">
        <w:rPr>
          <w:sz w:val="24"/>
        </w:rPr>
        <w:t>от стихотворного, приводить примеры прозаических и стихотворных текстов;</w:t>
      </w:r>
    </w:p>
    <w:p w14:paraId="3C934648" w14:textId="77777777" w:rsidR="006D7B6B" w:rsidRPr="00DE6534" w:rsidRDefault="006D7B6B" w:rsidP="006837CD">
      <w:pPr>
        <w:pStyle w:val="210"/>
        <w:spacing w:line="276" w:lineRule="auto"/>
        <w:rPr>
          <w:sz w:val="24"/>
        </w:rPr>
      </w:pPr>
      <w:r w:rsidRPr="00DE6534">
        <w:rPr>
          <w:sz w:val="24"/>
        </w:rPr>
        <w:t>различать художественные произведения разных жанров (рассказ, басня, сказка, загадка, пословица), приводить примеры этих произведений;</w:t>
      </w:r>
    </w:p>
    <w:p w14:paraId="78FC1032" w14:textId="77777777" w:rsidR="00653A76" w:rsidRPr="00DE6534" w:rsidRDefault="006D7B6B" w:rsidP="006837CD">
      <w:pPr>
        <w:pStyle w:val="210"/>
        <w:spacing w:line="276" w:lineRule="auto"/>
        <w:rPr>
          <w:i/>
          <w:iCs/>
          <w:sz w:val="24"/>
        </w:rPr>
      </w:pPr>
      <w:r w:rsidRPr="00DE6534">
        <w:rPr>
          <w:sz w:val="24"/>
        </w:rPr>
        <w:t>находить средства художественной выразительности (метафора, олицетворение, эпитет)</w:t>
      </w:r>
      <w:r w:rsidR="00653A76" w:rsidRPr="00DE6534">
        <w:rPr>
          <w:sz w:val="24"/>
        </w:rPr>
        <w:t>.</w:t>
      </w:r>
    </w:p>
    <w:p w14:paraId="79063869"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14:paraId="7EAF03DC" w14:textId="77777777" w:rsidR="006D7B6B" w:rsidRPr="00DE6534" w:rsidRDefault="006D7B6B" w:rsidP="006837CD">
      <w:pPr>
        <w:pStyle w:val="210"/>
        <w:spacing w:line="276" w:lineRule="auto"/>
        <w:rPr>
          <w:sz w:val="24"/>
        </w:rPr>
      </w:pPr>
      <w:r w:rsidRPr="00DE6534">
        <w:rPr>
          <w:spacing w:val="2"/>
          <w:sz w:val="24"/>
        </w:rPr>
        <w:t xml:space="preserve">воспринимать художественную литературу как вид </w:t>
      </w:r>
      <w:r w:rsidRPr="00DE6534">
        <w:rPr>
          <w:sz w:val="24"/>
        </w:rPr>
        <w:t>искусства, приводить примеры проявления художественного вымысла в произведениях;</w:t>
      </w:r>
    </w:p>
    <w:p w14:paraId="1B340888" w14:textId="77777777" w:rsidR="006D7B6B" w:rsidRPr="00DE6534" w:rsidRDefault="006D7B6B" w:rsidP="006837CD">
      <w:pPr>
        <w:pStyle w:val="210"/>
        <w:spacing w:line="276" w:lineRule="auto"/>
        <w:rPr>
          <w:sz w:val="24"/>
        </w:rPr>
      </w:pPr>
      <w:r w:rsidRPr="00DE6534">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36381BC1" w14:textId="77777777" w:rsidR="00653A76" w:rsidRPr="00DE6534" w:rsidRDefault="006D7B6B" w:rsidP="006837CD">
      <w:pPr>
        <w:pStyle w:val="210"/>
        <w:spacing w:line="276" w:lineRule="auto"/>
        <w:rPr>
          <w:sz w:val="24"/>
        </w:rPr>
      </w:pPr>
      <w:r w:rsidRPr="00DE6534">
        <w:rPr>
          <w:sz w:val="24"/>
        </w:rPr>
        <w:t>определять позиции героев художественного текста, позицию автора художественного текста</w:t>
      </w:r>
      <w:r w:rsidR="00653A76" w:rsidRPr="00DE6534">
        <w:rPr>
          <w:i/>
          <w:sz w:val="24"/>
        </w:rPr>
        <w:t>.</w:t>
      </w:r>
    </w:p>
    <w:p w14:paraId="218D867E" w14:textId="77777777" w:rsidR="00653A76" w:rsidRPr="00DE6534" w:rsidRDefault="00A1453B" w:rsidP="006837CD">
      <w:pPr>
        <w:pStyle w:val="41"/>
        <w:spacing w:before="0" w:after="0" w:line="276" w:lineRule="auto"/>
        <w:ind w:firstLine="454"/>
        <w:jc w:val="both"/>
        <w:rPr>
          <w:rFonts w:ascii="Times New Roman" w:hAnsi="Times New Roman" w:cs="Times New Roman"/>
          <w:b/>
          <w:bCs/>
          <w:i w:val="0"/>
          <w:iCs w:val="0"/>
          <w:smallCaps/>
          <w:color w:val="auto"/>
          <w:sz w:val="24"/>
          <w:szCs w:val="24"/>
        </w:rPr>
      </w:pPr>
      <w:r w:rsidRPr="00DE6534">
        <w:rPr>
          <w:rFonts w:ascii="Times New Roman" w:hAnsi="Times New Roman" w:cs="Times New Roman"/>
          <w:b/>
          <w:i w:val="0"/>
          <w:color w:val="auto"/>
          <w:sz w:val="24"/>
          <w:szCs w:val="24"/>
        </w:rPr>
        <w:t xml:space="preserve">Творческая деятельность </w:t>
      </w:r>
      <w:r w:rsidR="00653A76" w:rsidRPr="00DE6534">
        <w:rPr>
          <w:rFonts w:ascii="Times New Roman" w:hAnsi="Times New Roman" w:cs="Times New Roman"/>
          <w:b/>
          <w:i w:val="0"/>
          <w:color w:val="auto"/>
          <w:sz w:val="24"/>
          <w:szCs w:val="24"/>
        </w:rPr>
        <w:t>(только для художественных текстов)</w:t>
      </w:r>
    </w:p>
    <w:p w14:paraId="4D6D5F46" w14:textId="77777777" w:rsidR="006D7B6B" w:rsidRPr="00DE6534" w:rsidRDefault="006D7B6B" w:rsidP="006837CD">
      <w:pPr>
        <w:pStyle w:val="210"/>
        <w:spacing w:line="276" w:lineRule="auto"/>
        <w:ind w:left="680" w:firstLine="0"/>
        <w:rPr>
          <w:rStyle w:val="Zag11"/>
          <w:rFonts w:eastAsia="@Arial Unicode MS"/>
          <w:b/>
          <w:sz w:val="24"/>
        </w:rPr>
      </w:pPr>
      <w:r w:rsidRPr="00DE6534">
        <w:rPr>
          <w:rStyle w:val="Zag11"/>
          <w:rFonts w:eastAsia="@Arial Unicode MS"/>
          <w:b/>
          <w:sz w:val="24"/>
        </w:rPr>
        <w:t>Выпускник научится:</w:t>
      </w:r>
    </w:p>
    <w:p w14:paraId="77ECCF8D" w14:textId="77777777" w:rsidR="006D7B6B" w:rsidRPr="00DE6534" w:rsidRDefault="006D7B6B" w:rsidP="006837CD">
      <w:pPr>
        <w:pStyle w:val="210"/>
        <w:spacing w:line="276" w:lineRule="auto"/>
        <w:rPr>
          <w:sz w:val="24"/>
        </w:rPr>
      </w:pPr>
      <w:r w:rsidRPr="00DE6534">
        <w:rPr>
          <w:sz w:val="24"/>
        </w:rPr>
        <w:t>создавать по аналогии собственный текст в жанре сказки и загадки;</w:t>
      </w:r>
    </w:p>
    <w:p w14:paraId="52E34D3B" w14:textId="77777777" w:rsidR="006D7B6B" w:rsidRPr="00DE6534" w:rsidRDefault="006D7B6B" w:rsidP="006837CD">
      <w:pPr>
        <w:pStyle w:val="210"/>
        <w:spacing w:line="276" w:lineRule="auto"/>
        <w:rPr>
          <w:sz w:val="24"/>
        </w:rPr>
      </w:pPr>
      <w:r w:rsidRPr="00DE6534">
        <w:rPr>
          <w:sz w:val="24"/>
        </w:rPr>
        <w:t>восстанавливать текст, дополняя его начало или окончание или пополняя его событиями;</w:t>
      </w:r>
    </w:p>
    <w:p w14:paraId="7516B7C2" w14:textId="77777777" w:rsidR="006D7B6B" w:rsidRPr="00DE6534" w:rsidRDefault="006D7B6B" w:rsidP="006837CD">
      <w:pPr>
        <w:pStyle w:val="210"/>
        <w:spacing w:line="276" w:lineRule="auto"/>
        <w:rPr>
          <w:sz w:val="24"/>
        </w:rPr>
      </w:pPr>
      <w:r w:rsidRPr="00DE6534">
        <w:rPr>
          <w:sz w:val="24"/>
        </w:rPr>
        <w:t>составлять устный рассказ по репродукциям картин художников и/или на основе личного опыта;</w:t>
      </w:r>
    </w:p>
    <w:p w14:paraId="039479D4" w14:textId="77777777" w:rsidR="006D7B6B" w:rsidRPr="00DE6534" w:rsidRDefault="006D7B6B" w:rsidP="006837CD">
      <w:pPr>
        <w:pStyle w:val="210"/>
        <w:spacing w:line="276" w:lineRule="auto"/>
        <w:rPr>
          <w:rStyle w:val="Zag11"/>
          <w:color w:val="auto"/>
          <w:sz w:val="24"/>
        </w:rPr>
      </w:pPr>
      <w:r w:rsidRPr="00DE6534">
        <w:rPr>
          <w:sz w:val="24"/>
        </w:rPr>
        <w:lastRenderedPageBreak/>
        <w:t>составлять устный рассказ на основе прочитанных про</w:t>
      </w:r>
      <w:r w:rsidRPr="00DE6534">
        <w:rPr>
          <w:spacing w:val="2"/>
          <w:sz w:val="24"/>
        </w:rPr>
        <w:t xml:space="preserve">изведений с учетом коммуникативной задачи (для разных </w:t>
      </w:r>
      <w:r w:rsidRPr="00DE6534">
        <w:rPr>
          <w:sz w:val="24"/>
        </w:rPr>
        <w:t>адресатов).</w:t>
      </w:r>
    </w:p>
    <w:p w14:paraId="7212604D" w14:textId="77777777" w:rsidR="006D7B6B" w:rsidRPr="00DE6534" w:rsidRDefault="006D7B6B" w:rsidP="006837CD">
      <w:pPr>
        <w:pStyle w:val="210"/>
        <w:spacing w:line="276" w:lineRule="auto"/>
        <w:ind w:left="680" w:firstLine="0"/>
        <w:rPr>
          <w:rStyle w:val="Zag11"/>
          <w:rFonts w:eastAsia="@Arial Unicode MS"/>
          <w:b/>
          <w:iCs/>
          <w:sz w:val="24"/>
        </w:rPr>
      </w:pPr>
      <w:r w:rsidRPr="00DE6534">
        <w:rPr>
          <w:rStyle w:val="Zag11"/>
          <w:rFonts w:eastAsia="@Arial Unicode MS"/>
          <w:b/>
          <w:sz w:val="24"/>
        </w:rPr>
        <w:t>Выпускник получит возможность научиться:</w:t>
      </w:r>
    </w:p>
    <w:p w14:paraId="46056335" w14:textId="77777777" w:rsidR="006D7B6B" w:rsidRPr="00DE6534" w:rsidRDefault="006D7B6B" w:rsidP="006837CD">
      <w:pPr>
        <w:pStyle w:val="210"/>
        <w:spacing w:line="276" w:lineRule="auto"/>
        <w:rPr>
          <w:sz w:val="24"/>
        </w:rPr>
      </w:pPr>
      <w:r w:rsidRPr="00DE6534">
        <w:rPr>
          <w:sz w:val="24"/>
        </w:rPr>
        <w:t xml:space="preserve">вести рассказ (или повествование) на основе сюжета </w:t>
      </w:r>
      <w:r w:rsidRPr="00DE6534">
        <w:rPr>
          <w:spacing w:val="2"/>
          <w:sz w:val="24"/>
        </w:rPr>
        <w:t xml:space="preserve">известного литературного произведения, дополняя и/или </w:t>
      </w:r>
      <w:r w:rsidRPr="00DE6534">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57BBBE32" w14:textId="77777777" w:rsidR="006D7B6B" w:rsidRPr="00DE6534" w:rsidRDefault="006D7B6B" w:rsidP="006837CD">
      <w:pPr>
        <w:pStyle w:val="210"/>
        <w:spacing w:line="276" w:lineRule="auto"/>
        <w:rPr>
          <w:sz w:val="24"/>
        </w:rPr>
      </w:pPr>
      <w:r w:rsidRPr="00DE6534">
        <w:rPr>
          <w:sz w:val="24"/>
        </w:rPr>
        <w:t>писать сочинения по поводу прочитанного в виде читательских аннотации или отзыва;</w:t>
      </w:r>
    </w:p>
    <w:p w14:paraId="587C6B1D" w14:textId="77777777" w:rsidR="006D7B6B" w:rsidRPr="00DE6534" w:rsidRDefault="006D7B6B" w:rsidP="006837CD">
      <w:pPr>
        <w:pStyle w:val="210"/>
        <w:spacing w:line="276" w:lineRule="auto"/>
        <w:rPr>
          <w:sz w:val="24"/>
        </w:rPr>
      </w:pPr>
      <w:r w:rsidRPr="00DE6534">
        <w:rPr>
          <w:sz w:val="24"/>
        </w:rPr>
        <w:t>создавать серии иллюстраций с короткими текстами по содержанию прочитанного (прослушанного) произведения;</w:t>
      </w:r>
    </w:p>
    <w:p w14:paraId="38262767" w14:textId="77777777" w:rsidR="006D7B6B" w:rsidRPr="00DE6534" w:rsidRDefault="006D7B6B" w:rsidP="006837CD">
      <w:pPr>
        <w:pStyle w:val="210"/>
        <w:spacing w:line="276" w:lineRule="auto"/>
        <w:rPr>
          <w:bCs/>
          <w:sz w:val="24"/>
        </w:rPr>
      </w:pPr>
      <w:r w:rsidRPr="00DE6534">
        <w:rPr>
          <w:sz w:val="24"/>
        </w:rPr>
        <w:t xml:space="preserve">создавать проекты в виде книжек-самоделок, презентаций с </w:t>
      </w:r>
      <w:r w:rsidRPr="00DE6534">
        <w:rPr>
          <w:bCs/>
          <w:sz w:val="24"/>
        </w:rPr>
        <w:t>аудиовизуальной поддержкой и пояснениями;</w:t>
      </w:r>
    </w:p>
    <w:p w14:paraId="2AC27B87" w14:textId="77777777" w:rsidR="006D7B6B" w:rsidRPr="00DE6534" w:rsidRDefault="006D7B6B" w:rsidP="006837CD">
      <w:pPr>
        <w:pStyle w:val="210"/>
        <w:spacing w:line="276" w:lineRule="auto"/>
        <w:rPr>
          <w:sz w:val="24"/>
        </w:rPr>
      </w:pPr>
      <w:r w:rsidRPr="00DE6534">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0209AD1C" w14:textId="77777777" w:rsidR="00D55B0E" w:rsidRPr="00DE6534" w:rsidRDefault="00511896" w:rsidP="006837CD">
      <w:pPr>
        <w:ind w:right="260" w:firstLine="566"/>
        <w:jc w:val="both"/>
        <w:rPr>
          <w:rFonts w:eastAsiaTheme="minorEastAsia"/>
        </w:rPr>
      </w:pPr>
      <w:r>
        <w:rPr>
          <w:b/>
          <w:bCs/>
        </w:rPr>
        <w:t>1.7</w:t>
      </w:r>
      <w:r w:rsidR="006C708B" w:rsidRPr="00DE6534">
        <w:rPr>
          <w:b/>
          <w:bCs/>
        </w:rPr>
        <w:t>. Родной язык и литературное чтение на родном языке.</w:t>
      </w:r>
    </w:p>
    <w:p w14:paraId="4842AE17" w14:textId="77777777" w:rsidR="00D55B0E" w:rsidRPr="00DE6534" w:rsidRDefault="00D55B0E" w:rsidP="006837CD">
      <w:pPr>
        <w:ind w:right="240" w:firstLine="566"/>
        <w:jc w:val="both"/>
        <w:rPr>
          <w:rFonts w:eastAsiaTheme="minorEastAsia"/>
        </w:rPr>
      </w:pPr>
      <w:r w:rsidRPr="00DE6534">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14:paraId="411D748F" w14:textId="77777777" w:rsidR="00D55B0E" w:rsidRPr="00DE6534" w:rsidRDefault="006C708B" w:rsidP="006837CD">
      <w:pPr>
        <w:ind w:right="240" w:firstLine="566"/>
        <w:jc w:val="both"/>
        <w:rPr>
          <w:rFonts w:eastAsiaTheme="minorEastAsia"/>
        </w:rPr>
      </w:pPr>
      <w:r w:rsidRPr="00DE6534">
        <w:t>1.</w:t>
      </w:r>
      <w:r w:rsidR="00D55B0E" w:rsidRPr="00DE6534">
        <w:rPr>
          <w:b/>
          <w:bCs/>
        </w:rPr>
        <w:t>«Родной</w:t>
      </w:r>
      <w:r w:rsidR="002F3EF6">
        <w:rPr>
          <w:b/>
          <w:bCs/>
        </w:rPr>
        <w:t xml:space="preserve"> </w:t>
      </w:r>
      <w:r w:rsidR="00D55B0E" w:rsidRPr="00DE6534">
        <w:rPr>
          <w:b/>
          <w:bCs/>
        </w:rPr>
        <w:t xml:space="preserve">язык» </w:t>
      </w:r>
      <w:r w:rsidR="00D55B0E" w:rsidRPr="00DE6534">
        <w:t>обеспечивают:</w:t>
      </w:r>
    </w:p>
    <w:p w14:paraId="220D7861" w14:textId="77777777" w:rsidR="00D55B0E" w:rsidRPr="00DE6534" w:rsidRDefault="00D55B0E" w:rsidP="008A588E">
      <w:pPr>
        <w:numPr>
          <w:ilvl w:val="1"/>
          <w:numId w:val="138"/>
        </w:numPr>
        <w:tabs>
          <w:tab w:val="left" w:pos="962"/>
        </w:tabs>
        <w:ind w:right="260" w:firstLine="584"/>
        <w:jc w:val="both"/>
      </w:pPr>
      <w:r w:rsidRPr="00DE6534">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9CFE053" w14:textId="77777777" w:rsidR="00D55B0E" w:rsidRPr="00DE6534" w:rsidRDefault="00D55B0E" w:rsidP="008A588E">
      <w:pPr>
        <w:numPr>
          <w:ilvl w:val="2"/>
          <w:numId w:val="138"/>
        </w:numPr>
        <w:tabs>
          <w:tab w:val="left" w:pos="952"/>
        </w:tabs>
        <w:ind w:right="260" w:firstLine="618"/>
        <w:jc w:val="both"/>
      </w:pPr>
      <w:r w:rsidRPr="00DE6534">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36DDCE1C" w14:textId="77777777" w:rsidR="00D55B0E" w:rsidRPr="00DE6534" w:rsidRDefault="00D55B0E" w:rsidP="006837CD"/>
    <w:p w14:paraId="7638C8AF" w14:textId="77777777" w:rsidR="00D55B0E" w:rsidRPr="00DE6534" w:rsidRDefault="00D55B0E" w:rsidP="008A588E">
      <w:pPr>
        <w:numPr>
          <w:ilvl w:val="2"/>
          <w:numId w:val="138"/>
        </w:numPr>
        <w:tabs>
          <w:tab w:val="left" w:pos="981"/>
        </w:tabs>
        <w:ind w:right="240" w:firstLine="618"/>
        <w:jc w:val="both"/>
      </w:pPr>
      <w:r w:rsidRPr="00DE6534">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14:paraId="7B77CA78" w14:textId="77777777" w:rsidR="00D55B0E" w:rsidRPr="00DE6534" w:rsidRDefault="00D55B0E" w:rsidP="008A588E">
      <w:pPr>
        <w:numPr>
          <w:ilvl w:val="2"/>
          <w:numId w:val="138"/>
        </w:numPr>
        <w:tabs>
          <w:tab w:val="left" w:pos="1087"/>
        </w:tabs>
        <w:ind w:right="260" w:firstLine="618"/>
        <w:jc w:val="both"/>
      </w:pPr>
      <w:r w:rsidRPr="00DE6534">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3D9F6930" w14:textId="77777777" w:rsidR="00D55B0E" w:rsidRPr="00DE6534" w:rsidRDefault="00D55B0E" w:rsidP="006837CD">
      <w:r w:rsidRPr="00DE6534">
        <w:rPr>
          <w:b/>
          <w:bCs/>
        </w:rPr>
        <w:t>Выпускник научится:</w:t>
      </w:r>
    </w:p>
    <w:p w14:paraId="27931933" w14:textId="77777777" w:rsidR="00D55B0E" w:rsidRPr="00DE6534" w:rsidRDefault="00D55B0E" w:rsidP="006837CD">
      <w:pPr>
        <w:ind w:right="260" w:firstLine="566"/>
        <w:jc w:val="both"/>
      </w:pPr>
      <w:r w:rsidRPr="00DE6534">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513A8D4C" w14:textId="77777777" w:rsidR="00D55B0E" w:rsidRPr="00DE6534" w:rsidRDefault="00D55B0E" w:rsidP="006837CD">
      <w:pPr>
        <w:ind w:right="240" w:firstLine="566"/>
        <w:jc w:val="both"/>
      </w:pPr>
      <w:r w:rsidRPr="00DE6534">
        <w:t>– 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4E4B794C" w14:textId="77777777" w:rsidR="00D55B0E" w:rsidRPr="00DE6534" w:rsidRDefault="00D55B0E" w:rsidP="006837CD">
      <w:pPr>
        <w:ind w:left="580"/>
        <w:jc w:val="both"/>
        <w:rPr>
          <w:rFonts w:eastAsiaTheme="minorEastAsia"/>
        </w:rPr>
      </w:pPr>
      <w:r w:rsidRPr="00DE6534">
        <w:t>–   выражать собственное мнение и аргументировать его.</w:t>
      </w:r>
    </w:p>
    <w:p w14:paraId="40792689" w14:textId="77777777" w:rsidR="00D55B0E" w:rsidRPr="00DE6534" w:rsidRDefault="00D55B0E" w:rsidP="006837CD">
      <w:pPr>
        <w:ind w:left="580"/>
        <w:jc w:val="both"/>
        <w:rPr>
          <w:rFonts w:eastAsiaTheme="minorEastAsia"/>
        </w:rPr>
      </w:pPr>
      <w:r w:rsidRPr="00DE6534">
        <w:rPr>
          <w:b/>
          <w:bCs/>
        </w:rPr>
        <w:t>Выпускник получит возможность научиться:</w:t>
      </w:r>
    </w:p>
    <w:p w14:paraId="02C82C04" w14:textId="77777777" w:rsidR="00D55B0E" w:rsidRPr="00DE6534" w:rsidRDefault="00D55B0E" w:rsidP="006837CD">
      <w:pPr>
        <w:ind w:left="580"/>
        <w:jc w:val="both"/>
        <w:rPr>
          <w:rFonts w:eastAsiaTheme="minorEastAsia"/>
        </w:rPr>
      </w:pPr>
      <w:r w:rsidRPr="00DE6534">
        <w:t xml:space="preserve">–   </w:t>
      </w:r>
      <w:r w:rsidRPr="00DE6534">
        <w:rPr>
          <w:i/>
          <w:iCs/>
        </w:rPr>
        <w:t>создавать тексты по предложенному заголовку;</w:t>
      </w:r>
    </w:p>
    <w:p w14:paraId="544D4B8D" w14:textId="77777777" w:rsidR="00D55B0E" w:rsidRPr="00DE6534" w:rsidRDefault="00D55B0E" w:rsidP="006837CD">
      <w:pPr>
        <w:ind w:left="580"/>
        <w:jc w:val="both"/>
        <w:rPr>
          <w:rFonts w:eastAsiaTheme="minorEastAsia"/>
        </w:rPr>
      </w:pPr>
      <w:r w:rsidRPr="00DE6534">
        <w:t xml:space="preserve">–   </w:t>
      </w:r>
      <w:r w:rsidRPr="00DE6534">
        <w:rPr>
          <w:i/>
          <w:iCs/>
        </w:rPr>
        <w:t>подробно или выборочно пересказывать текст;</w:t>
      </w:r>
    </w:p>
    <w:p w14:paraId="34583F9C" w14:textId="77777777" w:rsidR="00D55B0E" w:rsidRPr="00DE6534" w:rsidRDefault="00D55B0E" w:rsidP="006837CD">
      <w:pPr>
        <w:ind w:left="580"/>
        <w:jc w:val="both"/>
        <w:rPr>
          <w:rFonts w:eastAsiaTheme="minorEastAsia"/>
        </w:rPr>
      </w:pPr>
      <w:r w:rsidRPr="00DE6534">
        <w:lastRenderedPageBreak/>
        <w:t xml:space="preserve">–   </w:t>
      </w:r>
      <w:r w:rsidRPr="00DE6534">
        <w:rPr>
          <w:i/>
          <w:iCs/>
        </w:rPr>
        <w:t>пересказывать текст от другого лица;</w:t>
      </w:r>
    </w:p>
    <w:p w14:paraId="388D16EB" w14:textId="77777777" w:rsidR="00D55B0E" w:rsidRPr="00DE6534" w:rsidRDefault="00D55B0E" w:rsidP="006837CD">
      <w:pPr>
        <w:ind w:right="20" w:firstLine="566"/>
        <w:jc w:val="both"/>
        <w:rPr>
          <w:rFonts w:eastAsiaTheme="minorEastAsia"/>
        </w:rPr>
      </w:pPr>
      <w:r w:rsidRPr="00DE6534">
        <w:t xml:space="preserve">– </w:t>
      </w:r>
      <w:r w:rsidRPr="00DE6534">
        <w:rPr>
          <w:i/>
          <w:iCs/>
        </w:rPr>
        <w:t>составлять устный рассказ на определѐнную тему с использованием</w:t>
      </w:r>
      <w:r w:rsidR="005F07A5">
        <w:rPr>
          <w:i/>
          <w:iCs/>
        </w:rPr>
        <w:t xml:space="preserve"> </w:t>
      </w:r>
      <w:r w:rsidRPr="00DE6534">
        <w:rPr>
          <w:i/>
          <w:iCs/>
        </w:rPr>
        <w:t>разных типов речи: описание, повествование, рассуждение;</w:t>
      </w:r>
    </w:p>
    <w:p w14:paraId="17B507A5" w14:textId="77777777" w:rsidR="006837CD" w:rsidRPr="00DE6534" w:rsidRDefault="00D55B0E" w:rsidP="005F07A5">
      <w:pPr>
        <w:ind w:right="20" w:firstLine="566"/>
        <w:jc w:val="both"/>
        <w:rPr>
          <w:rFonts w:eastAsiaTheme="minorEastAsia"/>
        </w:rPr>
      </w:pPr>
      <w:r w:rsidRPr="00DE6534">
        <w:t xml:space="preserve">– </w:t>
      </w:r>
      <w:r w:rsidRPr="00DE6534">
        <w:rPr>
          <w:i/>
          <w:iCs/>
        </w:rPr>
        <w:t>анализировать и корректировать тексты с</w:t>
      </w:r>
      <w:r w:rsidR="005F07A5">
        <w:rPr>
          <w:i/>
          <w:iCs/>
        </w:rPr>
        <w:t xml:space="preserve"> </w:t>
      </w:r>
      <w:r w:rsidRPr="00DE6534">
        <w:rPr>
          <w:i/>
          <w:iCs/>
        </w:rPr>
        <w:t>нарушенным порядком</w:t>
      </w:r>
      <w:r w:rsidR="005F07A5">
        <w:rPr>
          <w:i/>
          <w:iCs/>
        </w:rPr>
        <w:t xml:space="preserve"> </w:t>
      </w:r>
      <w:r w:rsidRPr="00DE6534">
        <w:rPr>
          <w:i/>
          <w:iCs/>
        </w:rPr>
        <w:t>предложений, наход</w:t>
      </w:r>
      <w:r w:rsidR="005F07A5">
        <w:rPr>
          <w:i/>
          <w:iCs/>
        </w:rPr>
        <w:t>ить в тексте смысловые пропуски.</w:t>
      </w:r>
    </w:p>
    <w:p w14:paraId="16F3095B" w14:textId="77777777" w:rsidR="00D55B0E" w:rsidRPr="00DE6534" w:rsidRDefault="006C708B" w:rsidP="006837CD">
      <w:pPr>
        <w:ind w:left="580"/>
        <w:rPr>
          <w:rFonts w:eastAsiaTheme="minorEastAsia"/>
        </w:rPr>
      </w:pPr>
      <w:r w:rsidRPr="00DE6534">
        <w:rPr>
          <w:b/>
        </w:rPr>
        <w:t>2.</w:t>
      </w:r>
      <w:r w:rsidR="00D55B0E" w:rsidRPr="00DE6534">
        <w:rPr>
          <w:b/>
          <w:bCs/>
        </w:rPr>
        <w:t xml:space="preserve">«Литературное чтение на родном языке» </w:t>
      </w:r>
      <w:r w:rsidR="00D55B0E" w:rsidRPr="00DE6534">
        <w:t>обеспечивают:</w:t>
      </w:r>
    </w:p>
    <w:p w14:paraId="04BA9552" w14:textId="77777777" w:rsidR="00D55B0E" w:rsidRPr="00DE6534" w:rsidRDefault="00D55B0E" w:rsidP="006837CD">
      <w:pPr>
        <w:ind w:firstLine="540"/>
        <w:jc w:val="both"/>
        <w:rPr>
          <w:rFonts w:eastAsiaTheme="minorEastAsia"/>
        </w:rPr>
      </w:pPr>
      <w:r w:rsidRPr="00DE6534">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04FF132E" w14:textId="77777777" w:rsidR="00D55B0E" w:rsidRPr="00DE6534" w:rsidRDefault="00D55B0E" w:rsidP="006837CD">
      <w:pPr>
        <w:ind w:right="20" w:firstLine="540"/>
        <w:jc w:val="both"/>
        <w:rPr>
          <w:rFonts w:eastAsiaTheme="minorEastAsia"/>
        </w:rPr>
      </w:pPr>
      <w:r w:rsidRPr="00DE6534">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14:paraId="488F7B84" w14:textId="77777777" w:rsidR="00D55B0E" w:rsidRPr="00DE6534" w:rsidRDefault="00D55B0E" w:rsidP="008A588E">
      <w:pPr>
        <w:numPr>
          <w:ilvl w:val="0"/>
          <w:numId w:val="139"/>
        </w:numPr>
        <w:tabs>
          <w:tab w:val="left" w:pos="981"/>
        </w:tabs>
        <w:ind w:right="20" w:firstLine="548"/>
        <w:jc w:val="both"/>
      </w:pPr>
      <w:r w:rsidRPr="00DE6534">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3824C72" w14:textId="77777777" w:rsidR="00D55B0E" w:rsidRPr="00DE6534" w:rsidRDefault="00D55B0E" w:rsidP="008A588E">
      <w:pPr>
        <w:numPr>
          <w:ilvl w:val="0"/>
          <w:numId w:val="139"/>
        </w:numPr>
        <w:tabs>
          <w:tab w:val="left" w:pos="1034"/>
        </w:tabs>
        <w:ind w:firstLine="548"/>
        <w:jc w:val="both"/>
      </w:pPr>
      <w:r w:rsidRPr="00DE6534">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78BB94EA" w14:textId="77777777" w:rsidR="00D55B0E" w:rsidRPr="00DE6534" w:rsidRDefault="00D55B0E" w:rsidP="008A588E">
      <w:pPr>
        <w:numPr>
          <w:ilvl w:val="0"/>
          <w:numId w:val="139"/>
        </w:numPr>
        <w:tabs>
          <w:tab w:val="left" w:pos="851"/>
        </w:tabs>
        <w:ind w:right="20" w:firstLine="548"/>
        <w:jc w:val="both"/>
      </w:pPr>
      <w:r w:rsidRPr="00DE6534">
        <w:t>осознание коммуникативно-эстетических возможностей родного языка на основе изучения выдающихся произведений культуры своего народа, умение</w:t>
      </w:r>
      <w:r w:rsidR="005F07A5">
        <w:t xml:space="preserve"> </w:t>
      </w:r>
      <w:r w:rsidRPr="00DE6534">
        <w:t>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4F4CDD9A" w14:textId="77777777" w:rsidR="00D55B0E" w:rsidRPr="00DE6534" w:rsidRDefault="00D55B0E" w:rsidP="006837CD">
      <w:pPr>
        <w:ind w:right="20" w:firstLine="706"/>
        <w:jc w:val="both"/>
        <w:rPr>
          <w:rFonts w:eastAsiaTheme="minorEastAsia"/>
        </w:rPr>
      </w:pPr>
      <w:r w:rsidRPr="00DE6534">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52DE3BE1" w14:textId="77777777" w:rsidR="00D55B0E" w:rsidRPr="00DE6534" w:rsidRDefault="00D55B0E" w:rsidP="006837CD">
      <w:pPr>
        <w:ind w:right="20" w:firstLine="706"/>
        <w:jc w:val="both"/>
        <w:rPr>
          <w:rFonts w:eastAsiaTheme="minorEastAsia"/>
        </w:rPr>
      </w:pPr>
      <w:r w:rsidRPr="00DE6534">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32AC05E6" w14:textId="77777777" w:rsidR="00D55B0E" w:rsidRPr="00DE6534" w:rsidRDefault="00D55B0E" w:rsidP="006837CD">
      <w:pPr>
        <w:rPr>
          <w:rFonts w:eastAsiaTheme="minorEastAsia"/>
        </w:rPr>
      </w:pPr>
      <w:r w:rsidRPr="00DE6534">
        <w:rPr>
          <w:b/>
          <w:bCs/>
        </w:rPr>
        <w:t>Выпускник научится:</w:t>
      </w:r>
    </w:p>
    <w:p w14:paraId="0C6B1642" w14:textId="77777777" w:rsidR="00D55B0E" w:rsidRPr="00DE6534" w:rsidRDefault="00D55B0E" w:rsidP="006837CD">
      <w:pPr>
        <w:ind w:right="20" w:firstLine="706"/>
        <w:jc w:val="both"/>
        <w:rPr>
          <w:rFonts w:eastAsiaTheme="minorEastAsia"/>
        </w:rPr>
      </w:pPr>
      <w:r w:rsidRPr="00DE6534">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0341A351" w14:textId="77777777" w:rsidR="00D55B0E" w:rsidRPr="00DE6534" w:rsidRDefault="00D55B0E" w:rsidP="006837CD">
      <w:pPr>
        <w:rPr>
          <w:rFonts w:eastAsiaTheme="minorEastAsia"/>
        </w:rPr>
      </w:pPr>
    </w:p>
    <w:p w14:paraId="08231CE4" w14:textId="77777777" w:rsidR="00D55B0E" w:rsidRPr="00DE6534" w:rsidRDefault="00D55B0E" w:rsidP="006837CD">
      <w:pPr>
        <w:ind w:right="20" w:firstLine="706"/>
        <w:jc w:val="both"/>
        <w:rPr>
          <w:rFonts w:eastAsiaTheme="minorEastAsia"/>
        </w:rPr>
      </w:pPr>
      <w:r w:rsidRPr="00DE6534">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46180EBA" w14:textId="77777777" w:rsidR="00D55B0E" w:rsidRPr="00DE6534" w:rsidRDefault="00D55B0E" w:rsidP="006837CD">
      <w:pPr>
        <w:rPr>
          <w:rFonts w:eastAsiaTheme="minorEastAsia"/>
        </w:rPr>
      </w:pPr>
    </w:p>
    <w:p w14:paraId="23F9D360" w14:textId="77777777" w:rsidR="00D55B0E" w:rsidRPr="00DE6534" w:rsidRDefault="00D55B0E" w:rsidP="006837CD">
      <w:pPr>
        <w:ind w:firstLine="706"/>
        <w:jc w:val="both"/>
        <w:rPr>
          <w:rFonts w:eastAsiaTheme="minorEastAsia"/>
        </w:rPr>
      </w:pPr>
      <w:r w:rsidRPr="00DE6534">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w:t>
      </w:r>
      <w:r w:rsidRPr="00DE6534">
        <w:lastRenderedPageBreak/>
        <w:t>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422EBDF3" w14:textId="77777777" w:rsidR="00D55B0E" w:rsidRPr="00DE6534" w:rsidRDefault="00D55B0E" w:rsidP="006837CD">
      <w:pPr>
        <w:ind w:right="20" w:firstLine="706"/>
        <w:jc w:val="both"/>
        <w:rPr>
          <w:rFonts w:eastAsiaTheme="minorEastAsia"/>
        </w:rPr>
      </w:pPr>
      <w:r w:rsidRPr="00DE6534">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1639F656" w14:textId="77777777" w:rsidR="00D55B0E" w:rsidRPr="00DE6534" w:rsidRDefault="00D55B0E" w:rsidP="006837CD">
      <w:pPr>
        <w:ind w:right="20" w:firstLine="706"/>
        <w:jc w:val="both"/>
        <w:rPr>
          <w:rFonts w:eastAsiaTheme="minorEastAsia"/>
        </w:rPr>
      </w:pPr>
      <w:r w:rsidRPr="00DE6534">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w:t>
      </w:r>
      <w:r w:rsidR="006837CD" w:rsidRPr="00DE6534">
        <w:t xml:space="preserve">, опираясь на текст или </w:t>
      </w:r>
      <w:r w:rsidRPr="00DE6534">
        <w:t>собственный опыт (для всех</w:t>
      </w:r>
      <w:r w:rsidRPr="00DE6534">
        <w:tab/>
        <w:t>видов текстов).</w:t>
      </w:r>
    </w:p>
    <w:p w14:paraId="48ABF9AA" w14:textId="77777777" w:rsidR="00D55B0E" w:rsidRPr="00DE6534" w:rsidRDefault="00D55B0E" w:rsidP="006837CD">
      <w:pPr>
        <w:jc w:val="both"/>
        <w:rPr>
          <w:rFonts w:eastAsiaTheme="minorEastAsia"/>
        </w:rPr>
      </w:pPr>
    </w:p>
    <w:p w14:paraId="0895BFFC" w14:textId="77777777" w:rsidR="00D55B0E" w:rsidRPr="00DE6534" w:rsidRDefault="00D55B0E" w:rsidP="006837CD">
      <w:pPr>
        <w:jc w:val="both"/>
        <w:rPr>
          <w:rFonts w:eastAsiaTheme="minorEastAsia"/>
        </w:rPr>
      </w:pPr>
      <w:r w:rsidRPr="00DE6534">
        <w:rPr>
          <w:b/>
          <w:bCs/>
        </w:rPr>
        <w:t>Выпускник получит возможность научиться:</w:t>
      </w:r>
    </w:p>
    <w:p w14:paraId="73F2D620" w14:textId="77777777" w:rsidR="00D55B0E" w:rsidRPr="00DE6534" w:rsidRDefault="00D55B0E" w:rsidP="006837CD">
      <w:pPr>
        <w:jc w:val="both"/>
        <w:rPr>
          <w:rFonts w:eastAsiaTheme="minorEastAsia"/>
        </w:rPr>
      </w:pPr>
    </w:p>
    <w:p w14:paraId="460D7094" w14:textId="77777777" w:rsidR="00D55B0E" w:rsidRPr="00DE6534" w:rsidRDefault="00D55B0E" w:rsidP="006837CD">
      <w:pPr>
        <w:ind w:right="20" w:firstLine="706"/>
        <w:jc w:val="both"/>
        <w:rPr>
          <w:rFonts w:eastAsiaTheme="minorEastAsia"/>
        </w:rPr>
      </w:pPr>
      <w:r w:rsidRPr="00DE6534">
        <w:t xml:space="preserve">– </w:t>
      </w:r>
      <w:r w:rsidRPr="00DE6534">
        <w:rPr>
          <w:i/>
          <w:iCs/>
        </w:rPr>
        <w:t>осмысливать эстетические и нравственные ценности</w:t>
      </w:r>
      <w:r w:rsidR="005F07A5">
        <w:rPr>
          <w:i/>
          <w:iCs/>
        </w:rPr>
        <w:t xml:space="preserve"> </w:t>
      </w:r>
      <w:r w:rsidRPr="00DE6534">
        <w:rPr>
          <w:i/>
          <w:iCs/>
        </w:rPr>
        <w:t>художественного текста и высказывать суждение;</w:t>
      </w:r>
    </w:p>
    <w:p w14:paraId="0CA4A76C" w14:textId="77777777" w:rsidR="00D55B0E" w:rsidRPr="00DE6534" w:rsidRDefault="00D55B0E" w:rsidP="006837CD">
      <w:pPr>
        <w:ind w:firstLine="706"/>
        <w:jc w:val="both"/>
        <w:rPr>
          <w:rFonts w:eastAsiaTheme="minorEastAsia"/>
        </w:rPr>
      </w:pPr>
      <w:r w:rsidRPr="00DE6534">
        <w:t xml:space="preserve">– </w:t>
      </w:r>
      <w:r w:rsidRPr="00DE6534">
        <w:rPr>
          <w:i/>
          <w:iCs/>
        </w:rPr>
        <w:t>осмысливать эстетические и нравственные ценности художественного</w:t>
      </w:r>
      <w:r w:rsidR="005F07A5">
        <w:rPr>
          <w:i/>
          <w:iCs/>
        </w:rPr>
        <w:t xml:space="preserve"> </w:t>
      </w:r>
      <w:r w:rsidRPr="00DE6534">
        <w:rPr>
          <w:i/>
          <w:iCs/>
        </w:rPr>
        <w:t>текста и высказывать собственное суждение;</w:t>
      </w:r>
    </w:p>
    <w:p w14:paraId="23B7A2EB" w14:textId="77777777" w:rsidR="00D55B0E" w:rsidRPr="00DE6534" w:rsidRDefault="00D55B0E" w:rsidP="006837CD">
      <w:pPr>
        <w:ind w:right="20" w:firstLine="706"/>
        <w:jc w:val="both"/>
        <w:rPr>
          <w:rFonts w:eastAsiaTheme="minorEastAsia"/>
        </w:rPr>
      </w:pPr>
      <w:r w:rsidRPr="00DE6534">
        <w:t xml:space="preserve">– </w:t>
      </w:r>
      <w:r w:rsidRPr="00DE6534">
        <w:rPr>
          <w:i/>
          <w:iCs/>
        </w:rPr>
        <w:t>высказывать собственное суждение о прочитанном(прослушанном)произведении, доказывать и подтверждать его фактами со ссылками на текст;</w:t>
      </w:r>
    </w:p>
    <w:p w14:paraId="56F1CC30" w14:textId="77777777" w:rsidR="00D55B0E" w:rsidRPr="00DE6534" w:rsidRDefault="00D55B0E" w:rsidP="006837CD">
      <w:pPr>
        <w:ind w:right="20" w:firstLine="706"/>
        <w:jc w:val="both"/>
        <w:rPr>
          <w:rFonts w:eastAsiaTheme="minorEastAsia"/>
        </w:rPr>
      </w:pPr>
      <w:r w:rsidRPr="00DE6534">
        <w:t xml:space="preserve">– </w:t>
      </w:r>
      <w:r w:rsidRPr="00DE6534">
        <w:rPr>
          <w:i/>
          <w:iCs/>
        </w:rPr>
        <w:t>устанавливать ассоциации с жизненным опытом,</w:t>
      </w:r>
      <w:r w:rsidR="005F07A5">
        <w:rPr>
          <w:i/>
          <w:iCs/>
        </w:rPr>
        <w:t xml:space="preserve"> </w:t>
      </w:r>
      <w:r w:rsidRPr="00DE6534">
        <w:rPr>
          <w:i/>
          <w:iCs/>
        </w:rPr>
        <w:t xml:space="preserve">с впечатлениями </w:t>
      </w:r>
      <w:proofErr w:type="spellStart"/>
      <w:r w:rsidRPr="00DE6534">
        <w:rPr>
          <w:i/>
          <w:iCs/>
        </w:rPr>
        <w:t>отвосприятия</w:t>
      </w:r>
      <w:proofErr w:type="spellEnd"/>
      <w:r w:rsidRPr="00DE6534">
        <w:rPr>
          <w:i/>
          <w:iCs/>
        </w:rPr>
        <w:t xml:space="preserve"> других видов искусства;</w:t>
      </w:r>
    </w:p>
    <w:p w14:paraId="15333DD5" w14:textId="77777777" w:rsidR="00D55B0E" w:rsidRPr="00DE6534" w:rsidRDefault="00D55B0E" w:rsidP="006837CD">
      <w:pPr>
        <w:ind w:right="20" w:firstLine="706"/>
        <w:jc w:val="both"/>
        <w:rPr>
          <w:rFonts w:eastAsiaTheme="minorEastAsia"/>
        </w:rPr>
      </w:pPr>
      <w:r w:rsidRPr="00DE6534">
        <w:t xml:space="preserve">– </w:t>
      </w:r>
      <w:r w:rsidRPr="00DE6534">
        <w:rPr>
          <w:i/>
          <w:iCs/>
        </w:rPr>
        <w:t>составлять по аналогии устные рассказы</w:t>
      </w:r>
      <w:r w:rsidR="005F07A5">
        <w:rPr>
          <w:i/>
          <w:iCs/>
        </w:rPr>
        <w:t xml:space="preserve"> </w:t>
      </w:r>
      <w:r w:rsidRPr="00DE6534">
        <w:rPr>
          <w:i/>
          <w:iCs/>
        </w:rPr>
        <w:t>(повествование,</w:t>
      </w:r>
      <w:r w:rsidR="005F07A5">
        <w:rPr>
          <w:i/>
          <w:iCs/>
        </w:rPr>
        <w:t xml:space="preserve"> </w:t>
      </w:r>
      <w:r w:rsidRPr="00DE6534">
        <w:rPr>
          <w:i/>
          <w:iCs/>
        </w:rPr>
        <w:t>рассуждение, описание).</w:t>
      </w:r>
    </w:p>
    <w:p w14:paraId="69D7D989" w14:textId="77777777" w:rsidR="00D55B0E" w:rsidRPr="00DE6534" w:rsidRDefault="00D55B0E" w:rsidP="006837CD">
      <w:pPr>
        <w:jc w:val="both"/>
        <w:rPr>
          <w:rFonts w:eastAsiaTheme="minorEastAsia"/>
        </w:rPr>
      </w:pPr>
      <w:r w:rsidRPr="00DE6534">
        <w:rPr>
          <w:b/>
          <w:bCs/>
        </w:rPr>
        <w:t>Выпускник получит возможность научиться:</w:t>
      </w:r>
    </w:p>
    <w:p w14:paraId="18C14FB6" w14:textId="77777777" w:rsidR="00D55B0E" w:rsidRPr="00DE6534" w:rsidRDefault="00D55B0E" w:rsidP="006837CD">
      <w:pPr>
        <w:ind w:right="580" w:firstLine="706"/>
        <w:jc w:val="both"/>
        <w:rPr>
          <w:rFonts w:eastAsiaTheme="minorEastAsia"/>
        </w:rPr>
      </w:pPr>
      <w:r w:rsidRPr="00DE6534">
        <w:t xml:space="preserve">– </w:t>
      </w:r>
      <w:r w:rsidRPr="00DE6534">
        <w:rPr>
          <w:i/>
          <w:iCs/>
        </w:rPr>
        <w:t xml:space="preserve">воспринимать художественную литературу как вид </w:t>
      </w:r>
      <w:proofErr w:type="spellStart"/>
      <w:r w:rsidRPr="00DE6534">
        <w:rPr>
          <w:i/>
          <w:iCs/>
        </w:rPr>
        <w:t>искусства</w:t>
      </w:r>
      <w:proofErr w:type="gramStart"/>
      <w:r w:rsidRPr="00DE6534">
        <w:rPr>
          <w:i/>
          <w:iCs/>
        </w:rPr>
        <w:t>,п</w:t>
      </w:r>
      <w:proofErr w:type="gramEnd"/>
      <w:r w:rsidRPr="00DE6534">
        <w:rPr>
          <w:i/>
          <w:iCs/>
        </w:rPr>
        <w:t>риводить</w:t>
      </w:r>
      <w:proofErr w:type="spellEnd"/>
      <w:r w:rsidRPr="00DE6534">
        <w:rPr>
          <w:i/>
          <w:iCs/>
        </w:rPr>
        <w:t xml:space="preserve"> примеры проявления художественного вымысла в произведениях;</w:t>
      </w:r>
    </w:p>
    <w:p w14:paraId="4B1BC505" w14:textId="77777777" w:rsidR="00D55B0E" w:rsidRPr="00DE6534" w:rsidRDefault="00D55B0E" w:rsidP="006837CD">
      <w:pPr>
        <w:ind w:right="20" w:firstLine="706"/>
        <w:jc w:val="both"/>
        <w:rPr>
          <w:rFonts w:eastAsiaTheme="minorEastAsia"/>
        </w:rPr>
      </w:pPr>
      <w:r w:rsidRPr="00DE6534">
        <w:t xml:space="preserve">– </w:t>
      </w:r>
      <w:proofErr w:type="spellStart"/>
      <w:r w:rsidRPr="00DE6534">
        <w:rPr>
          <w:i/>
          <w:iCs/>
        </w:rPr>
        <w:t>сравнивать</w:t>
      </w:r>
      <w:proofErr w:type="gramStart"/>
      <w:r w:rsidRPr="00DE6534">
        <w:rPr>
          <w:i/>
          <w:iCs/>
        </w:rPr>
        <w:t>,с</w:t>
      </w:r>
      <w:proofErr w:type="gramEnd"/>
      <w:r w:rsidRPr="00DE6534">
        <w:rPr>
          <w:i/>
          <w:iCs/>
        </w:rPr>
        <w:t>опоставлять,делать</w:t>
      </w:r>
      <w:proofErr w:type="spellEnd"/>
      <w:r w:rsidRPr="00DE6534">
        <w:rPr>
          <w:i/>
          <w:iCs/>
        </w:rPr>
        <w:t xml:space="preserve"> элементарный анализ </w:t>
      </w:r>
      <w:proofErr w:type="spellStart"/>
      <w:r w:rsidRPr="00DE6534">
        <w:rPr>
          <w:i/>
          <w:iCs/>
        </w:rPr>
        <w:t>различныхтекстов</w:t>
      </w:r>
      <w:proofErr w:type="spellEnd"/>
      <w:r w:rsidRPr="00DE6534">
        <w:rPr>
          <w:i/>
          <w:iCs/>
        </w:rPr>
        <w:t>,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03622ABC" w14:textId="77777777" w:rsidR="006D7B6B" w:rsidRPr="00DE6534" w:rsidRDefault="00D55B0E" w:rsidP="006837CD">
      <w:pPr>
        <w:ind w:left="300" w:right="1300" w:firstLine="274"/>
        <w:jc w:val="both"/>
      </w:pPr>
      <w:r w:rsidRPr="00DE6534">
        <w:t xml:space="preserve">– </w:t>
      </w:r>
      <w:r w:rsidRPr="00DE6534">
        <w:rPr>
          <w:i/>
          <w:iCs/>
        </w:rPr>
        <w:t>определять позиции героев художе</w:t>
      </w:r>
      <w:r w:rsidR="006837CD" w:rsidRPr="00DE6534">
        <w:rPr>
          <w:i/>
          <w:iCs/>
        </w:rPr>
        <w:t xml:space="preserve">ственного </w:t>
      </w:r>
      <w:proofErr w:type="spellStart"/>
      <w:r w:rsidR="006837CD" w:rsidRPr="00DE6534">
        <w:rPr>
          <w:i/>
          <w:iCs/>
        </w:rPr>
        <w:t>текста</w:t>
      </w:r>
      <w:proofErr w:type="gramStart"/>
      <w:r w:rsidR="006837CD" w:rsidRPr="00DE6534">
        <w:rPr>
          <w:i/>
          <w:iCs/>
        </w:rPr>
        <w:t>,п</w:t>
      </w:r>
      <w:proofErr w:type="gramEnd"/>
      <w:r w:rsidR="006837CD" w:rsidRPr="00DE6534">
        <w:rPr>
          <w:i/>
          <w:iCs/>
        </w:rPr>
        <w:t>озицию</w:t>
      </w:r>
      <w:proofErr w:type="spellEnd"/>
      <w:r w:rsidR="006837CD" w:rsidRPr="00DE6534">
        <w:rPr>
          <w:i/>
          <w:iCs/>
        </w:rPr>
        <w:t xml:space="preserve"> автора </w:t>
      </w:r>
      <w:r w:rsidRPr="00DE6534">
        <w:rPr>
          <w:i/>
          <w:iCs/>
        </w:rPr>
        <w:t>художественного текста.</w:t>
      </w:r>
    </w:p>
    <w:p w14:paraId="680E2092" w14:textId="77777777" w:rsidR="003E74B3" w:rsidRPr="00DE6534" w:rsidRDefault="00511896" w:rsidP="006837CD">
      <w:pPr>
        <w:pStyle w:val="afd"/>
        <w:spacing w:line="276" w:lineRule="auto"/>
        <w:ind w:left="710"/>
        <w:rPr>
          <w:sz w:val="24"/>
        </w:rPr>
      </w:pPr>
      <w:bookmarkStart w:id="29" w:name="_Toc288394063"/>
      <w:bookmarkStart w:id="30" w:name="_Toc288410530"/>
      <w:bookmarkStart w:id="31" w:name="_Toc288410659"/>
      <w:bookmarkStart w:id="32" w:name="_Toc294246074"/>
      <w:r>
        <w:rPr>
          <w:sz w:val="24"/>
        </w:rPr>
        <w:t>1.8.</w:t>
      </w:r>
      <w:r w:rsidR="006C708B" w:rsidRPr="00DE6534">
        <w:rPr>
          <w:sz w:val="24"/>
        </w:rPr>
        <w:t>.</w:t>
      </w:r>
      <w:r w:rsidR="003E74B3" w:rsidRPr="00DE6534">
        <w:rPr>
          <w:sz w:val="24"/>
        </w:rPr>
        <w:t xml:space="preserve">Иностранный язык </w:t>
      </w:r>
    </w:p>
    <w:p w14:paraId="01047CAD" w14:textId="77777777" w:rsidR="00653A76" w:rsidRPr="00DE6534" w:rsidRDefault="00120655" w:rsidP="006837CD">
      <w:pPr>
        <w:pStyle w:val="afd"/>
        <w:spacing w:line="276" w:lineRule="auto"/>
        <w:ind w:left="710"/>
        <w:rPr>
          <w:sz w:val="24"/>
        </w:rPr>
      </w:pPr>
      <w:r w:rsidRPr="00DE6534">
        <w:rPr>
          <w:sz w:val="24"/>
        </w:rPr>
        <w:t>(</w:t>
      </w:r>
      <w:r w:rsidR="003E74B3" w:rsidRPr="00DE6534">
        <w:rPr>
          <w:sz w:val="24"/>
        </w:rPr>
        <w:t>А</w:t>
      </w:r>
      <w:r w:rsidR="00653A76" w:rsidRPr="00DE6534">
        <w:rPr>
          <w:sz w:val="24"/>
        </w:rPr>
        <w:t>нглийский)</w:t>
      </w:r>
      <w:bookmarkEnd w:id="29"/>
      <w:bookmarkEnd w:id="30"/>
      <w:bookmarkEnd w:id="31"/>
      <w:bookmarkEnd w:id="32"/>
    </w:p>
    <w:p w14:paraId="242FA116"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результат</w:t>
      </w:r>
      <w:r w:rsidR="00A1453B" w:rsidRPr="00DE6534">
        <w:rPr>
          <w:rFonts w:ascii="Times New Roman" w:hAnsi="Times New Roman"/>
          <w:color w:val="auto"/>
          <w:spacing w:val="2"/>
          <w:sz w:val="24"/>
          <w:szCs w:val="24"/>
        </w:rPr>
        <w:t xml:space="preserve">е изучения иностранного языка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br/>
      </w:r>
      <w:r w:rsidRPr="00DE6534">
        <w:rPr>
          <w:rFonts w:ascii="Times New Roman" w:hAnsi="Times New Roman"/>
          <w:color w:val="auto"/>
          <w:sz w:val="24"/>
          <w:szCs w:val="24"/>
        </w:rPr>
        <w:t>начального общего образования у обучающихся будут сфор</w:t>
      </w:r>
      <w:r w:rsidRPr="00DE6534">
        <w:rPr>
          <w:rFonts w:ascii="Times New Roman" w:hAnsi="Times New Roman"/>
          <w:color w:val="auto"/>
          <w:spacing w:val="2"/>
          <w:sz w:val="24"/>
          <w:szCs w:val="24"/>
        </w:rPr>
        <w:t>мированы первоначальные представления о роли и значи</w:t>
      </w:r>
      <w:r w:rsidRPr="00DE6534">
        <w:rPr>
          <w:rFonts w:ascii="Times New Roman" w:hAnsi="Times New Roman"/>
          <w:color w:val="auto"/>
          <w:sz w:val="24"/>
          <w:szCs w:val="24"/>
        </w:rPr>
        <w:t xml:space="preserve">мости иностранного языка в жизни современного человека </w:t>
      </w:r>
      <w:r w:rsidRPr="00DE6534">
        <w:rPr>
          <w:rFonts w:ascii="Times New Roman" w:hAnsi="Times New Roman"/>
          <w:color w:val="auto"/>
          <w:spacing w:val="2"/>
          <w:sz w:val="24"/>
          <w:szCs w:val="24"/>
        </w:rPr>
        <w:t>и поликультурного мира. Обучающиеся приобретут началь</w:t>
      </w:r>
      <w:r w:rsidRPr="00DE6534">
        <w:rPr>
          <w:rFonts w:ascii="Times New Roman" w:hAnsi="Times New Roman"/>
          <w:color w:val="auto"/>
          <w:sz w:val="24"/>
          <w:szCs w:val="24"/>
        </w:rPr>
        <w:t xml:space="preserve">ный опыт использования иностранного языка как средства </w:t>
      </w:r>
      <w:r w:rsidRPr="00DE6534">
        <w:rPr>
          <w:rFonts w:ascii="Times New Roman" w:hAnsi="Times New Roman"/>
          <w:color w:val="auto"/>
          <w:spacing w:val="2"/>
          <w:sz w:val="24"/>
          <w:szCs w:val="24"/>
        </w:rPr>
        <w:t>межкультурного общения, как нового инструмента позна</w:t>
      </w:r>
      <w:r w:rsidRPr="00DE653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14:paraId="52439139"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w:t>
      </w:r>
      <w:r w:rsidRPr="00DE6534">
        <w:rPr>
          <w:rStyle w:val="Zag11"/>
          <w:rFonts w:eastAsia="@Arial Unicode MS"/>
        </w:rPr>
        <w:lastRenderedPageBreak/>
        <w:t>родную культуру в письменной и устной формах общения с зарубежными сверстниками, в том числе с использованием средств телекоммуникации.</w:t>
      </w:r>
    </w:p>
    <w:p w14:paraId="052720F3"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4927AEFE"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12712044"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 результате изучения иностранного языка на уровне начального общего образования у обучающихся:</w:t>
      </w:r>
    </w:p>
    <w:p w14:paraId="18EF89F3"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388C006D"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6DF92492" w14:textId="77777777"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09FCE01D" w14:textId="77777777" w:rsidR="006D7B6B" w:rsidRPr="00DE6534" w:rsidRDefault="006D7B6B" w:rsidP="006837CD">
      <w:pPr>
        <w:pStyle w:val="a3"/>
        <w:spacing w:line="276" w:lineRule="auto"/>
        <w:ind w:firstLine="454"/>
        <w:rPr>
          <w:rFonts w:ascii="Times New Roman" w:hAnsi="Times New Roman"/>
          <w:color w:val="auto"/>
          <w:sz w:val="24"/>
          <w:szCs w:val="24"/>
        </w:rPr>
      </w:pPr>
    </w:p>
    <w:p w14:paraId="452E81BD"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Коммуникативные умения</w:t>
      </w:r>
    </w:p>
    <w:p w14:paraId="24341B42"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Говорение</w:t>
      </w:r>
    </w:p>
    <w:p w14:paraId="7E068685"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5B638A76" w14:textId="77777777" w:rsidR="00653A76" w:rsidRPr="00DE6534" w:rsidRDefault="00653A76" w:rsidP="006837CD">
      <w:pPr>
        <w:pStyle w:val="210"/>
        <w:spacing w:line="276" w:lineRule="auto"/>
        <w:rPr>
          <w:sz w:val="24"/>
        </w:rPr>
      </w:pPr>
      <w:r w:rsidRPr="00DE6534">
        <w:rPr>
          <w:sz w:val="24"/>
        </w:rPr>
        <w:t>участвовать в элементарных диалогах, соблюдая нормы речевого этикета, принятые в англоязычных странах;</w:t>
      </w:r>
    </w:p>
    <w:p w14:paraId="14C3AB4F" w14:textId="77777777" w:rsidR="00653A76" w:rsidRPr="00DE6534" w:rsidRDefault="00653A76" w:rsidP="006837CD">
      <w:pPr>
        <w:pStyle w:val="210"/>
        <w:spacing w:line="276" w:lineRule="auto"/>
        <w:rPr>
          <w:sz w:val="24"/>
        </w:rPr>
      </w:pPr>
      <w:r w:rsidRPr="00DE6534">
        <w:rPr>
          <w:spacing w:val="-2"/>
          <w:sz w:val="24"/>
        </w:rPr>
        <w:t>составлять небольшое описание предмета, картинки, пер­</w:t>
      </w:r>
      <w:r w:rsidRPr="00DE6534">
        <w:rPr>
          <w:spacing w:val="-2"/>
          <w:sz w:val="24"/>
        </w:rPr>
        <w:br/>
      </w:r>
      <w:proofErr w:type="spellStart"/>
      <w:r w:rsidRPr="00DE6534">
        <w:rPr>
          <w:sz w:val="24"/>
        </w:rPr>
        <w:t>сонажа</w:t>
      </w:r>
      <w:proofErr w:type="spellEnd"/>
      <w:r w:rsidRPr="00DE6534">
        <w:rPr>
          <w:sz w:val="24"/>
        </w:rPr>
        <w:t>;</w:t>
      </w:r>
    </w:p>
    <w:p w14:paraId="318FB264" w14:textId="77777777" w:rsidR="00653A76" w:rsidRPr="00DE6534" w:rsidRDefault="00653A76" w:rsidP="006837CD">
      <w:pPr>
        <w:pStyle w:val="210"/>
        <w:spacing w:line="276" w:lineRule="auto"/>
        <w:rPr>
          <w:sz w:val="24"/>
        </w:rPr>
      </w:pPr>
      <w:r w:rsidRPr="00DE6534">
        <w:rPr>
          <w:sz w:val="24"/>
        </w:rPr>
        <w:t>рассказывать о себе, своей семье, друге.</w:t>
      </w:r>
    </w:p>
    <w:p w14:paraId="70BB851C"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14:paraId="64EE7AC1" w14:textId="77777777" w:rsidR="00653A76" w:rsidRPr="00DE6534" w:rsidRDefault="00653A76" w:rsidP="006837CD">
      <w:pPr>
        <w:pStyle w:val="210"/>
        <w:spacing w:line="276" w:lineRule="auto"/>
        <w:rPr>
          <w:i/>
          <w:sz w:val="24"/>
        </w:rPr>
      </w:pPr>
      <w:r w:rsidRPr="00DE6534">
        <w:rPr>
          <w:i/>
          <w:sz w:val="24"/>
        </w:rPr>
        <w:t>воспроизводить наизусть небольшие произведения детского фольклора;</w:t>
      </w:r>
    </w:p>
    <w:p w14:paraId="2BE83A6C" w14:textId="77777777" w:rsidR="00653A76" w:rsidRPr="00DE6534" w:rsidRDefault="00653A76" w:rsidP="006837CD">
      <w:pPr>
        <w:pStyle w:val="210"/>
        <w:spacing w:line="276" w:lineRule="auto"/>
        <w:rPr>
          <w:i/>
          <w:sz w:val="24"/>
        </w:rPr>
      </w:pPr>
      <w:r w:rsidRPr="00DE6534">
        <w:rPr>
          <w:i/>
          <w:sz w:val="24"/>
        </w:rPr>
        <w:t>составлять краткую характеристику персонажа;</w:t>
      </w:r>
    </w:p>
    <w:p w14:paraId="071601D4" w14:textId="77777777" w:rsidR="00653A76" w:rsidRPr="00DE6534" w:rsidRDefault="00653A76" w:rsidP="006837CD">
      <w:pPr>
        <w:pStyle w:val="210"/>
        <w:spacing w:line="276" w:lineRule="auto"/>
        <w:rPr>
          <w:i/>
          <w:sz w:val="24"/>
        </w:rPr>
      </w:pPr>
      <w:r w:rsidRPr="00DE6534">
        <w:rPr>
          <w:i/>
          <w:sz w:val="24"/>
        </w:rPr>
        <w:t>кратко излагать содержание прочитанного текста.</w:t>
      </w:r>
    </w:p>
    <w:p w14:paraId="7250C527"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Аудирование</w:t>
      </w:r>
    </w:p>
    <w:p w14:paraId="1FA870A4"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1BF606A4" w14:textId="77777777" w:rsidR="00653A76" w:rsidRPr="00DE6534" w:rsidRDefault="00653A76" w:rsidP="006837CD">
      <w:pPr>
        <w:pStyle w:val="210"/>
        <w:spacing w:line="276" w:lineRule="auto"/>
        <w:rPr>
          <w:sz w:val="24"/>
        </w:rPr>
      </w:pPr>
      <w:r w:rsidRPr="00DE6534">
        <w:rPr>
          <w:spacing w:val="2"/>
          <w:sz w:val="24"/>
        </w:rPr>
        <w:t xml:space="preserve">понимать на слух речь учителя и одноклассников при </w:t>
      </w:r>
      <w:r w:rsidRPr="00DE6534">
        <w:rPr>
          <w:sz w:val="24"/>
        </w:rPr>
        <w:t>непосредственном общении и вербально/невербально реагировать на услышанное;</w:t>
      </w:r>
    </w:p>
    <w:p w14:paraId="48698ADC" w14:textId="77777777" w:rsidR="00653A76" w:rsidRPr="00DE6534" w:rsidRDefault="00653A76" w:rsidP="006837CD">
      <w:pPr>
        <w:pStyle w:val="210"/>
        <w:spacing w:line="276" w:lineRule="auto"/>
        <w:rPr>
          <w:sz w:val="24"/>
        </w:rPr>
      </w:pPr>
      <w:r w:rsidRPr="00DE6534">
        <w:rPr>
          <w:sz w:val="24"/>
        </w:rPr>
        <w:lastRenderedPageBreak/>
        <w:t>воспринимать на слух в аудиозаписи и понимать основ</w:t>
      </w:r>
      <w:r w:rsidRPr="00DE6534">
        <w:rPr>
          <w:spacing w:val="2"/>
          <w:sz w:val="24"/>
        </w:rPr>
        <w:t xml:space="preserve">ное содержание небольших сообщений, рассказов, сказок, </w:t>
      </w:r>
      <w:r w:rsidRPr="00DE6534">
        <w:rPr>
          <w:sz w:val="24"/>
        </w:rPr>
        <w:t>построенных в основном на знакомом языковом материале.</w:t>
      </w:r>
    </w:p>
    <w:p w14:paraId="1400E621"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0189290E" w14:textId="77777777" w:rsidR="00653A76" w:rsidRPr="00DE6534" w:rsidRDefault="00653A76" w:rsidP="006837CD">
      <w:pPr>
        <w:pStyle w:val="210"/>
        <w:spacing w:line="276" w:lineRule="auto"/>
        <w:rPr>
          <w:i/>
          <w:sz w:val="24"/>
        </w:rPr>
      </w:pPr>
      <w:r w:rsidRPr="00DE6534">
        <w:rPr>
          <w:i/>
          <w:sz w:val="24"/>
        </w:rPr>
        <w:t xml:space="preserve">воспринимать на слух </w:t>
      </w:r>
      <w:proofErr w:type="spellStart"/>
      <w:r w:rsidRPr="00DE6534">
        <w:rPr>
          <w:i/>
          <w:sz w:val="24"/>
        </w:rPr>
        <w:t>аудиотекст</w:t>
      </w:r>
      <w:proofErr w:type="spellEnd"/>
      <w:r w:rsidRPr="00DE6534">
        <w:rPr>
          <w:i/>
          <w:sz w:val="24"/>
        </w:rPr>
        <w:t xml:space="preserve"> и полностью понимать содержащуюся в нём информацию;</w:t>
      </w:r>
    </w:p>
    <w:p w14:paraId="05F89FE2" w14:textId="77777777" w:rsidR="00653A76" w:rsidRPr="00DE6534" w:rsidRDefault="00653A76" w:rsidP="006837CD">
      <w:pPr>
        <w:pStyle w:val="210"/>
        <w:spacing w:line="276" w:lineRule="auto"/>
        <w:rPr>
          <w:i/>
          <w:sz w:val="24"/>
        </w:rPr>
      </w:pPr>
      <w:r w:rsidRPr="00DE6534">
        <w:rPr>
          <w:i/>
          <w:sz w:val="24"/>
        </w:rPr>
        <w:t>использовать контекстуальную или языковую догадку при восприятии на слух текстов, содержащих некоторые незнакомые слова.</w:t>
      </w:r>
    </w:p>
    <w:p w14:paraId="2E1A5182"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Чтение</w:t>
      </w:r>
    </w:p>
    <w:p w14:paraId="42B5B43D"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4FD051B4" w14:textId="77777777" w:rsidR="00653A76" w:rsidRPr="00DE6534" w:rsidRDefault="00653A76" w:rsidP="006837CD">
      <w:pPr>
        <w:pStyle w:val="210"/>
        <w:spacing w:line="276" w:lineRule="auto"/>
        <w:rPr>
          <w:sz w:val="24"/>
        </w:rPr>
      </w:pPr>
      <w:r w:rsidRPr="00DE6534">
        <w:rPr>
          <w:sz w:val="24"/>
        </w:rPr>
        <w:t>соотносить графический образ английского слова с его звуковым образом;</w:t>
      </w:r>
    </w:p>
    <w:p w14:paraId="05DB37C4" w14:textId="77777777" w:rsidR="00653A76" w:rsidRPr="00DE6534" w:rsidRDefault="00653A76" w:rsidP="006837CD">
      <w:pPr>
        <w:pStyle w:val="210"/>
        <w:spacing w:line="276" w:lineRule="auto"/>
        <w:rPr>
          <w:sz w:val="24"/>
        </w:rPr>
      </w:pPr>
      <w:r w:rsidRPr="00DE6534">
        <w:rPr>
          <w:sz w:val="24"/>
        </w:rPr>
        <w:t xml:space="preserve">читать вслух небольшой текст, построенный на изученном языковом материале, соблюдая правила </w:t>
      </w:r>
      <w:proofErr w:type="spellStart"/>
      <w:r w:rsidRPr="00DE6534">
        <w:rPr>
          <w:sz w:val="24"/>
        </w:rPr>
        <w:t>произношенияи</w:t>
      </w:r>
      <w:proofErr w:type="spellEnd"/>
      <w:r w:rsidRPr="00DE6534">
        <w:rPr>
          <w:sz w:val="24"/>
        </w:rPr>
        <w:t xml:space="preserve"> соответствующую интонацию;</w:t>
      </w:r>
    </w:p>
    <w:p w14:paraId="45F717B8" w14:textId="77777777" w:rsidR="00653A76" w:rsidRPr="00DE6534" w:rsidRDefault="00653A76" w:rsidP="006837CD">
      <w:pPr>
        <w:pStyle w:val="210"/>
        <w:spacing w:line="276" w:lineRule="auto"/>
        <w:rPr>
          <w:sz w:val="24"/>
        </w:rPr>
      </w:pPr>
      <w:r w:rsidRPr="00DE6534">
        <w:rPr>
          <w:sz w:val="24"/>
        </w:rPr>
        <w:t>читать про себя и понимать содержание небольшого текста, построенного в основном на изученном языковом материале;</w:t>
      </w:r>
    </w:p>
    <w:p w14:paraId="3355CC8E" w14:textId="77777777" w:rsidR="00653A76" w:rsidRPr="00DE6534" w:rsidRDefault="00653A76" w:rsidP="006837CD">
      <w:pPr>
        <w:pStyle w:val="210"/>
        <w:spacing w:line="276" w:lineRule="auto"/>
        <w:rPr>
          <w:sz w:val="24"/>
        </w:rPr>
      </w:pPr>
      <w:r w:rsidRPr="00DE6534">
        <w:rPr>
          <w:sz w:val="24"/>
        </w:rPr>
        <w:t>читать про себя и находить в тексте необходимую информацию.</w:t>
      </w:r>
    </w:p>
    <w:p w14:paraId="7D952DD6"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5F0C6B2B" w14:textId="77777777" w:rsidR="00653A76" w:rsidRPr="00DE6534" w:rsidRDefault="00653A76" w:rsidP="006837CD">
      <w:pPr>
        <w:pStyle w:val="210"/>
        <w:spacing w:line="276" w:lineRule="auto"/>
        <w:rPr>
          <w:i/>
          <w:sz w:val="24"/>
        </w:rPr>
      </w:pPr>
      <w:r w:rsidRPr="00DE6534">
        <w:rPr>
          <w:i/>
          <w:sz w:val="24"/>
        </w:rPr>
        <w:t>догадываться о значении незнакомых слов по контексту;</w:t>
      </w:r>
    </w:p>
    <w:p w14:paraId="7A783758" w14:textId="77777777" w:rsidR="00653A76" w:rsidRPr="00DE6534" w:rsidRDefault="00653A76" w:rsidP="006837CD">
      <w:pPr>
        <w:pStyle w:val="210"/>
        <w:spacing w:line="276" w:lineRule="auto"/>
        <w:rPr>
          <w:i/>
          <w:sz w:val="24"/>
        </w:rPr>
      </w:pPr>
      <w:r w:rsidRPr="00DE6534">
        <w:rPr>
          <w:i/>
          <w:sz w:val="24"/>
        </w:rPr>
        <w:t>не обращать внимания на незнакомые слова, не мешающие понимать основное содержание текста.</w:t>
      </w:r>
    </w:p>
    <w:p w14:paraId="70F02C4B"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Письмо</w:t>
      </w:r>
    </w:p>
    <w:p w14:paraId="48E026DE"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5A3FE298" w14:textId="77777777" w:rsidR="00653A76" w:rsidRPr="00DE6534" w:rsidRDefault="00653A76" w:rsidP="006837CD">
      <w:pPr>
        <w:pStyle w:val="210"/>
        <w:spacing w:line="276" w:lineRule="auto"/>
        <w:rPr>
          <w:sz w:val="24"/>
        </w:rPr>
      </w:pPr>
      <w:r w:rsidRPr="00DE6534">
        <w:rPr>
          <w:sz w:val="24"/>
        </w:rPr>
        <w:t>выписывать из текста слова, словосочетания и предложения;</w:t>
      </w:r>
    </w:p>
    <w:p w14:paraId="5FE4DA27" w14:textId="77777777" w:rsidR="00653A76" w:rsidRPr="00DE6534" w:rsidRDefault="00653A76" w:rsidP="006837CD">
      <w:pPr>
        <w:pStyle w:val="210"/>
        <w:spacing w:line="276" w:lineRule="auto"/>
        <w:rPr>
          <w:sz w:val="24"/>
        </w:rPr>
      </w:pPr>
      <w:r w:rsidRPr="00DE6534">
        <w:rPr>
          <w:sz w:val="24"/>
        </w:rPr>
        <w:t>писать поздравительную открытку с Новым годом, днём рождения (с опорой на образец);</w:t>
      </w:r>
    </w:p>
    <w:p w14:paraId="6991EA73" w14:textId="77777777" w:rsidR="00653A76" w:rsidRPr="00DE6534" w:rsidRDefault="00653A76" w:rsidP="006837CD">
      <w:pPr>
        <w:pStyle w:val="210"/>
        <w:spacing w:line="276" w:lineRule="auto"/>
        <w:rPr>
          <w:sz w:val="24"/>
        </w:rPr>
      </w:pPr>
      <w:r w:rsidRPr="00DE6534">
        <w:rPr>
          <w:sz w:val="24"/>
        </w:rPr>
        <w:t>писать по образцу краткое письмо зарубежному другу.</w:t>
      </w:r>
    </w:p>
    <w:p w14:paraId="1DDC2747"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21DB9F0B" w14:textId="77777777" w:rsidR="00653A76" w:rsidRPr="00DE6534" w:rsidRDefault="00653A76" w:rsidP="006837CD">
      <w:pPr>
        <w:pStyle w:val="210"/>
        <w:spacing w:line="276" w:lineRule="auto"/>
        <w:rPr>
          <w:i/>
          <w:sz w:val="24"/>
        </w:rPr>
      </w:pPr>
      <w:r w:rsidRPr="00DE6534">
        <w:rPr>
          <w:i/>
          <w:sz w:val="24"/>
        </w:rPr>
        <w:t>в письменной форме кратко отвечать на вопросы к тексту;</w:t>
      </w:r>
    </w:p>
    <w:p w14:paraId="01713115" w14:textId="77777777" w:rsidR="00653A76" w:rsidRPr="00DE6534" w:rsidRDefault="00653A76" w:rsidP="006837CD">
      <w:pPr>
        <w:pStyle w:val="210"/>
        <w:spacing w:line="276" w:lineRule="auto"/>
        <w:rPr>
          <w:i/>
          <w:sz w:val="24"/>
        </w:rPr>
      </w:pPr>
      <w:r w:rsidRPr="00DE6534">
        <w:rPr>
          <w:i/>
          <w:spacing w:val="2"/>
          <w:sz w:val="24"/>
        </w:rPr>
        <w:t>составлять рассказ в письменной форме по плану/</w:t>
      </w:r>
      <w:r w:rsidRPr="00DE6534">
        <w:rPr>
          <w:i/>
          <w:sz w:val="24"/>
        </w:rPr>
        <w:t>ключевым словам;</w:t>
      </w:r>
    </w:p>
    <w:p w14:paraId="6E749C10" w14:textId="77777777" w:rsidR="00653A76" w:rsidRPr="00DE6534" w:rsidRDefault="00653A76" w:rsidP="006837CD">
      <w:pPr>
        <w:pStyle w:val="210"/>
        <w:spacing w:line="276" w:lineRule="auto"/>
        <w:rPr>
          <w:i/>
          <w:sz w:val="24"/>
        </w:rPr>
      </w:pPr>
      <w:r w:rsidRPr="00DE6534">
        <w:rPr>
          <w:i/>
          <w:sz w:val="24"/>
        </w:rPr>
        <w:t>заполнять простую анкету;</w:t>
      </w:r>
    </w:p>
    <w:p w14:paraId="0A93FCD1" w14:textId="77777777" w:rsidR="00653A76" w:rsidRPr="00DE6534" w:rsidRDefault="00653A76" w:rsidP="006837CD">
      <w:pPr>
        <w:pStyle w:val="210"/>
        <w:spacing w:line="276" w:lineRule="auto"/>
        <w:rPr>
          <w:i/>
          <w:sz w:val="24"/>
        </w:rPr>
      </w:pPr>
      <w:r w:rsidRPr="00DE6534">
        <w:rPr>
          <w:i/>
          <w:sz w:val="24"/>
        </w:rPr>
        <w:t>правильно оформлять конверт, сервисные поля в системе электронной почты (адрес, тема сообщения).</w:t>
      </w:r>
    </w:p>
    <w:p w14:paraId="6A568543"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Языковые </w:t>
      </w:r>
      <w:proofErr w:type="spellStart"/>
      <w:r w:rsidRPr="00DE6534">
        <w:rPr>
          <w:rFonts w:ascii="Times New Roman" w:hAnsi="Times New Roman" w:cs="Times New Roman"/>
          <w:b/>
          <w:i w:val="0"/>
          <w:color w:val="auto"/>
          <w:sz w:val="24"/>
          <w:szCs w:val="24"/>
        </w:rPr>
        <w:t>средстваи</w:t>
      </w:r>
      <w:proofErr w:type="spellEnd"/>
      <w:r w:rsidRPr="00DE6534">
        <w:rPr>
          <w:rFonts w:ascii="Times New Roman" w:hAnsi="Times New Roman" w:cs="Times New Roman"/>
          <w:b/>
          <w:i w:val="0"/>
          <w:color w:val="auto"/>
          <w:sz w:val="24"/>
          <w:szCs w:val="24"/>
        </w:rPr>
        <w:t xml:space="preserve"> навыки оперирования ими</w:t>
      </w:r>
    </w:p>
    <w:p w14:paraId="1443430B"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Графика, каллиграфия, орфография</w:t>
      </w:r>
    </w:p>
    <w:p w14:paraId="736FBF74"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2110C9C4" w14:textId="77777777" w:rsidR="00653A76" w:rsidRPr="00DE6534" w:rsidRDefault="00653A76" w:rsidP="006837CD">
      <w:pPr>
        <w:pStyle w:val="210"/>
        <w:spacing w:line="276" w:lineRule="auto"/>
        <w:rPr>
          <w:sz w:val="24"/>
        </w:rPr>
      </w:pPr>
      <w:r w:rsidRPr="00DE6534">
        <w:rPr>
          <w:sz w:val="24"/>
        </w:rPr>
        <w:t>воспроизводить графически и каллиграфически корректно все буквы английского алфавита (</w:t>
      </w:r>
      <w:proofErr w:type="spellStart"/>
      <w:r w:rsidRPr="00DE6534">
        <w:rPr>
          <w:sz w:val="24"/>
        </w:rPr>
        <w:t>полупечатное</w:t>
      </w:r>
      <w:proofErr w:type="spellEnd"/>
      <w:r w:rsidRPr="00DE6534">
        <w:rPr>
          <w:sz w:val="24"/>
        </w:rPr>
        <w:t xml:space="preserve"> написание букв, буквосочетаний, слов);</w:t>
      </w:r>
    </w:p>
    <w:p w14:paraId="1C192B2A" w14:textId="77777777" w:rsidR="00653A76" w:rsidRPr="00DE6534" w:rsidRDefault="00653A76" w:rsidP="006837CD">
      <w:pPr>
        <w:pStyle w:val="210"/>
        <w:spacing w:line="276" w:lineRule="auto"/>
        <w:rPr>
          <w:sz w:val="24"/>
        </w:rPr>
      </w:pPr>
      <w:r w:rsidRPr="00DE6534">
        <w:rPr>
          <w:spacing w:val="2"/>
          <w:sz w:val="24"/>
        </w:rPr>
        <w:t>пользоваться английским алфавитом, знать последова</w:t>
      </w:r>
      <w:r w:rsidRPr="00DE6534">
        <w:rPr>
          <w:sz w:val="24"/>
        </w:rPr>
        <w:t>тельность букв в нём;</w:t>
      </w:r>
    </w:p>
    <w:p w14:paraId="0C999E43" w14:textId="77777777" w:rsidR="00653A76" w:rsidRPr="00DE6534" w:rsidRDefault="00653A76" w:rsidP="006837CD">
      <w:pPr>
        <w:pStyle w:val="210"/>
        <w:spacing w:line="276" w:lineRule="auto"/>
        <w:rPr>
          <w:sz w:val="24"/>
        </w:rPr>
      </w:pPr>
      <w:r w:rsidRPr="00DE6534">
        <w:rPr>
          <w:sz w:val="24"/>
        </w:rPr>
        <w:t>списывать текст;</w:t>
      </w:r>
    </w:p>
    <w:p w14:paraId="7C59260F" w14:textId="77777777" w:rsidR="00653A76" w:rsidRPr="00DE6534" w:rsidRDefault="00653A76" w:rsidP="006837CD">
      <w:pPr>
        <w:pStyle w:val="210"/>
        <w:spacing w:line="276" w:lineRule="auto"/>
        <w:rPr>
          <w:sz w:val="24"/>
        </w:rPr>
      </w:pPr>
      <w:r w:rsidRPr="00DE6534">
        <w:rPr>
          <w:sz w:val="24"/>
        </w:rPr>
        <w:t>восстанавливать слово в соответствии с решаемой учебной задачей;</w:t>
      </w:r>
    </w:p>
    <w:p w14:paraId="031616B9" w14:textId="77777777" w:rsidR="00653A76" w:rsidRPr="00DE6534" w:rsidRDefault="00653A76" w:rsidP="006837CD">
      <w:pPr>
        <w:pStyle w:val="210"/>
        <w:spacing w:line="276" w:lineRule="auto"/>
        <w:rPr>
          <w:sz w:val="24"/>
        </w:rPr>
      </w:pPr>
      <w:r w:rsidRPr="00DE6534">
        <w:rPr>
          <w:sz w:val="24"/>
        </w:rPr>
        <w:t>отличать буквы от знаков транскрипции.</w:t>
      </w:r>
    </w:p>
    <w:p w14:paraId="017261B2"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1C1A9CC5" w14:textId="77777777" w:rsidR="00653A76" w:rsidRPr="00DE6534" w:rsidRDefault="00653A76" w:rsidP="006837CD">
      <w:pPr>
        <w:pStyle w:val="210"/>
        <w:spacing w:line="276" w:lineRule="auto"/>
        <w:rPr>
          <w:i/>
          <w:sz w:val="24"/>
        </w:rPr>
      </w:pPr>
      <w:r w:rsidRPr="00DE6534">
        <w:rPr>
          <w:i/>
          <w:sz w:val="24"/>
        </w:rPr>
        <w:t>сравнивать и анализировать буквосочетания английского языка и их транскрипцию;</w:t>
      </w:r>
    </w:p>
    <w:p w14:paraId="43FCF765" w14:textId="77777777" w:rsidR="00653A76" w:rsidRPr="00DE6534" w:rsidRDefault="00653A76" w:rsidP="006837CD">
      <w:pPr>
        <w:pStyle w:val="210"/>
        <w:spacing w:line="276" w:lineRule="auto"/>
        <w:rPr>
          <w:i/>
          <w:sz w:val="24"/>
        </w:rPr>
      </w:pPr>
      <w:r w:rsidRPr="00DE6534">
        <w:rPr>
          <w:i/>
          <w:spacing w:val="-2"/>
          <w:sz w:val="24"/>
        </w:rPr>
        <w:t>группировать слова в соответствии с изученными пра</w:t>
      </w:r>
      <w:r w:rsidRPr="00DE6534">
        <w:rPr>
          <w:i/>
          <w:sz w:val="24"/>
        </w:rPr>
        <w:t>вилами чтения;</w:t>
      </w:r>
    </w:p>
    <w:p w14:paraId="5AABAF79" w14:textId="77777777" w:rsidR="00653A76" w:rsidRPr="00DE6534" w:rsidRDefault="00653A76" w:rsidP="006837CD">
      <w:pPr>
        <w:pStyle w:val="210"/>
        <w:spacing w:line="276" w:lineRule="auto"/>
        <w:rPr>
          <w:i/>
          <w:sz w:val="24"/>
        </w:rPr>
      </w:pPr>
      <w:r w:rsidRPr="00DE6534">
        <w:rPr>
          <w:i/>
          <w:sz w:val="24"/>
        </w:rPr>
        <w:t>уточнять написание слова по словарю;</w:t>
      </w:r>
    </w:p>
    <w:p w14:paraId="0777ABF2" w14:textId="77777777" w:rsidR="00653A76" w:rsidRPr="00DE6534" w:rsidRDefault="00653A76" w:rsidP="006837CD">
      <w:pPr>
        <w:pStyle w:val="210"/>
        <w:spacing w:line="276" w:lineRule="auto"/>
        <w:rPr>
          <w:i/>
          <w:sz w:val="24"/>
        </w:rPr>
      </w:pPr>
      <w:r w:rsidRPr="00DE6534">
        <w:rPr>
          <w:i/>
          <w:sz w:val="24"/>
        </w:rPr>
        <w:lastRenderedPageBreak/>
        <w:t>использовать экранный перевод отдельных слов (с русского языка на иностранный и обратно).</w:t>
      </w:r>
    </w:p>
    <w:p w14:paraId="150C277A"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Фонетическая сторона речи</w:t>
      </w:r>
    </w:p>
    <w:p w14:paraId="0E532E84"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282C4476" w14:textId="77777777" w:rsidR="00653A76" w:rsidRPr="00DE6534" w:rsidRDefault="00653A76" w:rsidP="006837CD">
      <w:pPr>
        <w:pStyle w:val="210"/>
        <w:spacing w:line="276" w:lineRule="auto"/>
        <w:rPr>
          <w:sz w:val="24"/>
        </w:rPr>
      </w:pPr>
      <w:r w:rsidRPr="00DE6534">
        <w:rPr>
          <w:spacing w:val="2"/>
          <w:sz w:val="24"/>
        </w:rPr>
        <w:t xml:space="preserve">различать на слух и адекватно произносить все звуки </w:t>
      </w:r>
      <w:r w:rsidRPr="00DE6534">
        <w:rPr>
          <w:sz w:val="24"/>
        </w:rPr>
        <w:t>английского языка, соблюдая нормы произношения звуков;</w:t>
      </w:r>
    </w:p>
    <w:p w14:paraId="454B39C9" w14:textId="77777777" w:rsidR="00653A76" w:rsidRPr="00DE6534" w:rsidRDefault="00653A76" w:rsidP="006837CD">
      <w:pPr>
        <w:pStyle w:val="210"/>
        <w:spacing w:line="276" w:lineRule="auto"/>
        <w:rPr>
          <w:sz w:val="24"/>
        </w:rPr>
      </w:pPr>
      <w:r w:rsidRPr="00DE6534">
        <w:rPr>
          <w:sz w:val="24"/>
        </w:rPr>
        <w:t>соблюдать правильное ударение в изолированном слове, фразе;</w:t>
      </w:r>
    </w:p>
    <w:p w14:paraId="71F4A277" w14:textId="77777777" w:rsidR="00653A76" w:rsidRPr="00DE6534" w:rsidRDefault="00653A76" w:rsidP="006837CD">
      <w:pPr>
        <w:pStyle w:val="210"/>
        <w:spacing w:line="276" w:lineRule="auto"/>
        <w:rPr>
          <w:sz w:val="24"/>
        </w:rPr>
      </w:pPr>
      <w:r w:rsidRPr="00DE6534">
        <w:rPr>
          <w:sz w:val="24"/>
        </w:rPr>
        <w:t>различать коммуникативные типы предложений по интонации;</w:t>
      </w:r>
    </w:p>
    <w:p w14:paraId="5109B640" w14:textId="77777777" w:rsidR="00653A76" w:rsidRPr="00DE6534" w:rsidRDefault="00653A76" w:rsidP="006837CD">
      <w:pPr>
        <w:pStyle w:val="210"/>
        <w:spacing w:line="276" w:lineRule="auto"/>
        <w:rPr>
          <w:sz w:val="24"/>
        </w:rPr>
      </w:pPr>
      <w:r w:rsidRPr="00DE6534">
        <w:rPr>
          <w:sz w:val="24"/>
        </w:rPr>
        <w:t>корректно произносить предложения с точки зрения их ритмико</w:t>
      </w:r>
      <w:r w:rsidRPr="00DE6534">
        <w:rPr>
          <w:sz w:val="24"/>
        </w:rPr>
        <w:noBreakHyphen/>
        <w:t>интонационных особенностей.</w:t>
      </w:r>
    </w:p>
    <w:p w14:paraId="7CA19B60"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5ED2A1D1" w14:textId="77777777" w:rsidR="00653A76" w:rsidRPr="00DE6534" w:rsidRDefault="00653A76" w:rsidP="006837CD">
      <w:pPr>
        <w:pStyle w:val="210"/>
        <w:spacing w:line="276" w:lineRule="auto"/>
        <w:rPr>
          <w:i/>
          <w:sz w:val="24"/>
        </w:rPr>
      </w:pPr>
      <w:r w:rsidRPr="00DE6534">
        <w:rPr>
          <w:i/>
          <w:sz w:val="24"/>
        </w:rPr>
        <w:t xml:space="preserve">распознавать связующее </w:t>
      </w:r>
      <w:r w:rsidRPr="00DE6534">
        <w:rPr>
          <w:b/>
          <w:bCs/>
          <w:i/>
          <w:sz w:val="24"/>
        </w:rPr>
        <w:t>r</w:t>
      </w:r>
      <w:r w:rsidRPr="00DE6534">
        <w:rPr>
          <w:i/>
          <w:sz w:val="24"/>
        </w:rPr>
        <w:t xml:space="preserve"> в речи и уметь его использовать;</w:t>
      </w:r>
    </w:p>
    <w:p w14:paraId="5196B726" w14:textId="77777777" w:rsidR="00653A76" w:rsidRPr="00DE6534" w:rsidRDefault="00653A76" w:rsidP="006837CD">
      <w:pPr>
        <w:pStyle w:val="210"/>
        <w:spacing w:line="276" w:lineRule="auto"/>
        <w:rPr>
          <w:i/>
          <w:sz w:val="24"/>
        </w:rPr>
      </w:pPr>
      <w:r w:rsidRPr="00DE6534">
        <w:rPr>
          <w:i/>
          <w:sz w:val="24"/>
        </w:rPr>
        <w:t>соблюдать интонацию перечисления;</w:t>
      </w:r>
    </w:p>
    <w:p w14:paraId="1DFD200C" w14:textId="77777777" w:rsidR="00653A76" w:rsidRPr="00DE6534" w:rsidRDefault="00653A76" w:rsidP="006837CD">
      <w:pPr>
        <w:pStyle w:val="210"/>
        <w:spacing w:line="276" w:lineRule="auto"/>
        <w:rPr>
          <w:i/>
          <w:sz w:val="24"/>
        </w:rPr>
      </w:pPr>
      <w:r w:rsidRPr="00DE6534">
        <w:rPr>
          <w:i/>
          <w:sz w:val="24"/>
        </w:rPr>
        <w:t>соблюдать правило отсутствия ударения на служебных словах (артиклях, союзах, предлогах);</w:t>
      </w:r>
    </w:p>
    <w:p w14:paraId="12C32DC6" w14:textId="77777777" w:rsidR="00653A76" w:rsidRPr="00DE6534" w:rsidRDefault="00653A76" w:rsidP="006837CD">
      <w:pPr>
        <w:pStyle w:val="210"/>
        <w:spacing w:line="276" w:lineRule="auto"/>
        <w:rPr>
          <w:i/>
          <w:sz w:val="24"/>
        </w:rPr>
      </w:pPr>
      <w:r w:rsidRPr="00DE6534">
        <w:rPr>
          <w:i/>
          <w:sz w:val="24"/>
        </w:rPr>
        <w:t>читать изучаемые слова по транскрипции.</w:t>
      </w:r>
    </w:p>
    <w:p w14:paraId="64BFCE5C"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Лексическая сторона речи</w:t>
      </w:r>
    </w:p>
    <w:p w14:paraId="2D5C7990"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4FB0507E" w14:textId="77777777" w:rsidR="00653A76" w:rsidRPr="00DE6534" w:rsidRDefault="00653A76" w:rsidP="006837CD">
      <w:pPr>
        <w:pStyle w:val="210"/>
        <w:spacing w:line="276" w:lineRule="auto"/>
        <w:rPr>
          <w:sz w:val="24"/>
        </w:rPr>
      </w:pPr>
      <w:r w:rsidRPr="00DE6534">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DE6534">
        <w:rPr>
          <w:sz w:val="24"/>
        </w:rPr>
        <w:t xml:space="preserve">уровне </w:t>
      </w:r>
      <w:r w:rsidRPr="00DE6534">
        <w:rPr>
          <w:sz w:val="24"/>
        </w:rPr>
        <w:t xml:space="preserve"> </w:t>
      </w:r>
      <w:proofErr w:type="spellStart"/>
      <w:r w:rsidRPr="00DE6534">
        <w:rPr>
          <w:sz w:val="24"/>
        </w:rPr>
        <w:t>начально</w:t>
      </w:r>
      <w:r w:rsidR="00A1453B" w:rsidRPr="00DE6534">
        <w:rPr>
          <w:sz w:val="24"/>
        </w:rPr>
        <w:t>гообразования</w:t>
      </w:r>
      <w:proofErr w:type="spellEnd"/>
      <w:r w:rsidRPr="00DE6534">
        <w:rPr>
          <w:sz w:val="24"/>
        </w:rPr>
        <w:t>;</w:t>
      </w:r>
    </w:p>
    <w:p w14:paraId="3A0CE10B" w14:textId="77777777" w:rsidR="00653A76" w:rsidRPr="00DE6534" w:rsidRDefault="00653A76" w:rsidP="006837CD">
      <w:pPr>
        <w:pStyle w:val="210"/>
        <w:spacing w:line="276" w:lineRule="auto"/>
        <w:rPr>
          <w:sz w:val="24"/>
        </w:rPr>
      </w:pPr>
      <w:r w:rsidRPr="00DE6534">
        <w:rPr>
          <w:spacing w:val="2"/>
          <w:sz w:val="24"/>
        </w:rPr>
        <w:t xml:space="preserve">оперировать в процессе общения активной лексикой в </w:t>
      </w:r>
      <w:r w:rsidRPr="00DE6534">
        <w:rPr>
          <w:sz w:val="24"/>
        </w:rPr>
        <w:t>соответствии с коммуникативной задачей;</w:t>
      </w:r>
    </w:p>
    <w:p w14:paraId="1B2232B9" w14:textId="77777777" w:rsidR="00653A76" w:rsidRPr="00DE6534" w:rsidRDefault="00653A76" w:rsidP="006837CD">
      <w:pPr>
        <w:pStyle w:val="210"/>
        <w:spacing w:line="276" w:lineRule="auto"/>
        <w:rPr>
          <w:sz w:val="24"/>
        </w:rPr>
      </w:pPr>
      <w:r w:rsidRPr="00DE6534">
        <w:rPr>
          <w:sz w:val="24"/>
        </w:rPr>
        <w:t>восстанавливать текст в соответствии с решаемой учебной задачей.</w:t>
      </w:r>
    </w:p>
    <w:p w14:paraId="0A00A0E0"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552877A8" w14:textId="77777777" w:rsidR="00653A76" w:rsidRPr="00DE6534" w:rsidRDefault="00653A76" w:rsidP="006837CD">
      <w:pPr>
        <w:pStyle w:val="210"/>
        <w:spacing w:line="276" w:lineRule="auto"/>
        <w:rPr>
          <w:i/>
          <w:sz w:val="24"/>
        </w:rPr>
      </w:pPr>
      <w:r w:rsidRPr="00DE6534">
        <w:rPr>
          <w:i/>
          <w:sz w:val="24"/>
        </w:rPr>
        <w:t>узнавать простые словообразовательные элементы;</w:t>
      </w:r>
    </w:p>
    <w:p w14:paraId="0C835069" w14:textId="77777777" w:rsidR="00653A76" w:rsidRPr="00DE6534" w:rsidRDefault="00653A76" w:rsidP="006837CD">
      <w:pPr>
        <w:pStyle w:val="210"/>
        <w:spacing w:line="276" w:lineRule="auto"/>
        <w:rPr>
          <w:i/>
          <w:sz w:val="24"/>
        </w:rPr>
      </w:pPr>
      <w:r w:rsidRPr="00DE6534">
        <w:rPr>
          <w:i/>
          <w:sz w:val="24"/>
        </w:rPr>
        <w:t>опираться на языковую догадку в процессе чтения и аудирования (интернациональные и сложные слова).</w:t>
      </w:r>
    </w:p>
    <w:p w14:paraId="24B08099"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Грамматическая сторона речи</w:t>
      </w:r>
    </w:p>
    <w:p w14:paraId="224226C1"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5ED5844A" w14:textId="77777777" w:rsidR="00653A76" w:rsidRPr="00DE6534" w:rsidRDefault="00653A76" w:rsidP="006837CD">
      <w:pPr>
        <w:pStyle w:val="210"/>
        <w:spacing w:line="276" w:lineRule="auto"/>
        <w:rPr>
          <w:sz w:val="24"/>
        </w:rPr>
      </w:pPr>
      <w:r w:rsidRPr="00DE6534">
        <w:rPr>
          <w:sz w:val="24"/>
        </w:rPr>
        <w:t>распознавать и употреблять в речи основные коммуникативные типы предложений;</w:t>
      </w:r>
    </w:p>
    <w:p w14:paraId="40410458" w14:textId="77777777" w:rsidR="00653A76" w:rsidRPr="00DE6534" w:rsidRDefault="00653A76" w:rsidP="006837CD">
      <w:pPr>
        <w:pStyle w:val="210"/>
        <w:spacing w:line="276" w:lineRule="auto"/>
        <w:rPr>
          <w:sz w:val="24"/>
        </w:rPr>
      </w:pPr>
      <w:r w:rsidRPr="00DE6534">
        <w:rPr>
          <w:sz w:val="24"/>
        </w:rPr>
        <w:t xml:space="preserve">распознавать в тексте и употреблять в речи изученные </w:t>
      </w:r>
      <w:r w:rsidRPr="00DE6534">
        <w:rPr>
          <w:spacing w:val="2"/>
          <w:sz w:val="24"/>
        </w:rPr>
        <w:t>части речи: существительные с определённым/неопределён</w:t>
      </w:r>
      <w:r w:rsidRPr="00DE6534">
        <w:rPr>
          <w:sz w:val="24"/>
        </w:rPr>
        <w:t xml:space="preserve">ным/нулевым артиклем; существительные в единственном и множественном числе; </w:t>
      </w:r>
      <w:proofErr w:type="spellStart"/>
      <w:r w:rsidRPr="00DE6534">
        <w:rPr>
          <w:sz w:val="24"/>
        </w:rPr>
        <w:t>глагол­связку</w:t>
      </w:r>
      <w:proofErr w:type="spellEnd"/>
      <w:r w:rsidRPr="00DE6534">
        <w:rPr>
          <w:sz w:val="24"/>
        </w:rPr>
        <w:t xml:space="preserve"> </w:t>
      </w:r>
      <w:proofErr w:type="spellStart"/>
      <w:r w:rsidRPr="00DE6534">
        <w:rPr>
          <w:sz w:val="24"/>
        </w:rPr>
        <w:t>to</w:t>
      </w:r>
      <w:proofErr w:type="spellEnd"/>
      <w:r w:rsidRPr="00DE6534">
        <w:rPr>
          <w:sz w:val="24"/>
        </w:rPr>
        <w:t xml:space="preserve"> </w:t>
      </w:r>
      <w:proofErr w:type="spellStart"/>
      <w:r w:rsidRPr="00DE6534">
        <w:rPr>
          <w:sz w:val="24"/>
        </w:rPr>
        <w:t>be</w:t>
      </w:r>
      <w:proofErr w:type="spellEnd"/>
      <w:r w:rsidRPr="00DE6534">
        <w:rPr>
          <w:sz w:val="24"/>
        </w:rPr>
        <w:t xml:space="preserve">; глаголы в </w:t>
      </w:r>
      <w:proofErr w:type="spellStart"/>
      <w:r w:rsidRPr="00DE6534">
        <w:rPr>
          <w:sz w:val="24"/>
        </w:rPr>
        <w:t>Present</w:t>
      </w:r>
      <w:proofErr w:type="spellEnd"/>
      <w:r w:rsidRPr="00DE6534">
        <w:rPr>
          <w:sz w:val="24"/>
        </w:rPr>
        <w:t xml:space="preserve">, </w:t>
      </w:r>
      <w:proofErr w:type="spellStart"/>
      <w:r w:rsidRPr="00DE6534">
        <w:rPr>
          <w:sz w:val="24"/>
        </w:rPr>
        <w:t>Past</w:t>
      </w:r>
      <w:proofErr w:type="spellEnd"/>
      <w:r w:rsidRPr="00DE6534">
        <w:rPr>
          <w:sz w:val="24"/>
        </w:rPr>
        <w:t xml:space="preserve">, </w:t>
      </w:r>
      <w:proofErr w:type="spellStart"/>
      <w:r w:rsidRPr="00DE6534">
        <w:rPr>
          <w:sz w:val="24"/>
        </w:rPr>
        <w:t>Future</w:t>
      </w:r>
      <w:proofErr w:type="spellEnd"/>
      <w:r w:rsidRPr="00DE6534">
        <w:rPr>
          <w:sz w:val="24"/>
        </w:rPr>
        <w:t xml:space="preserve"> </w:t>
      </w:r>
      <w:proofErr w:type="spellStart"/>
      <w:r w:rsidRPr="00DE6534">
        <w:rPr>
          <w:sz w:val="24"/>
        </w:rPr>
        <w:t>Simple</w:t>
      </w:r>
      <w:proofErr w:type="spellEnd"/>
      <w:r w:rsidRPr="00DE6534">
        <w:rPr>
          <w:sz w:val="24"/>
        </w:rPr>
        <w:t xml:space="preserve">; модальные глаголы </w:t>
      </w:r>
      <w:proofErr w:type="spellStart"/>
      <w:r w:rsidRPr="00DE6534">
        <w:rPr>
          <w:sz w:val="24"/>
        </w:rPr>
        <w:t>can</w:t>
      </w:r>
      <w:proofErr w:type="spellEnd"/>
      <w:r w:rsidRPr="00DE6534">
        <w:rPr>
          <w:sz w:val="24"/>
        </w:rPr>
        <w:t xml:space="preserve">, </w:t>
      </w:r>
      <w:proofErr w:type="spellStart"/>
      <w:r w:rsidRPr="00DE6534">
        <w:rPr>
          <w:sz w:val="24"/>
        </w:rPr>
        <w:t>may</w:t>
      </w:r>
      <w:proofErr w:type="spellEnd"/>
      <w:r w:rsidRPr="00DE6534">
        <w:rPr>
          <w:sz w:val="24"/>
        </w:rPr>
        <w:t xml:space="preserve">, </w:t>
      </w:r>
      <w:proofErr w:type="spellStart"/>
      <w:r w:rsidRPr="00DE6534">
        <w:rPr>
          <w:sz w:val="24"/>
        </w:rPr>
        <w:t>must</w:t>
      </w:r>
      <w:proofErr w:type="spellEnd"/>
      <w:r w:rsidRPr="00DE6534">
        <w:rPr>
          <w:sz w:val="24"/>
        </w:rPr>
        <w:t>; лич</w:t>
      </w:r>
      <w:r w:rsidRPr="00DE6534">
        <w:rPr>
          <w:spacing w:val="2"/>
          <w:sz w:val="24"/>
        </w:rPr>
        <w:t>ные, притяжательные и указательные местоимения; прила</w:t>
      </w:r>
      <w:r w:rsidRPr="00DE6534">
        <w:rPr>
          <w:sz w:val="24"/>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DE6534">
        <w:rPr>
          <w:sz w:val="24"/>
        </w:rPr>
        <w:t>временн</w:t>
      </w:r>
      <w:r w:rsidRPr="00DE6534">
        <w:rPr>
          <w:spacing w:val="-128"/>
          <w:sz w:val="24"/>
        </w:rPr>
        <w:t>ы</w:t>
      </w:r>
      <w:r w:rsidRPr="00DE6534">
        <w:rPr>
          <w:spacing w:val="26"/>
          <w:sz w:val="24"/>
        </w:rPr>
        <w:t>´</w:t>
      </w:r>
      <w:r w:rsidRPr="00DE6534">
        <w:rPr>
          <w:sz w:val="24"/>
        </w:rPr>
        <w:t>х</w:t>
      </w:r>
      <w:proofErr w:type="spellEnd"/>
      <w:r w:rsidRPr="00DE6534">
        <w:rPr>
          <w:sz w:val="24"/>
        </w:rPr>
        <w:t xml:space="preserve"> и пространственных отношений.</w:t>
      </w:r>
    </w:p>
    <w:p w14:paraId="1950684E"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3CBE44FD" w14:textId="77777777" w:rsidR="00653A76" w:rsidRPr="00DE6534" w:rsidRDefault="00653A76" w:rsidP="006837CD">
      <w:pPr>
        <w:pStyle w:val="210"/>
        <w:spacing w:line="276" w:lineRule="auto"/>
        <w:rPr>
          <w:i/>
          <w:sz w:val="24"/>
        </w:rPr>
      </w:pPr>
      <w:r w:rsidRPr="00DE6534">
        <w:rPr>
          <w:i/>
          <w:sz w:val="24"/>
        </w:rPr>
        <w:t xml:space="preserve">узнавать сложносочинённые предложения с союзами </w:t>
      </w:r>
      <w:proofErr w:type="spellStart"/>
      <w:r w:rsidRPr="00DE6534">
        <w:rPr>
          <w:i/>
          <w:sz w:val="24"/>
        </w:rPr>
        <w:t>and</w:t>
      </w:r>
      <w:proofErr w:type="spellEnd"/>
      <w:r w:rsidRPr="00DE6534">
        <w:rPr>
          <w:i/>
          <w:sz w:val="24"/>
        </w:rPr>
        <w:t xml:space="preserve"> и </w:t>
      </w:r>
      <w:proofErr w:type="spellStart"/>
      <w:r w:rsidRPr="00DE6534">
        <w:rPr>
          <w:i/>
          <w:sz w:val="24"/>
        </w:rPr>
        <w:t>but</w:t>
      </w:r>
      <w:proofErr w:type="spellEnd"/>
      <w:r w:rsidRPr="00DE6534">
        <w:rPr>
          <w:i/>
          <w:sz w:val="24"/>
        </w:rPr>
        <w:t>;</w:t>
      </w:r>
    </w:p>
    <w:p w14:paraId="6A6970C7" w14:textId="77777777" w:rsidR="00653A76" w:rsidRPr="00DE6534" w:rsidRDefault="00653A76" w:rsidP="006837CD">
      <w:pPr>
        <w:pStyle w:val="210"/>
        <w:spacing w:line="276" w:lineRule="auto"/>
        <w:rPr>
          <w:i/>
          <w:sz w:val="24"/>
        </w:rPr>
      </w:pPr>
      <w:r w:rsidRPr="00DE6534">
        <w:rPr>
          <w:i/>
          <w:sz w:val="24"/>
        </w:rPr>
        <w:t>использовать в речи безличные предложения (</w:t>
      </w:r>
      <w:proofErr w:type="spellStart"/>
      <w:r w:rsidRPr="00DE6534">
        <w:rPr>
          <w:i/>
          <w:sz w:val="24"/>
        </w:rPr>
        <w:t>It’s</w:t>
      </w:r>
      <w:proofErr w:type="spellEnd"/>
      <w:r w:rsidRPr="00DE6534">
        <w:rPr>
          <w:i/>
          <w:sz w:val="24"/>
        </w:rPr>
        <w:t xml:space="preserve"> </w:t>
      </w:r>
      <w:proofErr w:type="spellStart"/>
      <w:r w:rsidRPr="00DE6534">
        <w:rPr>
          <w:i/>
          <w:sz w:val="24"/>
        </w:rPr>
        <w:t>cold</w:t>
      </w:r>
      <w:proofErr w:type="spellEnd"/>
      <w:r w:rsidRPr="00DE6534">
        <w:rPr>
          <w:i/>
          <w:sz w:val="24"/>
        </w:rPr>
        <w:t>.</w:t>
      </w:r>
      <w:r w:rsidRPr="00DE6534">
        <w:rPr>
          <w:i/>
          <w:sz w:val="24"/>
          <w:lang w:val="en-US"/>
        </w:rPr>
        <w:t>It</w:t>
      </w:r>
      <w:r w:rsidRPr="00DE6534">
        <w:rPr>
          <w:i/>
          <w:sz w:val="24"/>
        </w:rPr>
        <w:t>’</w:t>
      </w:r>
      <w:r w:rsidRPr="00DE6534">
        <w:rPr>
          <w:i/>
          <w:sz w:val="24"/>
          <w:lang w:val="en-US"/>
        </w:rPr>
        <w:t>s</w:t>
      </w:r>
      <w:r w:rsidRPr="00DE6534">
        <w:rPr>
          <w:i/>
          <w:sz w:val="24"/>
        </w:rPr>
        <w:t xml:space="preserve"> 5 </w:t>
      </w:r>
      <w:r w:rsidRPr="00DE6534">
        <w:rPr>
          <w:i/>
          <w:sz w:val="24"/>
          <w:lang w:val="en-US"/>
        </w:rPr>
        <w:t>o</w:t>
      </w:r>
      <w:r w:rsidRPr="00DE6534">
        <w:rPr>
          <w:i/>
          <w:sz w:val="24"/>
        </w:rPr>
        <w:t>’</w:t>
      </w:r>
      <w:r w:rsidRPr="00DE6534">
        <w:rPr>
          <w:i/>
          <w:sz w:val="24"/>
          <w:lang w:val="en-US"/>
        </w:rPr>
        <w:t>clock</w:t>
      </w:r>
      <w:r w:rsidRPr="00DE6534">
        <w:rPr>
          <w:i/>
          <w:sz w:val="24"/>
        </w:rPr>
        <w:t>.</w:t>
      </w:r>
      <w:r w:rsidRPr="00DE6534">
        <w:rPr>
          <w:i/>
          <w:sz w:val="24"/>
          <w:lang w:val="en-US"/>
        </w:rPr>
        <w:t>It</w:t>
      </w:r>
      <w:r w:rsidRPr="00DE6534">
        <w:rPr>
          <w:i/>
          <w:sz w:val="24"/>
        </w:rPr>
        <w:t>’</w:t>
      </w:r>
      <w:proofErr w:type="spellStart"/>
      <w:r w:rsidRPr="00DE6534">
        <w:rPr>
          <w:i/>
          <w:sz w:val="24"/>
          <w:lang w:val="en-US"/>
        </w:rPr>
        <w:t>sinteresting</w:t>
      </w:r>
      <w:proofErr w:type="spellEnd"/>
      <w:r w:rsidRPr="00DE6534">
        <w:rPr>
          <w:i/>
          <w:sz w:val="24"/>
        </w:rPr>
        <w:t xml:space="preserve">), </w:t>
      </w:r>
      <w:proofErr w:type="spellStart"/>
      <w:r w:rsidRPr="00DE6534">
        <w:rPr>
          <w:i/>
          <w:sz w:val="24"/>
        </w:rPr>
        <w:t>предложениясконструкцией</w:t>
      </w:r>
      <w:proofErr w:type="spellEnd"/>
      <w:r w:rsidRPr="00DE6534">
        <w:rPr>
          <w:i/>
          <w:sz w:val="24"/>
        </w:rPr>
        <w:t xml:space="preserve"> </w:t>
      </w:r>
      <w:proofErr w:type="spellStart"/>
      <w:r w:rsidRPr="00DE6534">
        <w:rPr>
          <w:i/>
          <w:sz w:val="24"/>
          <w:lang w:val="en-US"/>
        </w:rPr>
        <w:t>thereis</w:t>
      </w:r>
      <w:proofErr w:type="spellEnd"/>
      <w:r w:rsidRPr="00DE6534">
        <w:rPr>
          <w:i/>
          <w:sz w:val="24"/>
        </w:rPr>
        <w:t>/</w:t>
      </w:r>
      <w:proofErr w:type="spellStart"/>
      <w:r w:rsidRPr="00DE6534">
        <w:rPr>
          <w:i/>
          <w:sz w:val="24"/>
          <w:lang w:val="en-US"/>
        </w:rPr>
        <w:t>thereare</w:t>
      </w:r>
      <w:proofErr w:type="spellEnd"/>
      <w:r w:rsidRPr="00DE6534">
        <w:rPr>
          <w:i/>
          <w:sz w:val="24"/>
        </w:rPr>
        <w:t>;</w:t>
      </w:r>
    </w:p>
    <w:p w14:paraId="6A187E72" w14:textId="77777777" w:rsidR="00653A76" w:rsidRPr="00DE6534" w:rsidRDefault="00653A76" w:rsidP="006837CD">
      <w:pPr>
        <w:pStyle w:val="210"/>
        <w:spacing w:line="276" w:lineRule="auto"/>
        <w:rPr>
          <w:i/>
          <w:sz w:val="24"/>
          <w:lang w:val="en-US"/>
        </w:rPr>
      </w:pPr>
      <w:r w:rsidRPr="00DE6534">
        <w:rPr>
          <w:i/>
          <w:sz w:val="24"/>
        </w:rPr>
        <w:t xml:space="preserve">оперировать в речи неопределёнными местоимениями </w:t>
      </w:r>
      <w:proofErr w:type="spellStart"/>
      <w:r w:rsidRPr="00DE6534">
        <w:rPr>
          <w:i/>
          <w:sz w:val="24"/>
        </w:rPr>
        <w:t>some</w:t>
      </w:r>
      <w:proofErr w:type="spellEnd"/>
      <w:r w:rsidRPr="00DE6534">
        <w:rPr>
          <w:i/>
          <w:sz w:val="24"/>
        </w:rPr>
        <w:t xml:space="preserve">, </w:t>
      </w:r>
      <w:proofErr w:type="spellStart"/>
      <w:r w:rsidRPr="00DE6534">
        <w:rPr>
          <w:i/>
          <w:sz w:val="24"/>
        </w:rPr>
        <w:t>any</w:t>
      </w:r>
      <w:proofErr w:type="spellEnd"/>
      <w:r w:rsidRPr="00DE6534">
        <w:rPr>
          <w:i/>
          <w:sz w:val="24"/>
        </w:rPr>
        <w:t xml:space="preserve"> (некоторые случаи употребления: </w:t>
      </w:r>
      <w:proofErr w:type="spellStart"/>
      <w:r w:rsidRPr="00DE6534">
        <w:rPr>
          <w:i/>
          <w:sz w:val="24"/>
        </w:rPr>
        <w:t>Can</w:t>
      </w:r>
      <w:proofErr w:type="spellEnd"/>
      <w:r w:rsidRPr="00DE6534">
        <w:rPr>
          <w:i/>
          <w:sz w:val="24"/>
        </w:rPr>
        <w:t xml:space="preserve"> I </w:t>
      </w:r>
      <w:proofErr w:type="spellStart"/>
      <w:r w:rsidRPr="00DE6534">
        <w:rPr>
          <w:i/>
          <w:sz w:val="24"/>
        </w:rPr>
        <w:t>have</w:t>
      </w:r>
      <w:proofErr w:type="spellEnd"/>
      <w:r w:rsidRPr="00DE6534">
        <w:rPr>
          <w:i/>
          <w:sz w:val="24"/>
        </w:rPr>
        <w:t xml:space="preserve"> </w:t>
      </w:r>
      <w:proofErr w:type="spellStart"/>
      <w:r w:rsidRPr="00DE6534">
        <w:rPr>
          <w:i/>
          <w:sz w:val="24"/>
        </w:rPr>
        <w:t>some</w:t>
      </w:r>
      <w:proofErr w:type="spellEnd"/>
      <w:r w:rsidRPr="00DE6534">
        <w:rPr>
          <w:i/>
          <w:sz w:val="24"/>
        </w:rPr>
        <w:t xml:space="preserve"> </w:t>
      </w:r>
      <w:proofErr w:type="spellStart"/>
      <w:r w:rsidRPr="00DE6534">
        <w:rPr>
          <w:i/>
          <w:sz w:val="24"/>
        </w:rPr>
        <w:t>tea</w:t>
      </w:r>
      <w:proofErr w:type="spellEnd"/>
      <w:r w:rsidRPr="00DE6534">
        <w:rPr>
          <w:i/>
          <w:sz w:val="24"/>
        </w:rPr>
        <w:t xml:space="preserve">? </w:t>
      </w:r>
      <w:r w:rsidRPr="00DE6534">
        <w:rPr>
          <w:i/>
          <w:sz w:val="24"/>
          <w:lang w:val="en-US"/>
        </w:rPr>
        <w:t>Is there any milk in the fridge? — No, there isn’t any);</w:t>
      </w:r>
    </w:p>
    <w:p w14:paraId="48B7DACB" w14:textId="77777777" w:rsidR="00653A76" w:rsidRPr="00DE6534" w:rsidRDefault="00653A76" w:rsidP="006837CD">
      <w:pPr>
        <w:pStyle w:val="210"/>
        <w:spacing w:line="276" w:lineRule="auto"/>
        <w:rPr>
          <w:i/>
          <w:sz w:val="24"/>
          <w:lang w:val="en-US"/>
        </w:rPr>
      </w:pPr>
      <w:proofErr w:type="spellStart"/>
      <w:r w:rsidRPr="00DE6534">
        <w:rPr>
          <w:i/>
          <w:sz w:val="24"/>
        </w:rPr>
        <w:t>оперироватьвречинаречиямивремени</w:t>
      </w:r>
      <w:proofErr w:type="spellEnd"/>
      <w:r w:rsidRPr="00DE6534">
        <w:rPr>
          <w:i/>
          <w:sz w:val="24"/>
          <w:lang w:val="en-US"/>
        </w:rPr>
        <w:t xml:space="preserve"> (yesterday, tomorrow, never, usually, often, sometimes); </w:t>
      </w:r>
      <w:proofErr w:type="spellStart"/>
      <w:r w:rsidRPr="00DE6534">
        <w:rPr>
          <w:i/>
          <w:sz w:val="24"/>
        </w:rPr>
        <w:t>наречиямистепени</w:t>
      </w:r>
      <w:proofErr w:type="spellEnd"/>
      <w:r w:rsidRPr="00DE6534">
        <w:rPr>
          <w:i/>
          <w:sz w:val="24"/>
          <w:lang w:val="en-US"/>
        </w:rPr>
        <w:t xml:space="preserve"> (much, little, very);</w:t>
      </w:r>
    </w:p>
    <w:p w14:paraId="50516F7E" w14:textId="77777777" w:rsidR="00653A76" w:rsidRPr="00DE6534" w:rsidRDefault="00653A76" w:rsidP="006837CD">
      <w:pPr>
        <w:pStyle w:val="210"/>
        <w:spacing w:line="276" w:lineRule="auto"/>
        <w:rPr>
          <w:i/>
          <w:sz w:val="24"/>
        </w:rPr>
      </w:pPr>
      <w:r w:rsidRPr="00DE6534">
        <w:rPr>
          <w:i/>
          <w:sz w:val="24"/>
        </w:rP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14:paraId="5F2F1521" w14:textId="77777777" w:rsidR="00653A76" w:rsidRPr="00DE6534" w:rsidRDefault="00511896" w:rsidP="006837CD">
      <w:pPr>
        <w:pStyle w:val="afd"/>
        <w:spacing w:line="276" w:lineRule="auto"/>
        <w:rPr>
          <w:sz w:val="24"/>
        </w:rPr>
      </w:pPr>
      <w:bookmarkStart w:id="33" w:name="_Toc288394064"/>
      <w:bookmarkStart w:id="34" w:name="_Toc288410531"/>
      <w:bookmarkStart w:id="35" w:name="_Toc288410660"/>
      <w:bookmarkStart w:id="36" w:name="_Toc294246075"/>
      <w:r>
        <w:rPr>
          <w:sz w:val="24"/>
        </w:rPr>
        <w:t>1.9.</w:t>
      </w:r>
      <w:r w:rsidR="006C708B" w:rsidRPr="00DE6534">
        <w:rPr>
          <w:sz w:val="24"/>
        </w:rPr>
        <w:t>.</w:t>
      </w:r>
      <w:r w:rsidR="00653A76" w:rsidRPr="00DE6534">
        <w:rPr>
          <w:sz w:val="24"/>
        </w:rPr>
        <w:t>Математика</w:t>
      </w:r>
      <w:proofErr w:type="gramStart"/>
      <w:r w:rsidR="00653A76" w:rsidRPr="00DE6534">
        <w:rPr>
          <w:sz w:val="24"/>
        </w:rPr>
        <w:t xml:space="preserve"> </w:t>
      </w:r>
      <w:bookmarkEnd w:id="33"/>
      <w:bookmarkEnd w:id="34"/>
      <w:bookmarkEnd w:id="35"/>
      <w:bookmarkEnd w:id="36"/>
      <w:r>
        <w:rPr>
          <w:sz w:val="24"/>
        </w:rPr>
        <w:t>.</w:t>
      </w:r>
      <w:proofErr w:type="gramEnd"/>
    </w:p>
    <w:p w14:paraId="2C4A8375" w14:textId="77777777" w:rsidR="006D7B6B" w:rsidRPr="00DE6534" w:rsidRDefault="006D7B6B" w:rsidP="006837CD">
      <w:pPr>
        <w:tabs>
          <w:tab w:val="left" w:pos="142"/>
          <w:tab w:val="left" w:leader="dot" w:pos="624"/>
          <w:tab w:val="left" w:pos="851"/>
        </w:tabs>
        <w:spacing w:line="276" w:lineRule="auto"/>
        <w:ind w:firstLine="851"/>
        <w:jc w:val="both"/>
        <w:rPr>
          <w:rStyle w:val="Zag11"/>
          <w:rFonts w:eastAsia="@Arial Unicode MS"/>
        </w:rPr>
      </w:pPr>
      <w:r w:rsidRPr="00DE6534">
        <w:rPr>
          <w:rStyle w:val="Zag11"/>
          <w:rFonts w:eastAsia="@Arial Unicode MS"/>
        </w:rPr>
        <w:t>В результате изучения курса математики обучающиеся на уровне начального общего образования:</w:t>
      </w:r>
    </w:p>
    <w:p w14:paraId="41A1EBA2"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7BD96E4E"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5F6998FA"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711E855C"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3AEF12C2" w14:textId="77777777"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00AF6B88" w14:textId="77777777"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приобретут в ходе работы с таблицами и диаграммами важные для практико</w:t>
      </w:r>
      <w:r w:rsidRPr="00DE653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64BCE5B8"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Числа и величины</w:t>
      </w:r>
    </w:p>
    <w:p w14:paraId="3DC5AF38"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63DFC172" w14:textId="77777777" w:rsidR="00653A76" w:rsidRPr="00DE6534" w:rsidRDefault="00653A76" w:rsidP="006837CD">
      <w:pPr>
        <w:pStyle w:val="210"/>
        <w:spacing w:line="276" w:lineRule="auto"/>
        <w:rPr>
          <w:sz w:val="24"/>
        </w:rPr>
      </w:pPr>
      <w:r w:rsidRPr="00DE6534">
        <w:rPr>
          <w:sz w:val="24"/>
        </w:rPr>
        <w:t>читать, записывать, сравнивать, упорядочивать числа от нуля до миллиона;</w:t>
      </w:r>
    </w:p>
    <w:p w14:paraId="1A0D24E8" w14:textId="77777777" w:rsidR="00653A76" w:rsidRPr="00DE6534" w:rsidRDefault="00653A76" w:rsidP="006837CD">
      <w:pPr>
        <w:pStyle w:val="210"/>
        <w:spacing w:line="276" w:lineRule="auto"/>
        <w:rPr>
          <w:sz w:val="24"/>
        </w:rPr>
      </w:pPr>
      <w:r w:rsidRPr="00DE653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054DA0BE" w14:textId="77777777" w:rsidR="00653A76" w:rsidRPr="00DE6534" w:rsidRDefault="00653A76" w:rsidP="006837CD">
      <w:pPr>
        <w:pStyle w:val="210"/>
        <w:spacing w:line="276" w:lineRule="auto"/>
        <w:rPr>
          <w:sz w:val="24"/>
        </w:rPr>
      </w:pPr>
      <w:r w:rsidRPr="00DE6534">
        <w:rPr>
          <w:spacing w:val="2"/>
          <w:sz w:val="24"/>
        </w:rPr>
        <w:t xml:space="preserve">группировать числа по заданному или самостоятельно </w:t>
      </w:r>
      <w:r w:rsidRPr="00DE6534">
        <w:rPr>
          <w:sz w:val="24"/>
        </w:rPr>
        <w:t>установленному признаку;</w:t>
      </w:r>
    </w:p>
    <w:p w14:paraId="0E1C3EF1" w14:textId="77777777" w:rsidR="00DF266E" w:rsidRPr="00DE6534" w:rsidRDefault="00DF266E" w:rsidP="006837CD">
      <w:pPr>
        <w:pStyle w:val="210"/>
        <w:spacing w:line="276" w:lineRule="auto"/>
        <w:rPr>
          <w:sz w:val="24"/>
        </w:rPr>
      </w:pPr>
      <w:r w:rsidRPr="00DE6534">
        <w:rPr>
          <w:sz w:val="24"/>
        </w:rPr>
        <w:t>классифицировать числа по одному или нескольким основаниям, объяснять свои действия;</w:t>
      </w:r>
    </w:p>
    <w:p w14:paraId="6CA75394" w14:textId="77777777" w:rsidR="00653A76" w:rsidRPr="00DE6534" w:rsidRDefault="00653A76" w:rsidP="006837CD">
      <w:pPr>
        <w:pStyle w:val="210"/>
        <w:spacing w:line="276" w:lineRule="auto"/>
        <w:rPr>
          <w:iCs/>
          <w:sz w:val="24"/>
        </w:rPr>
      </w:pPr>
      <w:r w:rsidRPr="00DE653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6A3E3F29"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710A0566" w14:textId="77777777" w:rsidR="00653A76" w:rsidRPr="00DE6534" w:rsidRDefault="00653A76" w:rsidP="006837CD">
      <w:pPr>
        <w:pStyle w:val="210"/>
        <w:spacing w:line="276" w:lineRule="auto"/>
        <w:rPr>
          <w:i/>
          <w:spacing w:val="-2"/>
          <w:sz w:val="24"/>
        </w:rPr>
      </w:pPr>
      <w:r w:rsidRPr="00DE6534">
        <w:rPr>
          <w:i/>
          <w:spacing w:val="-2"/>
          <w:sz w:val="24"/>
        </w:rPr>
        <w:t>выбирать единицу для измерения данной величины (длины, массы, площади, времени), объяснять свои действия.</w:t>
      </w:r>
    </w:p>
    <w:p w14:paraId="287DFD69"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Арифметические действия</w:t>
      </w:r>
    </w:p>
    <w:p w14:paraId="046F7998" w14:textId="77777777"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14:paraId="43986488" w14:textId="77777777" w:rsidR="00653A76" w:rsidRPr="00DE6534" w:rsidRDefault="00653A76" w:rsidP="006837CD">
      <w:pPr>
        <w:pStyle w:val="210"/>
        <w:spacing w:line="276" w:lineRule="auto"/>
        <w:rPr>
          <w:sz w:val="24"/>
        </w:rPr>
      </w:pPr>
      <w:r w:rsidRPr="00DE6534">
        <w:rPr>
          <w:sz w:val="24"/>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DE6534">
        <w:rPr>
          <w:rFonts w:eastAsia="MS Mincho"/>
          <w:sz w:val="24"/>
        </w:rPr>
        <w:t> </w:t>
      </w:r>
      <w:r w:rsidRPr="00DE653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14:paraId="4855849B" w14:textId="77777777" w:rsidR="00653A76" w:rsidRPr="00DE6534" w:rsidRDefault="00653A76" w:rsidP="006837CD">
      <w:pPr>
        <w:pStyle w:val="210"/>
        <w:spacing w:line="276" w:lineRule="auto"/>
        <w:rPr>
          <w:sz w:val="24"/>
        </w:rPr>
      </w:pPr>
      <w:r w:rsidRPr="00DE653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13CD07ED" w14:textId="77777777" w:rsidR="00653A76" w:rsidRPr="00DE6534" w:rsidRDefault="00653A76" w:rsidP="006837CD">
      <w:pPr>
        <w:pStyle w:val="210"/>
        <w:spacing w:line="276" w:lineRule="auto"/>
        <w:rPr>
          <w:sz w:val="24"/>
        </w:rPr>
      </w:pPr>
      <w:r w:rsidRPr="00DE6534">
        <w:rPr>
          <w:sz w:val="24"/>
        </w:rPr>
        <w:t>выделять неизвестный компонент арифметического действия и находить его значение;</w:t>
      </w:r>
    </w:p>
    <w:p w14:paraId="3BB5CBDD" w14:textId="77777777" w:rsidR="00653A76" w:rsidRPr="00DE6534" w:rsidRDefault="00653A76" w:rsidP="006837CD">
      <w:pPr>
        <w:pStyle w:val="210"/>
        <w:spacing w:line="276" w:lineRule="auto"/>
        <w:rPr>
          <w:sz w:val="24"/>
        </w:rPr>
      </w:pPr>
      <w:r w:rsidRPr="00DE6534">
        <w:rPr>
          <w:sz w:val="24"/>
        </w:rPr>
        <w:t>вычислять значение числового выражения (содержащего 2—3</w:t>
      </w:r>
      <w:r w:rsidRPr="00DE6534">
        <w:rPr>
          <w:sz w:val="24"/>
        </w:rPr>
        <w:t> </w:t>
      </w:r>
      <w:r w:rsidRPr="00DE6534">
        <w:rPr>
          <w:sz w:val="24"/>
        </w:rPr>
        <w:t>арифметических действия, со скобками и без скобок).</w:t>
      </w:r>
    </w:p>
    <w:p w14:paraId="485AC30A"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5CF923BC" w14:textId="77777777" w:rsidR="00653A76" w:rsidRPr="00DE6534" w:rsidRDefault="00653A76" w:rsidP="006837CD">
      <w:pPr>
        <w:pStyle w:val="210"/>
        <w:spacing w:line="276" w:lineRule="auto"/>
        <w:rPr>
          <w:i/>
          <w:sz w:val="24"/>
        </w:rPr>
      </w:pPr>
      <w:r w:rsidRPr="00DE6534">
        <w:rPr>
          <w:i/>
          <w:sz w:val="24"/>
        </w:rPr>
        <w:t>выполнять действия с величинами;</w:t>
      </w:r>
    </w:p>
    <w:p w14:paraId="5CDCB99D" w14:textId="77777777" w:rsidR="00653A76" w:rsidRPr="00DE6534" w:rsidRDefault="00653A76" w:rsidP="006837CD">
      <w:pPr>
        <w:pStyle w:val="210"/>
        <w:spacing w:line="276" w:lineRule="auto"/>
        <w:rPr>
          <w:i/>
          <w:sz w:val="24"/>
        </w:rPr>
      </w:pPr>
      <w:r w:rsidRPr="00DE6534">
        <w:rPr>
          <w:i/>
          <w:sz w:val="24"/>
        </w:rPr>
        <w:t>использовать свойства арифметических действий для удобства вычислений;</w:t>
      </w:r>
    </w:p>
    <w:p w14:paraId="1AC99F78" w14:textId="77777777" w:rsidR="00653A76" w:rsidRPr="00DE6534" w:rsidRDefault="00653A76" w:rsidP="006837CD">
      <w:pPr>
        <w:pStyle w:val="210"/>
        <w:spacing w:line="276" w:lineRule="auto"/>
        <w:rPr>
          <w:i/>
          <w:sz w:val="24"/>
        </w:rPr>
      </w:pPr>
      <w:r w:rsidRPr="00DE6534">
        <w:rPr>
          <w:i/>
          <w:sz w:val="24"/>
        </w:rPr>
        <w:t>проводить проверку правильности вычислений (с помощью обратного действия, прикидки и оценки результата действия и</w:t>
      </w:r>
      <w:r w:rsidRPr="00DE6534">
        <w:rPr>
          <w:i/>
          <w:sz w:val="24"/>
        </w:rPr>
        <w:t> </w:t>
      </w:r>
      <w:r w:rsidRPr="00DE6534">
        <w:rPr>
          <w:i/>
          <w:sz w:val="24"/>
        </w:rPr>
        <w:t>др.).</w:t>
      </w:r>
    </w:p>
    <w:p w14:paraId="43F7737E"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текстовыми задачами</w:t>
      </w:r>
    </w:p>
    <w:p w14:paraId="07168BC2" w14:textId="77777777"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14:paraId="06FC42EF" w14:textId="77777777" w:rsidR="00653A76" w:rsidRPr="00DE6534" w:rsidRDefault="00653A76" w:rsidP="006837CD">
      <w:pPr>
        <w:pStyle w:val="210"/>
        <w:spacing w:line="276" w:lineRule="auto"/>
        <w:rPr>
          <w:sz w:val="24"/>
        </w:rPr>
      </w:pPr>
      <w:r w:rsidRPr="00DE653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16A079CF" w14:textId="77777777" w:rsidR="00653A76" w:rsidRPr="00DE6534" w:rsidRDefault="00653A76" w:rsidP="006837CD">
      <w:pPr>
        <w:pStyle w:val="210"/>
        <w:spacing w:line="276" w:lineRule="auto"/>
        <w:rPr>
          <w:sz w:val="24"/>
        </w:rPr>
      </w:pPr>
      <w:r w:rsidRPr="00DE6534">
        <w:rPr>
          <w:spacing w:val="-2"/>
          <w:sz w:val="24"/>
        </w:rPr>
        <w:t>решать арифметическим способом (в 1—2</w:t>
      </w:r>
      <w:r w:rsidRPr="00DE6534">
        <w:rPr>
          <w:iCs/>
          <w:spacing w:val="-2"/>
          <w:sz w:val="24"/>
        </w:rPr>
        <w:t> </w:t>
      </w:r>
      <w:r w:rsidRPr="00DE6534">
        <w:rPr>
          <w:spacing w:val="-2"/>
          <w:sz w:val="24"/>
        </w:rPr>
        <w:t xml:space="preserve">действия) </w:t>
      </w:r>
      <w:r w:rsidRPr="00DE6534">
        <w:rPr>
          <w:sz w:val="24"/>
        </w:rPr>
        <w:t>учебные задачи и задачи, связанные с повседневной жизнью;</w:t>
      </w:r>
    </w:p>
    <w:p w14:paraId="256DA968" w14:textId="77777777" w:rsidR="00DF266E" w:rsidRPr="00DE6534" w:rsidRDefault="00DF266E" w:rsidP="006837CD">
      <w:pPr>
        <w:pStyle w:val="210"/>
        <w:spacing w:line="276" w:lineRule="auto"/>
        <w:rPr>
          <w:sz w:val="24"/>
        </w:rPr>
      </w:pPr>
      <w:r w:rsidRPr="00DE6534">
        <w:rPr>
          <w:sz w:val="24"/>
        </w:rPr>
        <w:t>решать задачи на нахождение доли величины и вели</w:t>
      </w:r>
      <w:r w:rsidRPr="00DE6534">
        <w:rPr>
          <w:spacing w:val="2"/>
          <w:sz w:val="24"/>
        </w:rPr>
        <w:t xml:space="preserve">чины по значению её доли (половина, треть, четверть, </w:t>
      </w:r>
      <w:r w:rsidRPr="00DE6534">
        <w:rPr>
          <w:sz w:val="24"/>
        </w:rPr>
        <w:t>пятая, десятая часть);</w:t>
      </w:r>
    </w:p>
    <w:p w14:paraId="7B08BEE3" w14:textId="77777777" w:rsidR="00653A76" w:rsidRPr="00DE6534" w:rsidRDefault="00653A76" w:rsidP="006837CD">
      <w:pPr>
        <w:pStyle w:val="210"/>
        <w:spacing w:line="276" w:lineRule="auto"/>
        <w:rPr>
          <w:sz w:val="24"/>
        </w:rPr>
      </w:pPr>
      <w:r w:rsidRPr="00DE6534">
        <w:rPr>
          <w:sz w:val="24"/>
        </w:rPr>
        <w:t>оценивать правильность хода решения и реальность ответа на вопрос задачи.</w:t>
      </w:r>
    </w:p>
    <w:p w14:paraId="19900EF1"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4699EC6C" w14:textId="77777777" w:rsidR="00653A76" w:rsidRPr="00DE6534" w:rsidRDefault="00653A76" w:rsidP="006837CD">
      <w:pPr>
        <w:pStyle w:val="210"/>
        <w:spacing w:line="276" w:lineRule="auto"/>
        <w:rPr>
          <w:i/>
          <w:sz w:val="24"/>
        </w:rPr>
      </w:pPr>
      <w:r w:rsidRPr="00DE6534">
        <w:rPr>
          <w:i/>
          <w:sz w:val="24"/>
        </w:rPr>
        <w:t>решать задачи в 3—4 действия;</w:t>
      </w:r>
    </w:p>
    <w:p w14:paraId="1A0FBFE8" w14:textId="77777777" w:rsidR="00653A76" w:rsidRPr="00DE6534" w:rsidRDefault="00653A76" w:rsidP="006837CD">
      <w:pPr>
        <w:pStyle w:val="210"/>
        <w:spacing w:line="276" w:lineRule="auto"/>
        <w:rPr>
          <w:i/>
          <w:sz w:val="24"/>
        </w:rPr>
      </w:pPr>
      <w:r w:rsidRPr="00DE6534">
        <w:rPr>
          <w:i/>
          <w:sz w:val="24"/>
        </w:rPr>
        <w:t>находить разные способы решения задачи.</w:t>
      </w:r>
    </w:p>
    <w:p w14:paraId="6941E47F" w14:textId="77777777" w:rsidR="00A1453B"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proofErr w:type="spellStart"/>
      <w:r w:rsidRPr="00DE6534">
        <w:rPr>
          <w:rFonts w:ascii="Times New Roman" w:hAnsi="Times New Roman" w:cs="Times New Roman"/>
          <w:b/>
          <w:i w:val="0"/>
          <w:color w:val="auto"/>
          <w:sz w:val="24"/>
          <w:szCs w:val="24"/>
        </w:rPr>
        <w:t>Пространственныеотношения</w:t>
      </w:r>
      <w:proofErr w:type="spellEnd"/>
    </w:p>
    <w:p w14:paraId="1FE7C557"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фигуры</w:t>
      </w:r>
    </w:p>
    <w:p w14:paraId="198A4EFC" w14:textId="77777777"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14:paraId="6A04CBBF" w14:textId="77777777" w:rsidR="00653A76" w:rsidRPr="00DE6534" w:rsidRDefault="00653A76" w:rsidP="006837CD">
      <w:pPr>
        <w:pStyle w:val="210"/>
        <w:spacing w:line="276" w:lineRule="auto"/>
        <w:rPr>
          <w:sz w:val="24"/>
        </w:rPr>
      </w:pPr>
      <w:r w:rsidRPr="00DE6534">
        <w:rPr>
          <w:sz w:val="24"/>
        </w:rPr>
        <w:t>описывать взаимно</w:t>
      </w:r>
      <w:r w:rsidR="00A1453B" w:rsidRPr="00DE6534">
        <w:rPr>
          <w:sz w:val="24"/>
        </w:rPr>
        <w:t>е расположение предметов в про</w:t>
      </w:r>
      <w:r w:rsidRPr="00DE6534">
        <w:rPr>
          <w:sz w:val="24"/>
        </w:rPr>
        <w:t>странстве и на плоскости;</w:t>
      </w:r>
    </w:p>
    <w:p w14:paraId="5509530D" w14:textId="77777777" w:rsidR="00653A76" w:rsidRPr="00DE6534" w:rsidRDefault="00653A76" w:rsidP="006837CD">
      <w:pPr>
        <w:pStyle w:val="210"/>
        <w:spacing w:line="276" w:lineRule="auto"/>
        <w:rPr>
          <w:sz w:val="24"/>
        </w:rPr>
      </w:pPr>
      <w:r w:rsidRPr="00DE653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61C3EC71" w14:textId="77777777" w:rsidR="00653A76" w:rsidRPr="00DE6534" w:rsidRDefault="00653A76" w:rsidP="006837CD">
      <w:pPr>
        <w:pStyle w:val="210"/>
        <w:spacing w:line="276" w:lineRule="auto"/>
        <w:rPr>
          <w:sz w:val="24"/>
        </w:rPr>
      </w:pPr>
      <w:r w:rsidRPr="00DE6534">
        <w:rPr>
          <w:sz w:val="24"/>
        </w:rPr>
        <w:t>выполнять построение геометрических фигур с заданными измерениями (отрезок, квадрат, прямоугольник) с помощью линейки, угольника;</w:t>
      </w:r>
    </w:p>
    <w:p w14:paraId="34529945" w14:textId="77777777" w:rsidR="00653A76" w:rsidRPr="00DE6534" w:rsidRDefault="00653A76" w:rsidP="006837CD">
      <w:pPr>
        <w:pStyle w:val="210"/>
        <w:spacing w:line="276" w:lineRule="auto"/>
        <w:rPr>
          <w:sz w:val="24"/>
        </w:rPr>
      </w:pPr>
      <w:r w:rsidRPr="00DE6534">
        <w:rPr>
          <w:sz w:val="24"/>
        </w:rPr>
        <w:t>использовать свойства прямоугольника и квадрата для решения задач;</w:t>
      </w:r>
    </w:p>
    <w:p w14:paraId="5FCECD52" w14:textId="77777777" w:rsidR="00653A76" w:rsidRPr="00DE6534" w:rsidRDefault="00653A76" w:rsidP="006837CD">
      <w:pPr>
        <w:pStyle w:val="210"/>
        <w:spacing w:line="276" w:lineRule="auto"/>
        <w:rPr>
          <w:sz w:val="24"/>
        </w:rPr>
      </w:pPr>
      <w:r w:rsidRPr="00DE6534">
        <w:rPr>
          <w:sz w:val="24"/>
        </w:rPr>
        <w:t>распознавать и называть геометрические тела (куб, шар);</w:t>
      </w:r>
    </w:p>
    <w:p w14:paraId="1BA7BA27" w14:textId="77777777" w:rsidR="00653A76" w:rsidRPr="00DE6534" w:rsidRDefault="00653A76" w:rsidP="006837CD">
      <w:pPr>
        <w:pStyle w:val="210"/>
        <w:spacing w:line="276" w:lineRule="auto"/>
        <w:rPr>
          <w:sz w:val="24"/>
        </w:rPr>
      </w:pPr>
      <w:r w:rsidRPr="00DE6534">
        <w:rPr>
          <w:sz w:val="24"/>
        </w:rPr>
        <w:t>соотносить реальные объекты с моделями геометрических фигур.</w:t>
      </w:r>
    </w:p>
    <w:p w14:paraId="0C9D2B36" w14:textId="77777777"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 xml:space="preserve">Выпускник получит возможность </w:t>
      </w:r>
      <w:proofErr w:type="spellStart"/>
      <w:r w:rsidRPr="00DE6534">
        <w:rPr>
          <w:rFonts w:ascii="Times New Roman" w:hAnsi="Times New Roman"/>
          <w:b/>
          <w:i w:val="0"/>
          <w:color w:val="auto"/>
          <w:sz w:val="24"/>
          <w:szCs w:val="24"/>
        </w:rPr>
        <w:t>научиться</w:t>
      </w:r>
      <w:r w:rsidRPr="00DE6534">
        <w:rPr>
          <w:rFonts w:ascii="Times New Roman" w:hAnsi="Times New Roman"/>
          <w:color w:val="auto"/>
          <w:sz w:val="24"/>
          <w:szCs w:val="24"/>
        </w:rPr>
        <w:t>распознавать</w:t>
      </w:r>
      <w:proofErr w:type="spellEnd"/>
      <w:r w:rsidRPr="00DE6534">
        <w:rPr>
          <w:rFonts w:ascii="Times New Roman" w:hAnsi="Times New Roman"/>
          <w:color w:val="auto"/>
          <w:sz w:val="24"/>
          <w:szCs w:val="24"/>
        </w:rPr>
        <w:t>, различать и называть геометрические тела: параллелепипед, пирамиду, цилиндр, конус</w:t>
      </w:r>
      <w:r w:rsidRPr="00DE6534">
        <w:rPr>
          <w:rFonts w:ascii="Times New Roman" w:hAnsi="Times New Roman"/>
          <w:i w:val="0"/>
          <w:color w:val="auto"/>
          <w:sz w:val="24"/>
          <w:szCs w:val="24"/>
        </w:rPr>
        <w:t>.</w:t>
      </w:r>
    </w:p>
    <w:p w14:paraId="048F5D36"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величины</w:t>
      </w:r>
    </w:p>
    <w:p w14:paraId="0AF782A3" w14:textId="77777777"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14:paraId="545B6C86" w14:textId="77777777" w:rsidR="00653A76" w:rsidRPr="00DE6534" w:rsidRDefault="00653A76" w:rsidP="006837CD">
      <w:pPr>
        <w:pStyle w:val="210"/>
        <w:spacing w:line="276" w:lineRule="auto"/>
        <w:rPr>
          <w:sz w:val="24"/>
        </w:rPr>
      </w:pPr>
      <w:r w:rsidRPr="00DE6534">
        <w:rPr>
          <w:sz w:val="24"/>
        </w:rPr>
        <w:t>измерять длину отрезка;</w:t>
      </w:r>
    </w:p>
    <w:p w14:paraId="525F2B31" w14:textId="77777777" w:rsidR="00653A76" w:rsidRPr="00DE6534" w:rsidRDefault="00653A76" w:rsidP="006837CD">
      <w:pPr>
        <w:pStyle w:val="210"/>
        <w:spacing w:line="276" w:lineRule="auto"/>
        <w:rPr>
          <w:sz w:val="24"/>
        </w:rPr>
      </w:pPr>
      <w:r w:rsidRPr="00DE6534">
        <w:rPr>
          <w:spacing w:val="-4"/>
          <w:sz w:val="24"/>
        </w:rPr>
        <w:lastRenderedPageBreak/>
        <w:t>вычислять периметр треугольника, прямоугольника и квад</w:t>
      </w:r>
      <w:r w:rsidRPr="00DE6534">
        <w:rPr>
          <w:sz w:val="24"/>
        </w:rPr>
        <w:t>рата, площадь прямоугольника и квадрата;</w:t>
      </w:r>
    </w:p>
    <w:p w14:paraId="2808E0D3" w14:textId="77777777" w:rsidR="00653A76" w:rsidRPr="00DE6534" w:rsidRDefault="00653A76" w:rsidP="006837CD">
      <w:pPr>
        <w:pStyle w:val="210"/>
        <w:spacing w:line="276" w:lineRule="auto"/>
        <w:rPr>
          <w:sz w:val="24"/>
        </w:rPr>
      </w:pPr>
      <w:r w:rsidRPr="00DE6534">
        <w:rPr>
          <w:sz w:val="24"/>
        </w:rPr>
        <w:t>оценивать размеры геометрических объектов, расстояния приближённо (на глаз).</w:t>
      </w:r>
    </w:p>
    <w:p w14:paraId="77A5D950" w14:textId="77777777"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 xml:space="preserve">Выпускник получит возможность </w:t>
      </w:r>
      <w:proofErr w:type="spellStart"/>
      <w:r w:rsidRPr="00DE6534">
        <w:rPr>
          <w:rFonts w:ascii="Times New Roman" w:hAnsi="Times New Roman"/>
          <w:b/>
          <w:i w:val="0"/>
          <w:color w:val="auto"/>
          <w:sz w:val="24"/>
          <w:szCs w:val="24"/>
        </w:rPr>
        <w:t>научиться</w:t>
      </w:r>
      <w:r w:rsidRPr="00DE6534">
        <w:rPr>
          <w:rFonts w:ascii="Times New Roman" w:hAnsi="Times New Roman"/>
          <w:color w:val="auto"/>
          <w:sz w:val="24"/>
          <w:szCs w:val="24"/>
        </w:rPr>
        <w:t>вычислять</w:t>
      </w:r>
      <w:proofErr w:type="spellEnd"/>
      <w:r w:rsidRPr="00DE6534">
        <w:rPr>
          <w:rFonts w:ascii="Times New Roman" w:hAnsi="Times New Roman"/>
          <w:color w:val="auto"/>
          <w:sz w:val="24"/>
          <w:szCs w:val="24"/>
        </w:rPr>
        <w:t xml:space="preserve"> периметр многоугольника, площадь фигуры, составленной из прямоугольников</w:t>
      </w:r>
      <w:r w:rsidRPr="00DE6534">
        <w:rPr>
          <w:rFonts w:ascii="Times New Roman" w:hAnsi="Times New Roman"/>
          <w:i w:val="0"/>
          <w:color w:val="auto"/>
          <w:sz w:val="24"/>
          <w:szCs w:val="24"/>
        </w:rPr>
        <w:t>.</w:t>
      </w:r>
    </w:p>
    <w:p w14:paraId="308ECA06"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информацией</w:t>
      </w:r>
    </w:p>
    <w:p w14:paraId="70E91AAC" w14:textId="77777777"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14:paraId="39B1382A" w14:textId="77777777" w:rsidR="00653A76" w:rsidRPr="00DE6534" w:rsidRDefault="00653A76" w:rsidP="006837CD">
      <w:pPr>
        <w:pStyle w:val="210"/>
        <w:spacing w:line="276" w:lineRule="auto"/>
        <w:rPr>
          <w:sz w:val="24"/>
        </w:rPr>
      </w:pPr>
      <w:r w:rsidRPr="00DE6534">
        <w:rPr>
          <w:sz w:val="24"/>
        </w:rPr>
        <w:t>читать несложные готовые таблицы;</w:t>
      </w:r>
    </w:p>
    <w:p w14:paraId="5EC46A83" w14:textId="77777777" w:rsidR="00653A76" w:rsidRPr="00DE6534" w:rsidRDefault="00653A76" w:rsidP="006837CD">
      <w:pPr>
        <w:pStyle w:val="210"/>
        <w:spacing w:line="276" w:lineRule="auto"/>
        <w:rPr>
          <w:sz w:val="24"/>
        </w:rPr>
      </w:pPr>
      <w:r w:rsidRPr="00DE6534">
        <w:rPr>
          <w:sz w:val="24"/>
        </w:rPr>
        <w:t>заполнять несложные готовые таблицы;</w:t>
      </w:r>
    </w:p>
    <w:p w14:paraId="303719D4" w14:textId="77777777" w:rsidR="00653A76" w:rsidRPr="00DE6534" w:rsidRDefault="00653A76" w:rsidP="006837CD">
      <w:pPr>
        <w:pStyle w:val="210"/>
        <w:spacing w:line="276" w:lineRule="auto"/>
        <w:rPr>
          <w:sz w:val="24"/>
        </w:rPr>
      </w:pPr>
      <w:r w:rsidRPr="00DE6534">
        <w:rPr>
          <w:sz w:val="24"/>
        </w:rPr>
        <w:t>читать несложные готовые столбчатые диаграммы.</w:t>
      </w:r>
    </w:p>
    <w:p w14:paraId="4CE6A59E"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476C82CD" w14:textId="77777777" w:rsidR="00653A76" w:rsidRPr="00DE6534" w:rsidRDefault="00653A76" w:rsidP="006837CD">
      <w:pPr>
        <w:pStyle w:val="210"/>
        <w:spacing w:line="276" w:lineRule="auto"/>
        <w:rPr>
          <w:i/>
          <w:sz w:val="24"/>
        </w:rPr>
      </w:pPr>
      <w:r w:rsidRPr="00DE6534">
        <w:rPr>
          <w:i/>
          <w:sz w:val="24"/>
        </w:rPr>
        <w:t>читать несложные готовые круговые диаграммы;</w:t>
      </w:r>
    </w:p>
    <w:p w14:paraId="28E2DB99" w14:textId="77777777" w:rsidR="00653A76" w:rsidRPr="00DE6534" w:rsidRDefault="00653A76" w:rsidP="006837CD">
      <w:pPr>
        <w:pStyle w:val="210"/>
        <w:spacing w:line="276" w:lineRule="auto"/>
        <w:rPr>
          <w:i/>
          <w:spacing w:val="-4"/>
          <w:sz w:val="24"/>
        </w:rPr>
      </w:pPr>
      <w:r w:rsidRPr="00DE6534">
        <w:rPr>
          <w:i/>
          <w:spacing w:val="-4"/>
          <w:sz w:val="24"/>
        </w:rPr>
        <w:t>достраивать несложную готовую столбчатую диаграмму;</w:t>
      </w:r>
    </w:p>
    <w:p w14:paraId="220F505B" w14:textId="77777777" w:rsidR="00653A76" w:rsidRPr="00DE6534" w:rsidRDefault="00653A76" w:rsidP="006837CD">
      <w:pPr>
        <w:pStyle w:val="210"/>
        <w:spacing w:line="276" w:lineRule="auto"/>
        <w:rPr>
          <w:i/>
          <w:sz w:val="24"/>
        </w:rPr>
      </w:pPr>
      <w:r w:rsidRPr="00DE6534">
        <w:rPr>
          <w:i/>
          <w:sz w:val="24"/>
        </w:rPr>
        <w:t>сравнивать и обобщать информацию, представленную в строках и столбцах несложных таблиц и диаграмм;</w:t>
      </w:r>
    </w:p>
    <w:p w14:paraId="408A6962" w14:textId="77777777" w:rsidR="00653A76" w:rsidRPr="00DE6534" w:rsidRDefault="00653A76" w:rsidP="006837CD">
      <w:pPr>
        <w:pStyle w:val="210"/>
        <w:spacing w:line="276" w:lineRule="auto"/>
        <w:rPr>
          <w:i/>
          <w:sz w:val="24"/>
        </w:rPr>
      </w:pPr>
      <w:proofErr w:type="gramStart"/>
      <w:r w:rsidRPr="00DE6534">
        <w:rPr>
          <w:i/>
          <w:sz w:val="24"/>
        </w:rPr>
        <w:t>понимать простейшие выражения, содержащие логи</w:t>
      </w:r>
      <w:r w:rsidRPr="00DE6534">
        <w:rPr>
          <w:i/>
          <w:spacing w:val="-2"/>
          <w:sz w:val="24"/>
        </w:rPr>
        <w:t>ческие связки и слова («…и…», «если… то…», «верно/невер</w:t>
      </w:r>
      <w:r w:rsidRPr="00DE6534">
        <w:rPr>
          <w:i/>
          <w:sz w:val="24"/>
        </w:rPr>
        <w:t>но, что…», «каждый», «все», «некоторые», «не»);</w:t>
      </w:r>
      <w:proofErr w:type="gramEnd"/>
    </w:p>
    <w:p w14:paraId="18F9A288" w14:textId="77777777" w:rsidR="00653A76" w:rsidRPr="00DE6534" w:rsidRDefault="00653A76" w:rsidP="006837CD">
      <w:pPr>
        <w:pStyle w:val="210"/>
        <w:spacing w:line="276" w:lineRule="auto"/>
        <w:rPr>
          <w:i/>
          <w:sz w:val="24"/>
        </w:rPr>
      </w:pPr>
      <w:r w:rsidRPr="00DE6534">
        <w:rPr>
          <w:i/>
          <w:spacing w:val="2"/>
          <w:sz w:val="24"/>
        </w:rPr>
        <w:t xml:space="preserve">составлять, записывать и выполнять инструкцию </w:t>
      </w:r>
      <w:r w:rsidRPr="00DE6534">
        <w:rPr>
          <w:i/>
          <w:sz w:val="24"/>
        </w:rPr>
        <w:t>(простой алгоритм), план поиска информации;</w:t>
      </w:r>
    </w:p>
    <w:p w14:paraId="3BDCEB49" w14:textId="77777777" w:rsidR="00653A76" w:rsidRPr="00DE6534" w:rsidRDefault="00653A76" w:rsidP="006837CD">
      <w:pPr>
        <w:pStyle w:val="210"/>
        <w:spacing w:line="276" w:lineRule="auto"/>
        <w:rPr>
          <w:i/>
          <w:sz w:val="24"/>
        </w:rPr>
      </w:pPr>
      <w:r w:rsidRPr="00DE6534">
        <w:rPr>
          <w:i/>
          <w:sz w:val="24"/>
        </w:rPr>
        <w:t>распознавать одну и ту же информацию, представленную в разной форме (таблицы и диаграммы);</w:t>
      </w:r>
    </w:p>
    <w:p w14:paraId="253B2BFC" w14:textId="77777777" w:rsidR="00653A76" w:rsidRPr="00DE6534" w:rsidRDefault="00653A76" w:rsidP="006837CD">
      <w:pPr>
        <w:pStyle w:val="210"/>
        <w:spacing w:line="276" w:lineRule="auto"/>
        <w:rPr>
          <w:i/>
          <w:spacing w:val="-2"/>
          <w:sz w:val="24"/>
        </w:rPr>
      </w:pPr>
      <w:r w:rsidRPr="00DE6534">
        <w:rPr>
          <w:i/>
          <w:spacing w:val="-2"/>
          <w:sz w:val="24"/>
        </w:rPr>
        <w:t>планировать несложные исследования, собирать и пред</w:t>
      </w:r>
      <w:r w:rsidRPr="00DE6534">
        <w:rPr>
          <w:i/>
          <w:sz w:val="24"/>
        </w:rPr>
        <w:t xml:space="preserve">ставлять полученную информацию с помощью таблиц и </w:t>
      </w:r>
      <w:r w:rsidRPr="00DE6534">
        <w:rPr>
          <w:i/>
          <w:spacing w:val="-2"/>
          <w:sz w:val="24"/>
        </w:rPr>
        <w:t>диаграмм;</w:t>
      </w:r>
    </w:p>
    <w:p w14:paraId="6A131B91" w14:textId="77777777" w:rsidR="00120655" w:rsidRPr="00DE6534" w:rsidRDefault="00653A76" w:rsidP="00CA4F58">
      <w:pPr>
        <w:pStyle w:val="210"/>
        <w:spacing w:line="276" w:lineRule="auto"/>
        <w:rPr>
          <w:sz w:val="24"/>
        </w:rPr>
      </w:pPr>
      <w:r w:rsidRPr="00DE6534">
        <w:rPr>
          <w:i/>
          <w:sz w:val="24"/>
        </w:rPr>
        <w:t>интерпретировать информацию, полученную при про</w:t>
      </w:r>
      <w:r w:rsidRPr="00DE6534">
        <w:rPr>
          <w:i/>
          <w:spacing w:val="2"/>
          <w:sz w:val="24"/>
        </w:rPr>
        <w:t xml:space="preserve">ведении несложных исследований (объяснять, </w:t>
      </w:r>
      <w:proofErr w:type="spellStart"/>
      <w:r w:rsidRPr="00DE6534">
        <w:rPr>
          <w:i/>
          <w:spacing w:val="2"/>
          <w:sz w:val="24"/>
        </w:rPr>
        <w:t>сравнивать</w:t>
      </w:r>
      <w:r w:rsidRPr="00DE6534">
        <w:rPr>
          <w:i/>
          <w:sz w:val="24"/>
        </w:rPr>
        <w:t>и</w:t>
      </w:r>
      <w:proofErr w:type="spellEnd"/>
      <w:r w:rsidRPr="00DE6534">
        <w:rPr>
          <w:i/>
          <w:sz w:val="24"/>
        </w:rPr>
        <w:t xml:space="preserve"> обобщать данные, делать выводы и прогнозы)</w:t>
      </w:r>
      <w:bookmarkStart w:id="37" w:name="_Toc294246076"/>
      <w:r w:rsidR="00CA4F58">
        <w:rPr>
          <w:sz w:val="24"/>
        </w:rPr>
        <w:t>.</w:t>
      </w:r>
    </w:p>
    <w:p w14:paraId="7A156C47" w14:textId="77777777" w:rsidR="00120655" w:rsidRPr="00DE6534" w:rsidRDefault="00120655" w:rsidP="006837CD">
      <w:pPr>
        <w:pStyle w:val="afd"/>
        <w:spacing w:line="276" w:lineRule="auto"/>
        <w:rPr>
          <w:sz w:val="24"/>
        </w:rPr>
      </w:pPr>
    </w:p>
    <w:p w14:paraId="22E7E17F" w14:textId="77777777" w:rsidR="00052A68" w:rsidRPr="00DE6534" w:rsidRDefault="00511896" w:rsidP="006837CD">
      <w:pPr>
        <w:pStyle w:val="afd"/>
        <w:spacing w:line="276" w:lineRule="auto"/>
        <w:rPr>
          <w:sz w:val="24"/>
        </w:rPr>
      </w:pPr>
      <w:r>
        <w:rPr>
          <w:sz w:val="24"/>
        </w:rPr>
        <w:t>1.10.</w:t>
      </w:r>
      <w:r w:rsidR="006C708B" w:rsidRPr="00DE6534">
        <w:rPr>
          <w:sz w:val="24"/>
        </w:rPr>
        <w:t>.</w:t>
      </w:r>
      <w:r w:rsidR="00052A68" w:rsidRPr="00DE6534">
        <w:rPr>
          <w:sz w:val="24"/>
        </w:rPr>
        <w:t>Основы религиозных культур и светской этики</w:t>
      </w:r>
      <w:bookmarkEnd w:id="37"/>
    </w:p>
    <w:p w14:paraId="34C288CC" w14:textId="77777777" w:rsidR="000F0CB3" w:rsidRPr="00DE6534" w:rsidRDefault="000F0CB3" w:rsidP="006837CD">
      <w:pPr>
        <w:spacing w:line="276" w:lineRule="auto"/>
      </w:pPr>
      <w:r w:rsidRPr="00DE6534">
        <w:t xml:space="preserve">Требования к результатам </w:t>
      </w:r>
      <w:r w:rsidR="00F2185D" w:rsidRPr="00DE6534">
        <w:t>освоения отражают следующие целевые установки:</w:t>
      </w:r>
    </w:p>
    <w:p w14:paraId="2606D4C6" w14:textId="77777777"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w:t>
      </w:r>
      <w:r w:rsidR="00F2185D" w:rsidRPr="00DE6534">
        <w:rPr>
          <w:rStyle w:val="c0"/>
          <w:color w:val="000000"/>
        </w:rPr>
        <w:t xml:space="preserve">- </w:t>
      </w:r>
      <w:r w:rsidRPr="00DE6534">
        <w:rPr>
          <w:rStyle w:val="c0"/>
          <w:color w:val="000000"/>
        </w:rPr>
        <w:t>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14:paraId="6F1D8186" w14:textId="77777777"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14:paraId="59FEEA76" w14:textId="77777777"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принятие и уважение ценностей семьи и общества, школы и стремления следовать им;</w:t>
      </w:r>
    </w:p>
    <w:p w14:paraId="2375A994" w14:textId="77777777"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14:paraId="73F75E24" w14:textId="77777777"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доброжелательность, доверие и  внимательность к людям, готовность к сотрудничеству и дружбе, оказанию помощи тем, кто в ней нуждается</w:t>
      </w:r>
    </w:p>
    <w:p w14:paraId="73E380F0" w14:textId="77777777"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развитие готовности к самостоятельным поступкам и действиям, принятию ответственности за их результаты</w:t>
      </w:r>
    </w:p>
    <w:p w14:paraId="79D66CBF" w14:textId="77777777"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целеустремленности и настойчивости в достижении целей, готовности к преодолению трудностей и жизненного оптимизма</w:t>
      </w:r>
    </w:p>
    <w:p w14:paraId="3216DB71" w14:textId="77777777"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самоуважения и эмоционально-положительного отношения к себе, критичности к своим поступкам и умения адекватно их оценивать</w:t>
      </w:r>
    </w:p>
    <w:p w14:paraId="31ED41DD" w14:textId="77777777"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14:paraId="76047D85" w14:textId="77777777"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установок на здоровый образ жизни</w:t>
      </w:r>
    </w:p>
    <w:p w14:paraId="25504709" w14:textId="77777777" w:rsidR="000F0CB3" w:rsidRPr="00DE6534" w:rsidRDefault="000F0CB3" w:rsidP="006837CD">
      <w:pPr>
        <w:pStyle w:val="c2"/>
        <w:shd w:val="clear" w:color="auto" w:fill="FFFFFF"/>
        <w:spacing w:before="0" w:beforeAutospacing="0" w:after="0" w:afterAutospacing="0" w:line="276" w:lineRule="auto"/>
        <w:jc w:val="both"/>
      </w:pPr>
      <w:r w:rsidRPr="00DE6534">
        <w:rPr>
          <w:rStyle w:val="c0"/>
          <w:color w:val="000000"/>
        </w:rPr>
        <w:t>-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r w:rsidR="006837CD" w:rsidRPr="00DE6534">
        <w:rPr>
          <w:rStyle w:val="c0"/>
          <w:color w:val="000000"/>
        </w:rPr>
        <w:t>.</w:t>
      </w:r>
      <w:r w:rsidRPr="00DE6534">
        <w:rPr>
          <w:color w:val="444444"/>
          <w:shd w:val="clear" w:color="auto" w:fill="F9F8EF"/>
        </w:rPr>
        <w:t>  </w:t>
      </w:r>
    </w:p>
    <w:p w14:paraId="13C1F785" w14:textId="77777777" w:rsidR="00F17F7A" w:rsidRPr="00DE6534" w:rsidRDefault="00653CDC" w:rsidP="006837CD">
      <w:pPr>
        <w:spacing w:line="276" w:lineRule="auto"/>
        <w:ind w:firstLine="709"/>
        <w:jc w:val="both"/>
      </w:pPr>
      <w:r w:rsidRPr="00DE6534">
        <w:rPr>
          <w:b/>
        </w:rPr>
        <w:t>Планируемые результаты по учебно</w:t>
      </w:r>
      <w:r w:rsidR="00F17F7A" w:rsidRPr="00DE6534">
        <w:rPr>
          <w:b/>
        </w:rPr>
        <w:t>м</w:t>
      </w:r>
      <w:r w:rsidRPr="00DE6534">
        <w:rPr>
          <w:b/>
        </w:rPr>
        <w:t>у модулю</w:t>
      </w:r>
      <w:r w:rsidR="00F17F7A" w:rsidRPr="00DE6534">
        <w:t>.</w:t>
      </w:r>
    </w:p>
    <w:p w14:paraId="1341553A" w14:textId="77777777" w:rsidR="00F17F7A" w:rsidRPr="00DE6534" w:rsidRDefault="00F17F7A" w:rsidP="006837CD">
      <w:pPr>
        <w:tabs>
          <w:tab w:val="left" w:pos="142"/>
          <w:tab w:val="left" w:leader="dot" w:pos="624"/>
        </w:tabs>
        <w:spacing w:line="276" w:lineRule="auto"/>
        <w:ind w:firstLine="709"/>
        <w:jc w:val="both"/>
        <w:rPr>
          <w:rStyle w:val="Zag11"/>
          <w:rFonts w:eastAsia="@Arial Unicode MS"/>
          <w:b/>
          <w:iCs/>
        </w:rPr>
      </w:pPr>
      <w:r w:rsidRPr="00DE6534">
        <w:rPr>
          <w:rStyle w:val="Zag11"/>
          <w:rFonts w:eastAsia="@Arial Unicode MS"/>
          <w:b/>
          <w:iCs/>
        </w:rPr>
        <w:t>Выпускник получит возможность научиться:</w:t>
      </w:r>
    </w:p>
    <w:p w14:paraId="4C6F567B" w14:textId="77777777" w:rsidR="00F17F7A" w:rsidRPr="00DE6534" w:rsidRDefault="00F17F7A" w:rsidP="006837CD">
      <w:pPr>
        <w:tabs>
          <w:tab w:val="left" w:pos="900"/>
        </w:tabs>
        <w:spacing w:line="276" w:lineRule="auto"/>
        <w:ind w:firstLine="709"/>
        <w:jc w:val="both"/>
        <w:rPr>
          <w:i/>
        </w:rPr>
      </w:pPr>
      <w:r w:rsidRPr="00DE6534">
        <w:t>–</w:t>
      </w:r>
      <w:r w:rsidRPr="00DE6534">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6655804D" w14:textId="77777777" w:rsidR="00F17F7A" w:rsidRPr="00DE6534" w:rsidRDefault="00F17F7A" w:rsidP="006837CD">
      <w:pPr>
        <w:tabs>
          <w:tab w:val="left" w:pos="900"/>
        </w:tabs>
        <w:spacing w:line="276" w:lineRule="auto"/>
        <w:ind w:firstLine="709"/>
        <w:jc w:val="both"/>
        <w:rPr>
          <w:i/>
        </w:rPr>
      </w:pPr>
      <w:r w:rsidRPr="00DE6534">
        <w:t>–</w:t>
      </w:r>
      <w:r w:rsidRPr="00DE6534">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7927FF15" w14:textId="77777777" w:rsidR="00F17F7A" w:rsidRPr="00DE6534" w:rsidRDefault="00F17F7A" w:rsidP="006837CD">
      <w:pPr>
        <w:tabs>
          <w:tab w:val="left" w:pos="900"/>
        </w:tabs>
        <w:spacing w:line="276" w:lineRule="auto"/>
        <w:ind w:firstLine="709"/>
        <w:jc w:val="both"/>
        <w:rPr>
          <w:i/>
        </w:rPr>
      </w:pPr>
      <w:r w:rsidRPr="00DE6534">
        <w:t>–</w:t>
      </w:r>
      <w:r w:rsidRPr="00DE6534">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0E71C52A" w14:textId="77777777" w:rsidR="00120655" w:rsidRPr="00DE6534" w:rsidRDefault="00120655" w:rsidP="006837CD">
      <w:pPr>
        <w:pStyle w:val="afd"/>
        <w:spacing w:line="276" w:lineRule="auto"/>
        <w:rPr>
          <w:sz w:val="24"/>
        </w:rPr>
      </w:pPr>
      <w:bookmarkStart w:id="38" w:name="_Toc288394065"/>
      <w:bookmarkStart w:id="39" w:name="_Toc288410532"/>
      <w:bookmarkStart w:id="40" w:name="_Toc288410661"/>
      <w:bookmarkStart w:id="41" w:name="_Toc294246077"/>
    </w:p>
    <w:p w14:paraId="3DA58B8A" w14:textId="77777777" w:rsidR="00653A76" w:rsidRPr="00DE6534" w:rsidRDefault="00E82D48" w:rsidP="006837CD">
      <w:pPr>
        <w:pStyle w:val="afd"/>
        <w:spacing w:line="276" w:lineRule="auto"/>
        <w:rPr>
          <w:sz w:val="24"/>
        </w:rPr>
      </w:pPr>
      <w:r>
        <w:rPr>
          <w:sz w:val="24"/>
        </w:rPr>
        <w:t>1.11</w:t>
      </w:r>
      <w:r w:rsidR="006C708B" w:rsidRPr="00DE6534">
        <w:rPr>
          <w:sz w:val="24"/>
        </w:rPr>
        <w:t>.</w:t>
      </w:r>
      <w:r w:rsidR="00653A76" w:rsidRPr="00DE6534">
        <w:rPr>
          <w:sz w:val="24"/>
        </w:rPr>
        <w:t>Окружающий мир</w:t>
      </w:r>
      <w:bookmarkEnd w:id="38"/>
      <w:bookmarkEnd w:id="39"/>
      <w:bookmarkEnd w:id="40"/>
      <w:bookmarkEnd w:id="41"/>
    </w:p>
    <w:p w14:paraId="12E6F837"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В результате изучения курса «Окружающий мир» обучающиеся на уровне начального общего образования:</w:t>
      </w:r>
    </w:p>
    <w:p w14:paraId="41CD099B"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71F65EEA"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13A42E85"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1C99735E"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E6534">
        <w:rPr>
          <w:rStyle w:val="Zag11"/>
          <w:rFonts w:eastAsia="@Arial Unicode MS"/>
        </w:rPr>
        <w:t>;</w:t>
      </w:r>
    </w:p>
    <w:p w14:paraId="45EBA8D3"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w:t>
      </w:r>
      <w:r w:rsidRPr="00DE6534">
        <w:rPr>
          <w:rStyle w:val="Zag11"/>
          <w:rFonts w:eastAsia="@Arial Unicode MS"/>
        </w:rPr>
        <w:lastRenderedPageBreak/>
        <w:t>природы и культуры родного края, что поможет им овладеть начальными навыками адаптации в динамично изменяющемся и развивающемся мире;</w:t>
      </w:r>
    </w:p>
    <w:p w14:paraId="7CB89205"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E6534">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14:paraId="4FC6D52F"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9ED4039" w14:textId="77777777" w:rsidR="00653A76" w:rsidRPr="00DE6534" w:rsidRDefault="00D604C2" w:rsidP="006837CD">
      <w:pPr>
        <w:pStyle w:val="a3"/>
        <w:tabs>
          <w:tab w:val="left" w:pos="709"/>
        </w:tabs>
        <w:spacing w:line="276" w:lineRule="auto"/>
        <w:ind w:firstLine="709"/>
        <w:rPr>
          <w:rFonts w:ascii="Times New Roman" w:hAnsi="Times New Roman"/>
          <w:color w:val="auto"/>
          <w:sz w:val="24"/>
          <w:szCs w:val="24"/>
        </w:rPr>
      </w:pPr>
      <w:r w:rsidRPr="00DE6534">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DE6534">
        <w:rPr>
          <w:rStyle w:val="Zag11"/>
          <w:rFonts w:ascii="Times New Roman" w:eastAsia="@Arial Unicode MS" w:hAnsi="Times New Roman"/>
          <w:color w:val="auto"/>
          <w:sz w:val="24"/>
          <w:szCs w:val="24"/>
        </w:rPr>
        <w:t>природо</w:t>
      </w:r>
      <w:proofErr w:type="spellEnd"/>
      <w:r w:rsidRPr="00DE6534">
        <w:rPr>
          <w:rStyle w:val="Zag11"/>
          <w:rFonts w:ascii="Times New Roman" w:eastAsia="@Arial Unicode MS" w:hAnsi="Times New Roman"/>
          <w:color w:val="auto"/>
          <w:sz w:val="24"/>
          <w:szCs w:val="24"/>
        </w:rPr>
        <w:t xml:space="preserve">- и </w:t>
      </w:r>
      <w:proofErr w:type="spellStart"/>
      <w:r w:rsidRPr="00DE6534">
        <w:rPr>
          <w:rStyle w:val="Zag11"/>
          <w:rFonts w:ascii="Times New Roman" w:eastAsia="@Arial Unicode MS" w:hAnsi="Times New Roman"/>
          <w:color w:val="auto"/>
          <w:sz w:val="24"/>
          <w:szCs w:val="24"/>
        </w:rPr>
        <w:t>культуросообразного</w:t>
      </w:r>
      <w:proofErr w:type="spellEnd"/>
      <w:r w:rsidRPr="00DE6534">
        <w:rPr>
          <w:rStyle w:val="Zag11"/>
          <w:rFonts w:ascii="Times New Roman" w:eastAsia="@Arial Unicode MS" w:hAnsi="Times New Roman"/>
          <w:color w:val="auto"/>
          <w:sz w:val="24"/>
          <w:szCs w:val="24"/>
        </w:rPr>
        <w:t xml:space="preserve"> поведения в окружающей природной и социальной среде.</w:t>
      </w:r>
    </w:p>
    <w:p w14:paraId="3DC57D82"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природа</w:t>
      </w:r>
    </w:p>
    <w:p w14:paraId="5C6CC3E9"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53A499C2" w14:textId="77777777" w:rsidR="00653A76" w:rsidRPr="00DE6534" w:rsidRDefault="00653A76" w:rsidP="006837CD">
      <w:pPr>
        <w:pStyle w:val="210"/>
        <w:spacing w:line="276" w:lineRule="auto"/>
        <w:rPr>
          <w:sz w:val="24"/>
        </w:rPr>
      </w:pPr>
      <w:r w:rsidRPr="00DE6534">
        <w:rPr>
          <w:sz w:val="24"/>
        </w:rPr>
        <w:t>узнавать изученные объекты и явления живой и неживой природы;</w:t>
      </w:r>
    </w:p>
    <w:p w14:paraId="6CAB98B1" w14:textId="77777777" w:rsidR="00653A76" w:rsidRPr="00DE6534" w:rsidRDefault="00653A76" w:rsidP="006837CD">
      <w:pPr>
        <w:pStyle w:val="210"/>
        <w:spacing w:line="276" w:lineRule="auto"/>
        <w:rPr>
          <w:sz w:val="24"/>
        </w:rPr>
      </w:pPr>
      <w:r w:rsidRPr="00DE6534">
        <w:rPr>
          <w:spacing w:val="2"/>
          <w:sz w:val="24"/>
        </w:rPr>
        <w:t xml:space="preserve">описывать на основе предложенного плана изученные </w:t>
      </w:r>
      <w:r w:rsidRPr="00DE6534">
        <w:rPr>
          <w:sz w:val="24"/>
        </w:rPr>
        <w:t>объекты и явления живой и неживой природы, выделять их существенные признаки;</w:t>
      </w:r>
    </w:p>
    <w:p w14:paraId="0E0DA9C0" w14:textId="77777777" w:rsidR="00653A76" w:rsidRPr="00DE6534" w:rsidRDefault="00653A76" w:rsidP="006837CD">
      <w:pPr>
        <w:pStyle w:val="210"/>
        <w:spacing w:line="276" w:lineRule="auto"/>
        <w:rPr>
          <w:sz w:val="24"/>
        </w:rPr>
      </w:pPr>
      <w:r w:rsidRPr="00DE6534">
        <w:rPr>
          <w:sz w:val="24"/>
        </w:rPr>
        <w:t xml:space="preserve">сравнивать объекты живой и неживой природы на основе внешних признаков или известных характерных </w:t>
      </w:r>
      <w:proofErr w:type="spellStart"/>
      <w:r w:rsidRPr="00DE6534">
        <w:rPr>
          <w:sz w:val="24"/>
        </w:rPr>
        <w:t>свойстви</w:t>
      </w:r>
      <w:proofErr w:type="spellEnd"/>
      <w:r w:rsidRPr="00DE6534">
        <w:rPr>
          <w:sz w:val="24"/>
        </w:rPr>
        <w:t xml:space="preserve"> проводить простейшую классификацию изученных объектов природы;</w:t>
      </w:r>
    </w:p>
    <w:p w14:paraId="3D35F082" w14:textId="77777777" w:rsidR="004F3E0E" w:rsidRPr="00DE6534" w:rsidRDefault="00653A76" w:rsidP="006837CD">
      <w:pPr>
        <w:pStyle w:val="210"/>
        <w:spacing w:line="276" w:lineRule="auto"/>
        <w:rPr>
          <w:sz w:val="24"/>
        </w:rPr>
      </w:pPr>
      <w:r w:rsidRPr="00DE6534">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5958892F" w14:textId="77777777" w:rsidR="00653A76" w:rsidRPr="00DE6534" w:rsidRDefault="00653A76" w:rsidP="006837CD">
      <w:pPr>
        <w:pStyle w:val="210"/>
        <w:spacing w:line="276" w:lineRule="auto"/>
        <w:rPr>
          <w:sz w:val="24"/>
        </w:rPr>
      </w:pPr>
      <w:r w:rsidRPr="00DE6534">
        <w:rPr>
          <w:sz w:val="24"/>
        </w:rPr>
        <w:t>и правилам техники безопасности при проведении наблюдений и опытов;</w:t>
      </w:r>
    </w:p>
    <w:p w14:paraId="3493C7BC" w14:textId="77777777" w:rsidR="00653A76" w:rsidRPr="00DE6534" w:rsidRDefault="00653A76" w:rsidP="006837CD">
      <w:pPr>
        <w:pStyle w:val="210"/>
        <w:spacing w:line="276" w:lineRule="auto"/>
        <w:rPr>
          <w:sz w:val="24"/>
        </w:rPr>
      </w:pPr>
      <w:r w:rsidRPr="00DE6534">
        <w:rPr>
          <w:sz w:val="24"/>
        </w:rPr>
        <w:t xml:space="preserve">использовать естественно­научные тексты (на бумажных </w:t>
      </w:r>
      <w:r w:rsidRPr="00DE6534">
        <w:rPr>
          <w:spacing w:val="2"/>
          <w:sz w:val="24"/>
        </w:rPr>
        <w:t xml:space="preserve">и электронных носителях, в том числе в контролируемом </w:t>
      </w:r>
      <w:r w:rsidRPr="00DE6534">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24625436" w14:textId="77777777" w:rsidR="00653A76" w:rsidRPr="00DE6534" w:rsidRDefault="00653A76" w:rsidP="006837CD">
      <w:pPr>
        <w:pStyle w:val="210"/>
        <w:spacing w:line="276" w:lineRule="auto"/>
        <w:rPr>
          <w:sz w:val="24"/>
        </w:rPr>
      </w:pPr>
      <w:r w:rsidRPr="00DE6534">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6B455815" w14:textId="77777777" w:rsidR="00653A76" w:rsidRPr="00DE6534" w:rsidRDefault="00653A76" w:rsidP="006837CD">
      <w:pPr>
        <w:pStyle w:val="210"/>
        <w:spacing w:line="276" w:lineRule="auto"/>
        <w:rPr>
          <w:sz w:val="24"/>
        </w:rPr>
      </w:pPr>
      <w:r w:rsidRPr="00DE6534">
        <w:rPr>
          <w:spacing w:val="2"/>
          <w:sz w:val="24"/>
        </w:rPr>
        <w:t xml:space="preserve">использовать готовые модели (глобус, карту, план) для </w:t>
      </w:r>
      <w:r w:rsidRPr="00DE6534">
        <w:rPr>
          <w:sz w:val="24"/>
        </w:rPr>
        <w:t>объяснения явлений или описания свойств объектов;</w:t>
      </w:r>
    </w:p>
    <w:p w14:paraId="5E510DDF" w14:textId="77777777" w:rsidR="00653A76" w:rsidRPr="00DE6534" w:rsidRDefault="00653A76" w:rsidP="006837CD">
      <w:pPr>
        <w:pStyle w:val="210"/>
        <w:spacing w:line="276" w:lineRule="auto"/>
        <w:rPr>
          <w:sz w:val="24"/>
        </w:rPr>
      </w:pPr>
      <w:r w:rsidRPr="00DE6534">
        <w:rPr>
          <w:spacing w:val="2"/>
          <w:sz w:val="24"/>
        </w:rPr>
        <w:t xml:space="preserve">обнаруживать простейшие взаимосвязи между живой и </w:t>
      </w:r>
      <w:r w:rsidRPr="00DE6534">
        <w:rPr>
          <w:sz w:val="24"/>
        </w:rPr>
        <w:t>неживой природой, взаимосвязи в живой природе; использовать их для объяснения необходимости бережного отношения к природе;</w:t>
      </w:r>
    </w:p>
    <w:p w14:paraId="668E01BF" w14:textId="77777777" w:rsidR="00653A76" w:rsidRPr="00DE6534" w:rsidRDefault="00653A76" w:rsidP="006837CD">
      <w:pPr>
        <w:pStyle w:val="210"/>
        <w:spacing w:line="276" w:lineRule="auto"/>
        <w:rPr>
          <w:sz w:val="24"/>
        </w:rPr>
      </w:pPr>
      <w:r w:rsidRPr="00DE6534">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70E5DF24" w14:textId="77777777" w:rsidR="00653A76" w:rsidRPr="00DE6534" w:rsidRDefault="00653A76" w:rsidP="006837CD">
      <w:pPr>
        <w:pStyle w:val="210"/>
        <w:spacing w:line="276" w:lineRule="auto"/>
        <w:rPr>
          <w:sz w:val="24"/>
        </w:rPr>
      </w:pPr>
      <w:r w:rsidRPr="00DE6534">
        <w:rPr>
          <w:spacing w:val="-2"/>
          <w:sz w:val="24"/>
        </w:rPr>
        <w:t>понимать необходимость здорового образа жизни, со</w:t>
      </w:r>
      <w:r w:rsidRPr="00DE6534">
        <w:rPr>
          <w:sz w:val="24"/>
        </w:rPr>
        <w:t>блю</w:t>
      </w:r>
      <w:r w:rsidRPr="00DE6534">
        <w:rPr>
          <w:spacing w:val="2"/>
          <w:sz w:val="24"/>
        </w:rPr>
        <w:t xml:space="preserve">дения правил безопасного поведения; использовать </w:t>
      </w:r>
      <w:proofErr w:type="spellStart"/>
      <w:r w:rsidRPr="00DE6534">
        <w:rPr>
          <w:spacing w:val="2"/>
          <w:sz w:val="24"/>
        </w:rPr>
        <w:t>знанияо</w:t>
      </w:r>
      <w:proofErr w:type="spellEnd"/>
      <w:r w:rsidRPr="00DE6534">
        <w:rPr>
          <w:spacing w:val="2"/>
          <w:sz w:val="24"/>
        </w:rPr>
        <w:t xml:space="preserve"> строении и функционировании организма человека </w:t>
      </w:r>
      <w:proofErr w:type="spellStart"/>
      <w:r w:rsidRPr="00DE6534">
        <w:rPr>
          <w:spacing w:val="2"/>
          <w:sz w:val="24"/>
        </w:rPr>
        <w:t>для</w:t>
      </w:r>
      <w:r w:rsidRPr="00DE6534">
        <w:rPr>
          <w:sz w:val="24"/>
        </w:rPr>
        <w:t>сохранения</w:t>
      </w:r>
      <w:proofErr w:type="spellEnd"/>
      <w:r w:rsidRPr="00DE6534">
        <w:rPr>
          <w:sz w:val="24"/>
        </w:rPr>
        <w:t xml:space="preserve"> и укрепления своего здоровья.</w:t>
      </w:r>
    </w:p>
    <w:p w14:paraId="3DAE515A"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6373CB7A" w14:textId="77777777" w:rsidR="00653A76" w:rsidRPr="00DE6534" w:rsidRDefault="00653A76" w:rsidP="006837CD">
      <w:pPr>
        <w:pStyle w:val="210"/>
        <w:spacing w:line="276" w:lineRule="auto"/>
        <w:rPr>
          <w:i/>
          <w:sz w:val="24"/>
        </w:rPr>
      </w:pPr>
      <w:r w:rsidRPr="00DE6534">
        <w:rPr>
          <w:i/>
          <w:sz w:val="24"/>
        </w:rPr>
        <w:lastRenderedPageBreak/>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14:paraId="6C51E2BB" w14:textId="77777777" w:rsidR="00653A76" w:rsidRPr="00DE6534" w:rsidRDefault="00653A76" w:rsidP="006837CD">
      <w:pPr>
        <w:pStyle w:val="210"/>
        <w:spacing w:line="276" w:lineRule="auto"/>
        <w:rPr>
          <w:i/>
          <w:sz w:val="24"/>
        </w:rPr>
      </w:pPr>
      <w:r w:rsidRPr="00DE6534">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1C7410DA" w14:textId="77777777" w:rsidR="00653A76" w:rsidRPr="00DE6534" w:rsidRDefault="00653A76" w:rsidP="006837CD">
      <w:pPr>
        <w:pStyle w:val="210"/>
        <w:spacing w:line="276" w:lineRule="auto"/>
        <w:rPr>
          <w:i/>
          <w:spacing w:val="-4"/>
          <w:sz w:val="24"/>
        </w:rPr>
      </w:pPr>
      <w:r w:rsidRPr="00DE6534">
        <w:rPr>
          <w:i/>
          <w:sz w:val="24"/>
        </w:rPr>
        <w:t xml:space="preserve">осознавать ценность природы и необходимость нести </w:t>
      </w:r>
      <w:r w:rsidRPr="00DE6534">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2BB74AD8" w14:textId="77777777" w:rsidR="00653A76" w:rsidRPr="00DE6534" w:rsidRDefault="00653A76" w:rsidP="006837CD">
      <w:pPr>
        <w:pStyle w:val="210"/>
        <w:spacing w:line="276" w:lineRule="auto"/>
        <w:rPr>
          <w:i/>
          <w:sz w:val="24"/>
        </w:rPr>
      </w:pPr>
      <w:r w:rsidRPr="00DE6534">
        <w:rPr>
          <w:i/>
          <w:spacing w:val="2"/>
          <w:sz w:val="24"/>
        </w:rPr>
        <w:t>пользоваться простыми навыками самоконтроля са</w:t>
      </w:r>
      <w:r w:rsidRPr="00DE6534">
        <w:rPr>
          <w:i/>
          <w:sz w:val="24"/>
        </w:rPr>
        <w:t>мочувствия для сохранения здоровья; осознанно соблюдать режим дня, правила рационального питания и личной гигиены;</w:t>
      </w:r>
    </w:p>
    <w:p w14:paraId="31BF1D88" w14:textId="77777777" w:rsidR="00653A76" w:rsidRPr="00DE6534" w:rsidRDefault="00653A76" w:rsidP="006837CD">
      <w:pPr>
        <w:pStyle w:val="210"/>
        <w:spacing w:line="276" w:lineRule="auto"/>
        <w:rPr>
          <w:i/>
          <w:sz w:val="24"/>
        </w:rPr>
      </w:pPr>
      <w:r w:rsidRPr="00DE6534">
        <w:rPr>
          <w:i/>
          <w:sz w:val="24"/>
        </w:rPr>
        <w:t xml:space="preserve">выполнять правила безопасного поведения в доме, на </w:t>
      </w:r>
      <w:r w:rsidRPr="00DE6534">
        <w:rPr>
          <w:i/>
          <w:spacing w:val="2"/>
          <w:sz w:val="24"/>
        </w:rPr>
        <w:t xml:space="preserve">улице, природной среде, оказывать первую помощь </w:t>
      </w:r>
      <w:proofErr w:type="spellStart"/>
      <w:r w:rsidRPr="00DE6534">
        <w:rPr>
          <w:i/>
          <w:spacing w:val="2"/>
          <w:sz w:val="24"/>
        </w:rPr>
        <w:t>при</w:t>
      </w:r>
      <w:r w:rsidRPr="00DE6534">
        <w:rPr>
          <w:i/>
          <w:sz w:val="24"/>
        </w:rPr>
        <w:t>несложных</w:t>
      </w:r>
      <w:proofErr w:type="spellEnd"/>
      <w:r w:rsidRPr="00DE6534">
        <w:rPr>
          <w:i/>
          <w:sz w:val="24"/>
        </w:rPr>
        <w:t xml:space="preserve"> несчастных случаях;</w:t>
      </w:r>
    </w:p>
    <w:p w14:paraId="0BDCB4D0" w14:textId="77777777" w:rsidR="00653A76" w:rsidRPr="00DE6534" w:rsidRDefault="00653A76" w:rsidP="006837CD">
      <w:pPr>
        <w:pStyle w:val="210"/>
        <w:spacing w:line="276" w:lineRule="auto"/>
        <w:rPr>
          <w:i/>
          <w:sz w:val="24"/>
        </w:rPr>
      </w:pPr>
      <w:r w:rsidRPr="00DE6534">
        <w:rPr>
          <w:i/>
          <w:spacing w:val="2"/>
          <w:sz w:val="24"/>
        </w:rPr>
        <w:t xml:space="preserve">планировать, контролировать и оценивать учебные </w:t>
      </w:r>
      <w:r w:rsidRPr="00DE6534">
        <w:rPr>
          <w:i/>
          <w:sz w:val="24"/>
        </w:rPr>
        <w:t>действия в процессе познания окружающего мира в соответствии с поставленной задачей и условиями её реализации.</w:t>
      </w:r>
    </w:p>
    <w:p w14:paraId="2D115133"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общество</w:t>
      </w:r>
    </w:p>
    <w:p w14:paraId="0C64EFDE"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1752BF10" w14:textId="77777777" w:rsidR="00653A76" w:rsidRPr="00DE6534" w:rsidRDefault="00653A76" w:rsidP="006837CD">
      <w:pPr>
        <w:pStyle w:val="210"/>
        <w:spacing w:line="276" w:lineRule="auto"/>
        <w:rPr>
          <w:sz w:val="24"/>
        </w:rPr>
      </w:pPr>
      <w:r w:rsidRPr="00DE6534">
        <w:rPr>
          <w:sz w:val="24"/>
        </w:rPr>
        <w:t>узнавать государственную символику Российской Феде</w:t>
      </w:r>
      <w:r w:rsidRPr="00DE6534">
        <w:rPr>
          <w:spacing w:val="2"/>
          <w:sz w:val="24"/>
        </w:rPr>
        <w:t>рации и своего региона; описывать достопримечательности столицы и родного края; находить на карте мира Россий</w:t>
      </w:r>
      <w:r w:rsidRPr="00DE6534">
        <w:rPr>
          <w:sz w:val="24"/>
        </w:rPr>
        <w:t>скую Федерацию, на карте России Москву, свой регион и его главный город;</w:t>
      </w:r>
    </w:p>
    <w:p w14:paraId="5C78911E" w14:textId="77777777" w:rsidR="00653A76" w:rsidRPr="00DE6534" w:rsidRDefault="00653A76" w:rsidP="006837CD">
      <w:pPr>
        <w:pStyle w:val="210"/>
        <w:spacing w:line="276" w:lineRule="auto"/>
        <w:rPr>
          <w:spacing w:val="-2"/>
          <w:sz w:val="24"/>
        </w:rPr>
      </w:pPr>
      <w:r w:rsidRPr="00DE6534">
        <w:rPr>
          <w:sz w:val="24"/>
        </w:rPr>
        <w:t>различать прошлое, настоящее, будущее; соотносить из</w:t>
      </w:r>
      <w:r w:rsidRPr="00DE6534">
        <w:rPr>
          <w:spacing w:val="-2"/>
          <w:sz w:val="24"/>
        </w:rPr>
        <w:t>ученные исторические события с датами, конкретную дату с веком; находить место изученных событий на «ленте времени»;</w:t>
      </w:r>
    </w:p>
    <w:p w14:paraId="1864109B" w14:textId="77777777" w:rsidR="00653A76" w:rsidRPr="00DE6534" w:rsidRDefault="00653A76" w:rsidP="006837CD">
      <w:pPr>
        <w:pStyle w:val="210"/>
        <w:spacing w:line="276" w:lineRule="auto"/>
        <w:rPr>
          <w:sz w:val="24"/>
        </w:rPr>
      </w:pPr>
      <w:r w:rsidRPr="00DE6534">
        <w:rPr>
          <w:spacing w:val="2"/>
          <w:sz w:val="24"/>
        </w:rPr>
        <w:t xml:space="preserve">используя дополнительные источники информации (на </w:t>
      </w:r>
      <w:r w:rsidRPr="00DE6534">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51DDC294" w14:textId="77777777" w:rsidR="00653A76" w:rsidRPr="00DE6534" w:rsidRDefault="00653A76" w:rsidP="006837CD">
      <w:pPr>
        <w:pStyle w:val="210"/>
        <w:spacing w:line="276" w:lineRule="auto"/>
        <w:rPr>
          <w:sz w:val="24"/>
        </w:rPr>
      </w:pPr>
      <w:r w:rsidRPr="00DE6534">
        <w:rPr>
          <w:spacing w:val="2"/>
          <w:sz w:val="24"/>
        </w:rPr>
        <w:t>оценивать характер взаимоотношений людей в различ</w:t>
      </w:r>
      <w:r w:rsidRPr="00DE6534">
        <w:rPr>
          <w:sz w:val="24"/>
        </w:rPr>
        <w:t xml:space="preserve">ных социальных группах (семья, группа сверстников, этнос), </w:t>
      </w:r>
      <w:r w:rsidRPr="00DE6534">
        <w:rPr>
          <w:spacing w:val="2"/>
          <w:sz w:val="24"/>
        </w:rPr>
        <w:t>в том числе с позиции развития этических чувств, добро</w:t>
      </w:r>
      <w:r w:rsidRPr="00DE6534">
        <w:rPr>
          <w:sz w:val="24"/>
        </w:rPr>
        <w:t xml:space="preserve">желательности и </w:t>
      </w:r>
      <w:proofErr w:type="spellStart"/>
      <w:r w:rsidRPr="00DE6534">
        <w:rPr>
          <w:sz w:val="24"/>
        </w:rPr>
        <w:t>эмоционально­нравственной</w:t>
      </w:r>
      <w:proofErr w:type="spellEnd"/>
      <w:r w:rsidRPr="00DE6534">
        <w:rPr>
          <w:sz w:val="24"/>
        </w:rPr>
        <w:t xml:space="preserve"> отзывчивости, понимания чувств других людей и сопереживания им;</w:t>
      </w:r>
    </w:p>
    <w:p w14:paraId="437E916A" w14:textId="77777777" w:rsidR="00653A76" w:rsidRPr="00DE6534" w:rsidRDefault="00653A76" w:rsidP="006837CD">
      <w:pPr>
        <w:pStyle w:val="210"/>
        <w:spacing w:line="276" w:lineRule="auto"/>
        <w:rPr>
          <w:sz w:val="24"/>
        </w:rPr>
      </w:pPr>
      <w:r w:rsidRPr="00DE6534">
        <w:rPr>
          <w:spacing w:val="2"/>
          <w:sz w:val="24"/>
        </w:rPr>
        <w:t xml:space="preserve">использовать различные справочные издания (словари, </w:t>
      </w:r>
      <w:r w:rsidRPr="00DE6534">
        <w:rPr>
          <w:sz w:val="24"/>
        </w:rPr>
        <w:t xml:space="preserve">энциклопедии) и детскую литературу о человеке и обществе </w:t>
      </w:r>
      <w:r w:rsidRPr="00DE6534">
        <w:rPr>
          <w:spacing w:val="2"/>
          <w:sz w:val="24"/>
        </w:rPr>
        <w:t>с целью поиска информации, ответов на вопросы, объяснений, для создания собственных устных или письменных</w:t>
      </w:r>
      <w:r w:rsidR="00AB6EFC">
        <w:rPr>
          <w:spacing w:val="2"/>
          <w:sz w:val="24"/>
        </w:rPr>
        <w:t xml:space="preserve"> </w:t>
      </w:r>
      <w:r w:rsidRPr="00DE6534">
        <w:rPr>
          <w:sz w:val="24"/>
        </w:rPr>
        <w:t>высказываний.</w:t>
      </w:r>
    </w:p>
    <w:p w14:paraId="699D6DB1"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57860580" w14:textId="77777777" w:rsidR="00653A76" w:rsidRPr="00DE6534" w:rsidRDefault="00653A76" w:rsidP="006837CD">
      <w:pPr>
        <w:pStyle w:val="210"/>
        <w:spacing w:line="276" w:lineRule="auto"/>
        <w:rPr>
          <w:i/>
          <w:sz w:val="24"/>
        </w:rPr>
      </w:pPr>
      <w:r w:rsidRPr="00DE6534">
        <w:rPr>
          <w:i/>
          <w:sz w:val="24"/>
        </w:rPr>
        <w:t>осознавать свою неразрывную связь с разнообразными окружающими социальными группами;</w:t>
      </w:r>
    </w:p>
    <w:p w14:paraId="4B8DF669" w14:textId="77777777" w:rsidR="00653A76" w:rsidRPr="00DE6534" w:rsidRDefault="00653A76" w:rsidP="006837CD">
      <w:pPr>
        <w:pStyle w:val="210"/>
        <w:spacing w:line="276" w:lineRule="auto"/>
        <w:rPr>
          <w:i/>
          <w:sz w:val="24"/>
        </w:rPr>
      </w:pPr>
      <w:r w:rsidRPr="00DE6534">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2032FE1A" w14:textId="77777777" w:rsidR="00653A76" w:rsidRPr="00DE6534" w:rsidRDefault="00653A76" w:rsidP="006837CD">
      <w:pPr>
        <w:pStyle w:val="210"/>
        <w:spacing w:line="276" w:lineRule="auto"/>
        <w:rPr>
          <w:i/>
          <w:sz w:val="24"/>
        </w:rPr>
      </w:pPr>
      <w:r w:rsidRPr="00DE6534">
        <w:rPr>
          <w:i/>
          <w:spacing w:val="2"/>
          <w:sz w:val="24"/>
        </w:rPr>
        <w:t>наблюдать и описывать проявления богатства вну</w:t>
      </w:r>
      <w:r w:rsidRPr="00DE6534">
        <w:rPr>
          <w:i/>
          <w:sz w:val="24"/>
        </w:rPr>
        <w:t xml:space="preserve">треннего мира человека в его созидательной деятельности на благо семьи, в интересах </w:t>
      </w:r>
      <w:r w:rsidR="00AA36C0" w:rsidRPr="00DE6534">
        <w:rPr>
          <w:i/>
          <w:sz w:val="24"/>
        </w:rPr>
        <w:t xml:space="preserve"> образовательной </w:t>
      </w:r>
      <w:r w:rsidR="005C5F90" w:rsidRPr="00DE6534">
        <w:rPr>
          <w:i/>
          <w:sz w:val="24"/>
        </w:rPr>
        <w:t xml:space="preserve">организации, </w:t>
      </w:r>
      <w:r w:rsidRPr="00DE6534">
        <w:rPr>
          <w:i/>
          <w:sz w:val="24"/>
        </w:rPr>
        <w:t>социума, этноса, страны;</w:t>
      </w:r>
    </w:p>
    <w:p w14:paraId="5F4AEAC2" w14:textId="77777777" w:rsidR="00653A76" w:rsidRPr="00DE6534" w:rsidRDefault="00653A76" w:rsidP="006837CD">
      <w:pPr>
        <w:pStyle w:val="210"/>
        <w:spacing w:line="276" w:lineRule="auto"/>
        <w:rPr>
          <w:i/>
          <w:spacing w:val="-2"/>
          <w:sz w:val="24"/>
        </w:rPr>
      </w:pPr>
      <w:r w:rsidRPr="00DE6534">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w:t>
      </w:r>
      <w:r w:rsidRPr="00DE6534">
        <w:rPr>
          <w:i/>
          <w:spacing w:val="-2"/>
          <w:sz w:val="24"/>
        </w:rPr>
        <w:lastRenderedPageBreak/>
        <w:t>официальной обстановке; участвовать в коллективной коммуника</w:t>
      </w:r>
      <w:r w:rsidRPr="00DE6534">
        <w:rPr>
          <w:i/>
          <w:sz w:val="24"/>
        </w:rPr>
        <w:t xml:space="preserve">тивной деятельности в информационной образовательной </w:t>
      </w:r>
      <w:r w:rsidRPr="00DE6534">
        <w:rPr>
          <w:i/>
          <w:spacing w:val="-2"/>
          <w:sz w:val="24"/>
        </w:rPr>
        <w:t>среде;</w:t>
      </w:r>
    </w:p>
    <w:p w14:paraId="581D00F9" w14:textId="77777777" w:rsidR="00D604C2" w:rsidRPr="00DE6534" w:rsidRDefault="00653A76" w:rsidP="006837CD">
      <w:pPr>
        <w:pStyle w:val="210"/>
        <w:spacing w:line="276" w:lineRule="auto"/>
        <w:rPr>
          <w:rStyle w:val="Zag11"/>
          <w:color w:val="auto"/>
          <w:sz w:val="24"/>
        </w:rPr>
      </w:pPr>
      <w:r w:rsidRPr="00DE6534">
        <w:rPr>
          <w:i/>
          <w:spacing w:val="2"/>
          <w:sz w:val="24"/>
        </w:rPr>
        <w:t xml:space="preserve">определять общую цель в совместной деятельности </w:t>
      </w:r>
      <w:r w:rsidRPr="00DE6534">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6BBB2AE5" w14:textId="77777777" w:rsidR="00120655" w:rsidRPr="00DE6534" w:rsidRDefault="00120655" w:rsidP="006837CD">
      <w:pPr>
        <w:pStyle w:val="210"/>
        <w:spacing w:line="276" w:lineRule="auto"/>
        <w:ind w:firstLine="0"/>
        <w:rPr>
          <w:rStyle w:val="Zag11"/>
          <w:rFonts w:eastAsia="@Arial Unicode MS"/>
          <w:b/>
          <w:sz w:val="24"/>
        </w:rPr>
      </w:pPr>
    </w:p>
    <w:p w14:paraId="06697640" w14:textId="77777777" w:rsidR="00D604C2" w:rsidRPr="00DE6534" w:rsidRDefault="00D604C2" w:rsidP="006837CD">
      <w:pPr>
        <w:pStyle w:val="210"/>
        <w:spacing w:line="276" w:lineRule="auto"/>
        <w:ind w:firstLine="0"/>
        <w:rPr>
          <w:rFonts w:eastAsia="@Arial Unicode MS"/>
          <w:b/>
          <w:i/>
          <w:color w:val="000000"/>
          <w:sz w:val="24"/>
        </w:rPr>
      </w:pPr>
      <w:r w:rsidRPr="00DE6534">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14:paraId="16EA2DD3" w14:textId="77777777" w:rsidR="00653A76" w:rsidRPr="00DE6534" w:rsidRDefault="00520599" w:rsidP="006837CD">
      <w:pPr>
        <w:pStyle w:val="afd"/>
        <w:spacing w:line="276" w:lineRule="auto"/>
        <w:ind w:left="710"/>
        <w:rPr>
          <w:sz w:val="24"/>
        </w:rPr>
      </w:pPr>
      <w:bookmarkStart w:id="42" w:name="_Toc288394066"/>
      <w:bookmarkStart w:id="43" w:name="_Toc288410533"/>
      <w:bookmarkStart w:id="44" w:name="_Toc288410662"/>
      <w:bookmarkStart w:id="45" w:name="_Toc294246078"/>
      <w:r>
        <w:rPr>
          <w:sz w:val="24"/>
        </w:rPr>
        <w:t>1.12</w:t>
      </w:r>
      <w:r w:rsidR="006C708B" w:rsidRPr="00DE6534">
        <w:rPr>
          <w:sz w:val="24"/>
        </w:rPr>
        <w:t>.</w:t>
      </w:r>
      <w:r w:rsidR="00653A76" w:rsidRPr="00DE6534">
        <w:rPr>
          <w:sz w:val="24"/>
        </w:rPr>
        <w:t>Изобразительное искусство</w:t>
      </w:r>
      <w:bookmarkEnd w:id="42"/>
      <w:bookmarkEnd w:id="43"/>
      <w:bookmarkEnd w:id="44"/>
      <w:bookmarkEnd w:id="45"/>
    </w:p>
    <w:p w14:paraId="30ECB073"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В результате изучения изобразительного искусства на уровне начального общего образования у обучающихся:</w:t>
      </w:r>
    </w:p>
    <w:p w14:paraId="0339F97B"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6224A505"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32DB99A5"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2DA21DD8"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3F5FA536"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E6534">
        <w:rPr>
          <w:rStyle w:val="Zag11"/>
          <w:rFonts w:eastAsia="@Arial Unicode MS"/>
        </w:rPr>
        <w:t>;</w:t>
      </w:r>
    </w:p>
    <w:p w14:paraId="5351D5DE"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058689E8"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Обучающиеся:</w:t>
      </w:r>
    </w:p>
    <w:p w14:paraId="15653E1C"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680C6DD2" w14:textId="77777777"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3FDDED3A" w14:textId="77777777"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3FE29F0A" w14:textId="77777777"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73FC1BB8" w14:textId="77777777" w:rsidR="00D604C2" w:rsidRPr="00DE6534" w:rsidRDefault="00D604C2" w:rsidP="006837C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29C060EC"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Восприятие искусства и виды художественной деятельности</w:t>
      </w:r>
    </w:p>
    <w:p w14:paraId="545319F8"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13182FF0" w14:textId="77777777" w:rsidR="00653A76" w:rsidRPr="00DE6534" w:rsidRDefault="00653A76" w:rsidP="006837CD">
      <w:pPr>
        <w:pStyle w:val="210"/>
        <w:spacing w:line="276" w:lineRule="auto"/>
        <w:rPr>
          <w:sz w:val="24"/>
        </w:rPr>
      </w:pPr>
      <w:r w:rsidRPr="00DE6534">
        <w:rPr>
          <w:spacing w:val="2"/>
          <w:sz w:val="24"/>
        </w:rPr>
        <w:t xml:space="preserve">различать основные виды художественной деятельности </w:t>
      </w:r>
      <w:r w:rsidRPr="00DE6534">
        <w:rPr>
          <w:sz w:val="24"/>
        </w:rPr>
        <w:t xml:space="preserve">(рисунок, живопись, скульптура, художественное конструирование и дизайн, </w:t>
      </w:r>
      <w:proofErr w:type="spellStart"/>
      <w:r w:rsidRPr="00DE6534">
        <w:rPr>
          <w:sz w:val="24"/>
        </w:rPr>
        <w:t>декоративно­прикладное</w:t>
      </w:r>
      <w:proofErr w:type="spellEnd"/>
      <w:r w:rsidRPr="00DE6534">
        <w:rPr>
          <w:sz w:val="24"/>
        </w:rPr>
        <w:t xml:space="preserve"> искусство) и участвовать в </w:t>
      </w:r>
      <w:proofErr w:type="spellStart"/>
      <w:r w:rsidRPr="00DE6534">
        <w:rPr>
          <w:sz w:val="24"/>
        </w:rPr>
        <w:t>художественно­творческой</w:t>
      </w:r>
      <w:proofErr w:type="spellEnd"/>
      <w:r w:rsidRPr="00DE6534">
        <w:rPr>
          <w:sz w:val="24"/>
        </w:rPr>
        <w:t xml:space="preserve"> деятельности, используя различные художественные материалы и приёмы работы с ними для передачи собственного замысла;</w:t>
      </w:r>
    </w:p>
    <w:p w14:paraId="21F3D2CC" w14:textId="77777777" w:rsidR="00653A76" w:rsidRPr="00DE6534" w:rsidRDefault="00653A76" w:rsidP="006837CD">
      <w:pPr>
        <w:pStyle w:val="210"/>
        <w:spacing w:line="276" w:lineRule="auto"/>
        <w:rPr>
          <w:sz w:val="24"/>
        </w:rPr>
      </w:pPr>
      <w:r w:rsidRPr="00DE6534">
        <w:rPr>
          <w:spacing w:val="2"/>
          <w:sz w:val="24"/>
        </w:rPr>
        <w:t>различать основные виды и жанры пластических ис</w:t>
      </w:r>
      <w:r w:rsidRPr="00DE6534">
        <w:rPr>
          <w:sz w:val="24"/>
        </w:rPr>
        <w:t>кусств, понимать их специфику;</w:t>
      </w:r>
    </w:p>
    <w:p w14:paraId="21EA8FF6" w14:textId="77777777" w:rsidR="00653A76" w:rsidRPr="00DE6534" w:rsidRDefault="00653A76" w:rsidP="006837CD">
      <w:pPr>
        <w:pStyle w:val="210"/>
        <w:spacing w:line="276" w:lineRule="auto"/>
        <w:rPr>
          <w:spacing w:val="-2"/>
          <w:sz w:val="24"/>
        </w:rPr>
      </w:pPr>
      <w:proofErr w:type="spellStart"/>
      <w:r w:rsidRPr="00DE6534">
        <w:rPr>
          <w:spacing w:val="-2"/>
          <w:sz w:val="24"/>
        </w:rPr>
        <w:t>эмоционально­ценностно</w:t>
      </w:r>
      <w:proofErr w:type="spellEnd"/>
      <w:r w:rsidRPr="00DE6534">
        <w:rPr>
          <w:spacing w:val="-2"/>
          <w:sz w:val="24"/>
        </w:rPr>
        <w:t xml:space="preserve"> относиться к природе, человеку, обществу; различать и передавать в </w:t>
      </w:r>
      <w:proofErr w:type="spellStart"/>
      <w:r w:rsidRPr="00DE6534">
        <w:rPr>
          <w:spacing w:val="-2"/>
          <w:sz w:val="24"/>
        </w:rPr>
        <w:t>художественно­творческой</w:t>
      </w:r>
      <w:proofErr w:type="spellEnd"/>
      <w:r w:rsidRPr="00DE6534">
        <w:rPr>
          <w:spacing w:val="-2"/>
          <w:sz w:val="24"/>
        </w:rPr>
        <w:t xml:space="preserve"> деятельности характер, эмоциональные состояния и своё отношение к ним средствами художественного образного языка;</w:t>
      </w:r>
    </w:p>
    <w:p w14:paraId="3EA19E85" w14:textId="77777777" w:rsidR="00653A76" w:rsidRPr="00DE6534" w:rsidRDefault="00653A76" w:rsidP="006837CD">
      <w:pPr>
        <w:pStyle w:val="210"/>
        <w:spacing w:line="276" w:lineRule="auto"/>
        <w:rPr>
          <w:sz w:val="24"/>
        </w:rPr>
      </w:pPr>
      <w:r w:rsidRPr="00DE6534">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w:t>
      </w:r>
      <w:r w:rsidR="00AB6EFC">
        <w:rPr>
          <w:sz w:val="24"/>
        </w:rPr>
        <w:t xml:space="preserve">у, человека, различные стороны </w:t>
      </w:r>
      <w:r w:rsidRPr="00DE6534">
        <w:rPr>
          <w:sz w:val="24"/>
        </w:rPr>
        <w:t>окружающего мира и жизненных явлений;</w:t>
      </w:r>
    </w:p>
    <w:p w14:paraId="594B1919" w14:textId="77777777" w:rsidR="00653A76" w:rsidRPr="00DE6534" w:rsidRDefault="00653A76" w:rsidP="006837CD">
      <w:pPr>
        <w:pStyle w:val="210"/>
        <w:spacing w:line="276" w:lineRule="auto"/>
        <w:rPr>
          <w:sz w:val="24"/>
        </w:rPr>
      </w:pPr>
      <w:r w:rsidRPr="00DE6534">
        <w:rPr>
          <w:spacing w:val="-2"/>
          <w:sz w:val="24"/>
        </w:rPr>
        <w:t>приводить примеры ведущих художественных музеев Рос</w:t>
      </w:r>
      <w:r w:rsidRPr="00DE6534">
        <w:rPr>
          <w:sz w:val="24"/>
        </w:rPr>
        <w:t>сии и художественных музеев своего региона, показывать на примерах их роль и назначение.</w:t>
      </w:r>
    </w:p>
    <w:p w14:paraId="310ECA8B"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1F7D1702" w14:textId="77777777" w:rsidR="00653A76" w:rsidRPr="00DE6534" w:rsidRDefault="00653A76" w:rsidP="006837CD">
      <w:pPr>
        <w:pStyle w:val="210"/>
        <w:spacing w:line="276" w:lineRule="auto"/>
        <w:rPr>
          <w:i/>
          <w:sz w:val="24"/>
        </w:rPr>
      </w:pPr>
      <w:r w:rsidRPr="00DE6534">
        <w:rPr>
          <w:i/>
          <w:spacing w:val="-4"/>
          <w:sz w:val="24"/>
        </w:rPr>
        <w:t xml:space="preserve">воспринимать произведения изобразительного </w:t>
      </w:r>
      <w:proofErr w:type="spellStart"/>
      <w:r w:rsidRPr="00DE6534">
        <w:rPr>
          <w:i/>
          <w:spacing w:val="-4"/>
          <w:sz w:val="24"/>
        </w:rPr>
        <w:t>искусства</w:t>
      </w:r>
      <w:proofErr w:type="gramStart"/>
      <w:r w:rsidRPr="00DE6534">
        <w:rPr>
          <w:i/>
          <w:spacing w:val="-4"/>
          <w:sz w:val="24"/>
        </w:rPr>
        <w:t>;</w:t>
      </w:r>
      <w:r w:rsidRPr="00DE6534">
        <w:rPr>
          <w:i/>
          <w:sz w:val="24"/>
        </w:rPr>
        <w:t>у</w:t>
      </w:r>
      <w:proofErr w:type="gramEnd"/>
      <w:r w:rsidRPr="00DE6534">
        <w:rPr>
          <w:i/>
          <w:sz w:val="24"/>
        </w:rPr>
        <w:t>частвовать</w:t>
      </w:r>
      <w:proofErr w:type="spellEnd"/>
      <w:r w:rsidRPr="00DE6534">
        <w:rPr>
          <w:i/>
          <w:sz w:val="24"/>
        </w:rPr>
        <w:t xml:space="preserve"> в обсуждении их содержания и выразительных средств; различать сюжет и содержание в знакомых произведениях;</w:t>
      </w:r>
    </w:p>
    <w:p w14:paraId="1CE85968" w14:textId="77777777" w:rsidR="00653A76" w:rsidRPr="00DE6534" w:rsidRDefault="00653A76" w:rsidP="006837CD">
      <w:pPr>
        <w:pStyle w:val="210"/>
        <w:spacing w:line="276" w:lineRule="auto"/>
        <w:rPr>
          <w:i/>
          <w:sz w:val="24"/>
        </w:rPr>
      </w:pPr>
      <w:r w:rsidRPr="00DE6534">
        <w:rPr>
          <w:i/>
          <w:sz w:val="24"/>
        </w:rPr>
        <w:t>видеть проявления пре</w:t>
      </w:r>
      <w:r w:rsidR="00A1453B" w:rsidRPr="00DE6534">
        <w:rPr>
          <w:i/>
          <w:sz w:val="24"/>
        </w:rPr>
        <w:t>красного в произведениях искус</w:t>
      </w:r>
      <w:r w:rsidRPr="00DE6534">
        <w:rPr>
          <w:i/>
          <w:sz w:val="24"/>
        </w:rPr>
        <w:t>ства (картины, архитектура, скульптура и</w:t>
      </w:r>
      <w:r w:rsidRPr="00DE6534">
        <w:rPr>
          <w:i/>
          <w:iCs/>
          <w:sz w:val="24"/>
        </w:rPr>
        <w:t> </w:t>
      </w:r>
      <w:r w:rsidRPr="00DE6534">
        <w:rPr>
          <w:i/>
          <w:sz w:val="24"/>
        </w:rPr>
        <w:t>т.</w:t>
      </w:r>
      <w:r w:rsidRPr="00DE6534">
        <w:rPr>
          <w:i/>
          <w:iCs/>
          <w:sz w:val="24"/>
        </w:rPr>
        <w:t> </w:t>
      </w:r>
      <w:r w:rsidRPr="00DE6534">
        <w:rPr>
          <w:i/>
          <w:sz w:val="24"/>
        </w:rPr>
        <w:t>д.), в природе, на улице, в быту;</w:t>
      </w:r>
    </w:p>
    <w:p w14:paraId="18BAAEAB" w14:textId="77777777" w:rsidR="00653A76" w:rsidRPr="00DE6534" w:rsidRDefault="00653A76" w:rsidP="006837CD">
      <w:pPr>
        <w:pStyle w:val="210"/>
        <w:spacing w:line="276" w:lineRule="auto"/>
        <w:rPr>
          <w:i/>
          <w:sz w:val="24"/>
        </w:rPr>
      </w:pPr>
      <w:r w:rsidRPr="00DE6534">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4CCB9F53"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Азбука искусства. Как говорит искусство?</w:t>
      </w:r>
    </w:p>
    <w:p w14:paraId="3AAC1EC0"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78247F4B" w14:textId="77777777" w:rsidR="00653A76" w:rsidRPr="00DE6534" w:rsidRDefault="00653A76" w:rsidP="006837CD">
      <w:pPr>
        <w:pStyle w:val="210"/>
        <w:spacing w:line="276" w:lineRule="auto"/>
        <w:rPr>
          <w:sz w:val="24"/>
        </w:rPr>
      </w:pPr>
      <w:r w:rsidRPr="00DE6534">
        <w:rPr>
          <w:sz w:val="24"/>
        </w:rPr>
        <w:t>создавать простые композиции на заданную тему на плоскости и в пространстве;</w:t>
      </w:r>
    </w:p>
    <w:p w14:paraId="2B344E64" w14:textId="77777777" w:rsidR="00653A76" w:rsidRPr="00DE6534" w:rsidRDefault="00653A76" w:rsidP="006837CD">
      <w:pPr>
        <w:pStyle w:val="210"/>
        <w:spacing w:line="276" w:lineRule="auto"/>
        <w:rPr>
          <w:sz w:val="24"/>
        </w:rPr>
      </w:pPr>
      <w:r w:rsidRPr="00DE6534">
        <w:rPr>
          <w:spacing w:val="2"/>
          <w:sz w:val="24"/>
        </w:rPr>
        <w:t xml:space="preserve">использовать выразительные средства изобразительного искусства: композицию, форму, ритм, линию, цвет, объём, </w:t>
      </w:r>
      <w:r w:rsidRPr="00DE6534">
        <w:rPr>
          <w:sz w:val="24"/>
        </w:rPr>
        <w:t xml:space="preserve">фактуру; различные художественные материалы для воплощения собственного </w:t>
      </w:r>
      <w:proofErr w:type="spellStart"/>
      <w:r w:rsidRPr="00DE6534">
        <w:rPr>
          <w:sz w:val="24"/>
        </w:rPr>
        <w:t>художественно­творческого</w:t>
      </w:r>
      <w:proofErr w:type="spellEnd"/>
      <w:r w:rsidRPr="00DE6534">
        <w:rPr>
          <w:sz w:val="24"/>
        </w:rPr>
        <w:t xml:space="preserve"> замысла;</w:t>
      </w:r>
    </w:p>
    <w:p w14:paraId="10B02CC5" w14:textId="77777777" w:rsidR="00653A76" w:rsidRPr="00DE6534" w:rsidRDefault="00653A76" w:rsidP="006837CD">
      <w:pPr>
        <w:pStyle w:val="210"/>
        <w:spacing w:line="276" w:lineRule="auto"/>
        <w:rPr>
          <w:sz w:val="24"/>
        </w:rPr>
      </w:pPr>
      <w:r w:rsidRPr="00DE6534">
        <w:rPr>
          <w:spacing w:val="2"/>
          <w:sz w:val="24"/>
        </w:rPr>
        <w:t xml:space="preserve">различать основные и составные, тёплые и холодные </w:t>
      </w:r>
      <w:r w:rsidRPr="00DE6534">
        <w:rPr>
          <w:sz w:val="24"/>
        </w:rPr>
        <w:t xml:space="preserve">цвета; изменять их эмоциональную напряжённость с помощью смешивания с белой и чёрной красками; </w:t>
      </w:r>
      <w:r w:rsidRPr="00DE6534">
        <w:rPr>
          <w:sz w:val="24"/>
        </w:rPr>
        <w:lastRenderedPageBreak/>
        <w:t xml:space="preserve">использовать </w:t>
      </w:r>
      <w:r w:rsidRPr="00DE6534">
        <w:rPr>
          <w:spacing w:val="2"/>
          <w:sz w:val="24"/>
        </w:rPr>
        <w:t xml:space="preserve">их для передачи художественного замысла в собственной </w:t>
      </w:r>
      <w:proofErr w:type="spellStart"/>
      <w:r w:rsidRPr="00DE6534">
        <w:rPr>
          <w:sz w:val="24"/>
        </w:rPr>
        <w:t>учебно­творческой</w:t>
      </w:r>
      <w:proofErr w:type="spellEnd"/>
      <w:r w:rsidRPr="00DE6534">
        <w:rPr>
          <w:sz w:val="24"/>
        </w:rPr>
        <w:t xml:space="preserve"> деятельности;</w:t>
      </w:r>
    </w:p>
    <w:p w14:paraId="51B23E42" w14:textId="77777777" w:rsidR="00653A76" w:rsidRPr="00DE6534" w:rsidRDefault="00653A76" w:rsidP="006837CD">
      <w:pPr>
        <w:pStyle w:val="210"/>
        <w:spacing w:line="276" w:lineRule="auto"/>
        <w:rPr>
          <w:spacing w:val="-2"/>
          <w:sz w:val="24"/>
        </w:rPr>
      </w:pPr>
      <w:r w:rsidRPr="00DE6534">
        <w:rPr>
          <w:spacing w:val="2"/>
          <w:sz w:val="24"/>
        </w:rPr>
        <w:t>создавать средствами живописи, графики, скульптуры,</w:t>
      </w:r>
      <w:r w:rsidR="00AB6EFC">
        <w:rPr>
          <w:spacing w:val="2"/>
          <w:sz w:val="24"/>
        </w:rPr>
        <w:t xml:space="preserve"> </w:t>
      </w:r>
      <w:proofErr w:type="spellStart"/>
      <w:r w:rsidRPr="00DE6534">
        <w:rPr>
          <w:sz w:val="24"/>
        </w:rPr>
        <w:t>декоративно­прикладного</w:t>
      </w:r>
      <w:proofErr w:type="spellEnd"/>
      <w:r w:rsidRPr="00DE6534">
        <w:rPr>
          <w:sz w:val="24"/>
        </w:rPr>
        <w:t xml:space="preserve"> искусства образ человека: переда</w:t>
      </w:r>
      <w:r w:rsidRPr="00DE6534">
        <w:rPr>
          <w:spacing w:val="-2"/>
          <w:sz w:val="24"/>
        </w:rPr>
        <w:t>вать на плоскости и в объёме пропорции лица, фигуры; передавать характерные черты внешнего облика, одежды, украшений человека;</w:t>
      </w:r>
    </w:p>
    <w:p w14:paraId="3E0B48C3" w14:textId="77777777" w:rsidR="00653A76" w:rsidRPr="00DE6534" w:rsidRDefault="00653A76" w:rsidP="006837CD">
      <w:pPr>
        <w:pStyle w:val="210"/>
        <w:spacing w:line="276" w:lineRule="auto"/>
        <w:rPr>
          <w:sz w:val="24"/>
        </w:rPr>
      </w:pPr>
      <w:r w:rsidRPr="00DE6534">
        <w:rPr>
          <w:spacing w:val="-4"/>
          <w:sz w:val="24"/>
        </w:rPr>
        <w:t>наблюдать, сравнивать, сопоставлять и анализировать про</w:t>
      </w:r>
      <w:r w:rsidRPr="00DE6534">
        <w:rPr>
          <w:spacing w:val="2"/>
          <w:sz w:val="24"/>
        </w:rPr>
        <w:t>странственную форму предмета; изображать предметы раз</w:t>
      </w:r>
      <w:r w:rsidRPr="00DE6534">
        <w:rPr>
          <w:sz w:val="24"/>
        </w:rPr>
        <w:t xml:space="preserve">личной формы; использовать простые формы для создания </w:t>
      </w:r>
      <w:r w:rsidRPr="00DE6534">
        <w:rPr>
          <w:spacing w:val="2"/>
          <w:sz w:val="24"/>
        </w:rPr>
        <w:t xml:space="preserve">выразительных образов в живописи, скульптуре, графике, </w:t>
      </w:r>
      <w:r w:rsidRPr="00DE6534">
        <w:rPr>
          <w:sz w:val="24"/>
        </w:rPr>
        <w:t>художественном конструировании;</w:t>
      </w:r>
    </w:p>
    <w:p w14:paraId="51F33210" w14:textId="77777777" w:rsidR="00653A76" w:rsidRPr="00DE6534" w:rsidRDefault="00653A76" w:rsidP="006837CD">
      <w:pPr>
        <w:pStyle w:val="210"/>
        <w:spacing w:line="276" w:lineRule="auto"/>
        <w:rPr>
          <w:sz w:val="24"/>
        </w:rPr>
      </w:pPr>
      <w:r w:rsidRPr="00DE6534">
        <w:rPr>
          <w:spacing w:val="-4"/>
          <w:sz w:val="24"/>
        </w:rPr>
        <w:t>использовать декоративные элементы, геометрические, рас</w:t>
      </w:r>
      <w:r w:rsidRPr="00DE6534">
        <w:rPr>
          <w:sz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DE6534">
        <w:rPr>
          <w:sz w:val="24"/>
        </w:rPr>
        <w:t>художественно­творческой</w:t>
      </w:r>
      <w:proofErr w:type="spellEnd"/>
      <w:r w:rsidRPr="00DE6534">
        <w:rPr>
          <w:sz w:val="24"/>
        </w:rPr>
        <w:t xml:space="preserve"> деятельности специфику стилистики произведений народных художественных промыслов в России (с учётом местных условий).</w:t>
      </w:r>
    </w:p>
    <w:p w14:paraId="79D465C1"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64508410" w14:textId="77777777" w:rsidR="00653A76" w:rsidRPr="00DE6534" w:rsidRDefault="00653A76" w:rsidP="006837CD">
      <w:pPr>
        <w:pStyle w:val="210"/>
        <w:spacing w:line="276" w:lineRule="auto"/>
        <w:rPr>
          <w:i/>
          <w:sz w:val="24"/>
        </w:rPr>
      </w:pPr>
      <w:r w:rsidRPr="00DE6534">
        <w:rPr>
          <w:i/>
          <w:sz w:val="24"/>
        </w:rPr>
        <w:t>пользоваться средствами выразительности языка жи</w:t>
      </w:r>
      <w:r w:rsidRPr="00DE6534">
        <w:rPr>
          <w:i/>
          <w:spacing w:val="-2"/>
          <w:sz w:val="24"/>
        </w:rPr>
        <w:t xml:space="preserve">вописи, графики, скульптуры, </w:t>
      </w:r>
      <w:proofErr w:type="spellStart"/>
      <w:r w:rsidRPr="00DE6534">
        <w:rPr>
          <w:i/>
          <w:spacing w:val="-2"/>
          <w:sz w:val="24"/>
        </w:rPr>
        <w:t>декоративно­прикладного</w:t>
      </w:r>
      <w:proofErr w:type="spellEnd"/>
      <w:r w:rsidRPr="00DE6534">
        <w:rPr>
          <w:i/>
          <w:spacing w:val="-2"/>
          <w:sz w:val="24"/>
        </w:rPr>
        <w:t xml:space="preserve"> </w:t>
      </w:r>
      <w:r w:rsidRPr="00DE6534">
        <w:rPr>
          <w:i/>
          <w:sz w:val="24"/>
        </w:rPr>
        <w:t xml:space="preserve">искусства, художественного конструирования в собственной </w:t>
      </w:r>
      <w:proofErr w:type="spellStart"/>
      <w:r w:rsidRPr="00DE6534">
        <w:rPr>
          <w:i/>
          <w:spacing w:val="-2"/>
          <w:sz w:val="24"/>
        </w:rPr>
        <w:t>художественно­творческой</w:t>
      </w:r>
      <w:proofErr w:type="spellEnd"/>
      <w:r w:rsidRPr="00DE6534">
        <w:rPr>
          <w:i/>
          <w:spacing w:val="-2"/>
          <w:sz w:val="24"/>
        </w:rPr>
        <w:t xml:space="preserve"> деятельности; передавать раз</w:t>
      </w:r>
      <w:r w:rsidRPr="00DE6534">
        <w:rPr>
          <w:i/>
          <w:sz w:val="24"/>
        </w:rPr>
        <w:t>нообразные эмоциональные состояния, используя различные оттенки цвета, при создании живописных композиций на заданные темы;</w:t>
      </w:r>
    </w:p>
    <w:p w14:paraId="7FE749D4" w14:textId="77777777" w:rsidR="00653A76" w:rsidRPr="00DE6534" w:rsidRDefault="00A1453B" w:rsidP="006837CD">
      <w:pPr>
        <w:pStyle w:val="41"/>
        <w:spacing w:before="0" w:after="0" w:line="276" w:lineRule="auto"/>
        <w:ind w:left="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Значимые темы </w:t>
      </w:r>
      <w:r w:rsidR="00653A76" w:rsidRPr="00DE6534">
        <w:rPr>
          <w:rFonts w:ascii="Times New Roman" w:hAnsi="Times New Roman" w:cs="Times New Roman"/>
          <w:b/>
          <w:i w:val="0"/>
          <w:color w:val="auto"/>
          <w:sz w:val="24"/>
          <w:szCs w:val="24"/>
        </w:rPr>
        <w:t>искусства.</w:t>
      </w:r>
      <w:r w:rsidR="00653A76" w:rsidRPr="00DE6534">
        <w:rPr>
          <w:rFonts w:ascii="Times New Roman" w:hAnsi="Times New Roman" w:cs="Times New Roman"/>
          <w:b/>
          <w:i w:val="0"/>
          <w:color w:val="auto"/>
          <w:sz w:val="24"/>
          <w:szCs w:val="24"/>
        </w:rPr>
        <w:br/>
        <w:t>О чём говорит искусство?</w:t>
      </w:r>
    </w:p>
    <w:p w14:paraId="6708390F"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4181D5C8" w14:textId="77777777" w:rsidR="00653A76" w:rsidRPr="00DE6534" w:rsidRDefault="00653A76" w:rsidP="006837CD">
      <w:pPr>
        <w:pStyle w:val="210"/>
        <w:spacing w:line="276" w:lineRule="auto"/>
        <w:rPr>
          <w:sz w:val="24"/>
        </w:rPr>
      </w:pPr>
      <w:r w:rsidRPr="00DE6534">
        <w:rPr>
          <w:sz w:val="24"/>
        </w:rPr>
        <w:t xml:space="preserve">осознавать значимые темы искусства и отражать их в собственной </w:t>
      </w:r>
      <w:proofErr w:type="spellStart"/>
      <w:r w:rsidRPr="00DE6534">
        <w:rPr>
          <w:sz w:val="24"/>
        </w:rPr>
        <w:t>художественно­творческой</w:t>
      </w:r>
      <w:proofErr w:type="spellEnd"/>
      <w:r w:rsidRPr="00DE6534">
        <w:rPr>
          <w:sz w:val="24"/>
        </w:rPr>
        <w:t xml:space="preserve"> деятельности;</w:t>
      </w:r>
    </w:p>
    <w:p w14:paraId="2CF331A0" w14:textId="77777777" w:rsidR="00653A76" w:rsidRPr="00DE6534" w:rsidRDefault="00653A76" w:rsidP="006837CD">
      <w:pPr>
        <w:pStyle w:val="210"/>
        <w:spacing w:line="276" w:lineRule="auto"/>
        <w:rPr>
          <w:sz w:val="24"/>
        </w:rPr>
      </w:pPr>
      <w:r w:rsidRPr="00DE6534">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E6534">
        <w:rPr>
          <w:sz w:val="24"/>
        </w:rPr>
        <w:t> </w:t>
      </w:r>
      <w:r w:rsidRPr="00DE6534">
        <w:rPr>
          <w:sz w:val="24"/>
        </w:rPr>
        <w:t>т.</w:t>
      </w:r>
      <w:r w:rsidRPr="00DE6534">
        <w:rPr>
          <w:sz w:val="24"/>
        </w:rPr>
        <w:t> </w:t>
      </w:r>
      <w:r w:rsidRPr="00DE6534">
        <w:rPr>
          <w:sz w:val="24"/>
        </w:rPr>
        <w:t xml:space="preserve">д. — в живописи, графике и скульптуре, выражая своё отношение к качествам данного объекта) с опорой на правила перспективы, </w:t>
      </w:r>
      <w:proofErr w:type="spellStart"/>
      <w:r w:rsidRPr="00DE6534">
        <w:rPr>
          <w:sz w:val="24"/>
        </w:rPr>
        <w:t>цветоведения</w:t>
      </w:r>
      <w:proofErr w:type="spellEnd"/>
      <w:r w:rsidRPr="00DE6534">
        <w:rPr>
          <w:sz w:val="24"/>
        </w:rPr>
        <w:t>, усвоенные способы действия.</w:t>
      </w:r>
    </w:p>
    <w:p w14:paraId="08C3840C"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4FAD6752" w14:textId="77777777" w:rsidR="00653A76" w:rsidRPr="00DE6534" w:rsidRDefault="00653A76" w:rsidP="006837CD">
      <w:pPr>
        <w:pStyle w:val="210"/>
        <w:spacing w:line="276" w:lineRule="auto"/>
        <w:rPr>
          <w:i/>
          <w:sz w:val="24"/>
        </w:rPr>
      </w:pPr>
      <w:r w:rsidRPr="00DE6534">
        <w:rPr>
          <w:i/>
          <w:spacing w:val="-2"/>
          <w:sz w:val="24"/>
        </w:rPr>
        <w:t>видеть, чувствовать и изображать красоту и раз</w:t>
      </w:r>
      <w:r w:rsidR="00A1453B" w:rsidRPr="00DE6534">
        <w:rPr>
          <w:i/>
          <w:sz w:val="24"/>
        </w:rPr>
        <w:t>но</w:t>
      </w:r>
      <w:r w:rsidRPr="00DE6534">
        <w:rPr>
          <w:i/>
          <w:sz w:val="24"/>
        </w:rPr>
        <w:t>образие природы, человека, зданий, предметов;</w:t>
      </w:r>
    </w:p>
    <w:p w14:paraId="4A61A003" w14:textId="77777777" w:rsidR="00653A76" w:rsidRPr="00DE6534" w:rsidRDefault="00653A76" w:rsidP="006837CD">
      <w:pPr>
        <w:pStyle w:val="210"/>
        <w:spacing w:line="276" w:lineRule="auto"/>
        <w:rPr>
          <w:i/>
          <w:spacing w:val="2"/>
          <w:sz w:val="24"/>
        </w:rPr>
      </w:pPr>
      <w:r w:rsidRPr="00DE6534">
        <w:rPr>
          <w:i/>
          <w:spacing w:val="4"/>
          <w:sz w:val="24"/>
        </w:rPr>
        <w:t xml:space="preserve">понимать и передавать в художественной работе </w:t>
      </w:r>
      <w:r w:rsidRPr="00DE6534">
        <w:rPr>
          <w:i/>
          <w:spacing w:val="2"/>
          <w:sz w:val="24"/>
        </w:rPr>
        <w:t>разницу представлений о красоте человека в разных культурах мира; проявлять терпимость к другим вкусам и мнениям;</w:t>
      </w:r>
    </w:p>
    <w:p w14:paraId="1E446A29" w14:textId="77777777" w:rsidR="00653A76" w:rsidRPr="00DE6534" w:rsidRDefault="00653A76" w:rsidP="006837CD">
      <w:pPr>
        <w:pStyle w:val="210"/>
        <w:spacing w:line="276" w:lineRule="auto"/>
        <w:rPr>
          <w:i/>
          <w:sz w:val="24"/>
        </w:rPr>
      </w:pPr>
      <w:r w:rsidRPr="00DE6534">
        <w:rPr>
          <w:i/>
          <w:spacing w:val="2"/>
          <w:sz w:val="24"/>
        </w:rPr>
        <w:t>изображать пейзажи, натюрморты, портреты, вы</w:t>
      </w:r>
      <w:r w:rsidRPr="00DE6534">
        <w:rPr>
          <w:i/>
          <w:sz w:val="24"/>
        </w:rPr>
        <w:t>ражая своё отношение к ним;</w:t>
      </w:r>
    </w:p>
    <w:p w14:paraId="41A95CEB" w14:textId="77777777" w:rsidR="003F7807" w:rsidRPr="00DE6534" w:rsidRDefault="00653A76" w:rsidP="006837CD">
      <w:pPr>
        <w:pStyle w:val="210"/>
        <w:spacing w:line="276" w:lineRule="auto"/>
        <w:rPr>
          <w:i/>
          <w:sz w:val="24"/>
        </w:rPr>
      </w:pPr>
      <w:r w:rsidRPr="00DE6534">
        <w:rPr>
          <w:i/>
          <w:sz w:val="24"/>
        </w:rPr>
        <w:t>изображать многофигурные композиции на значимые жизненные темы и участвовать в коллективных работах на эти темы.</w:t>
      </w:r>
    </w:p>
    <w:p w14:paraId="195E7BCA" w14:textId="77777777" w:rsidR="00653A76" w:rsidRPr="00DE6534" w:rsidRDefault="00511896" w:rsidP="006837CD">
      <w:pPr>
        <w:pStyle w:val="afd"/>
        <w:spacing w:line="276" w:lineRule="auto"/>
        <w:ind w:left="710"/>
        <w:rPr>
          <w:sz w:val="24"/>
        </w:rPr>
      </w:pPr>
      <w:bookmarkStart w:id="46" w:name="_Toc288394067"/>
      <w:bookmarkStart w:id="47" w:name="_Toc288410534"/>
      <w:bookmarkStart w:id="48" w:name="_Toc288410663"/>
      <w:bookmarkStart w:id="49" w:name="_Toc294246079"/>
      <w:r>
        <w:rPr>
          <w:sz w:val="24"/>
        </w:rPr>
        <w:t>1.1</w:t>
      </w:r>
      <w:r w:rsidR="00520599">
        <w:rPr>
          <w:sz w:val="24"/>
        </w:rPr>
        <w:t>3</w:t>
      </w:r>
      <w:r>
        <w:rPr>
          <w:sz w:val="24"/>
        </w:rPr>
        <w:t>.</w:t>
      </w:r>
      <w:r w:rsidR="000A3544" w:rsidRPr="00DE6534">
        <w:rPr>
          <w:sz w:val="24"/>
        </w:rPr>
        <w:t>.</w:t>
      </w:r>
      <w:r w:rsidR="00653A76" w:rsidRPr="00DE6534">
        <w:rPr>
          <w:sz w:val="24"/>
        </w:rPr>
        <w:t>Музыка</w:t>
      </w:r>
      <w:bookmarkEnd w:id="46"/>
      <w:bookmarkEnd w:id="47"/>
      <w:bookmarkEnd w:id="48"/>
      <w:bookmarkEnd w:id="49"/>
    </w:p>
    <w:p w14:paraId="58BFB4BF" w14:textId="77777777" w:rsidR="005D0222" w:rsidRPr="00DE6534" w:rsidRDefault="005D0222" w:rsidP="006837CD">
      <w:pPr>
        <w:spacing w:line="276" w:lineRule="auto"/>
        <w:ind w:firstLine="709"/>
        <w:contextualSpacing/>
        <w:jc w:val="both"/>
      </w:pPr>
      <w:r w:rsidRPr="00DE6534">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w:t>
      </w:r>
      <w:r w:rsidRPr="00DE6534">
        <w:lastRenderedPageBreak/>
        <w:t>музыкальных инструментах, пластическом интонировании, подготовке музыкально-театрализованных представлений.</w:t>
      </w:r>
    </w:p>
    <w:p w14:paraId="4D85DE59" w14:textId="77777777" w:rsidR="005D0222" w:rsidRPr="00DE6534" w:rsidRDefault="005D0222" w:rsidP="006837CD">
      <w:pPr>
        <w:tabs>
          <w:tab w:val="left" w:pos="955"/>
        </w:tabs>
        <w:autoSpaceDE w:val="0"/>
        <w:autoSpaceDN w:val="0"/>
        <w:adjustRightInd w:val="0"/>
        <w:spacing w:line="276" w:lineRule="auto"/>
        <w:ind w:firstLine="709"/>
        <w:jc w:val="both"/>
      </w:pPr>
      <w:r w:rsidRPr="00DE653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E6534">
        <w:rPr>
          <w:lang w:val="en-US"/>
        </w:rPr>
        <w:t> </w:t>
      </w:r>
      <w:r w:rsidRPr="00DE6534">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23AFE9CE" w14:textId="77777777" w:rsidR="005D0222" w:rsidRPr="00DE6534" w:rsidRDefault="005D0222" w:rsidP="006837CD">
      <w:pPr>
        <w:spacing w:line="276" w:lineRule="auto"/>
        <w:ind w:firstLine="709"/>
        <w:jc w:val="both"/>
      </w:pPr>
      <w:r w:rsidRPr="00DE653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2EA945C6" w14:textId="77777777" w:rsidR="005D0222" w:rsidRPr="00DE6534" w:rsidRDefault="005D0222" w:rsidP="006837CD">
      <w:pPr>
        <w:spacing w:line="276" w:lineRule="auto"/>
        <w:ind w:firstLine="709"/>
        <w:jc w:val="both"/>
      </w:pPr>
      <w:r w:rsidRPr="00DE653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2EE690C7" w14:textId="77777777" w:rsidR="005D0222" w:rsidRPr="00DE6534" w:rsidRDefault="005D0222" w:rsidP="006837CD">
      <w:pPr>
        <w:widowControl w:val="0"/>
        <w:suppressLineNumbers/>
        <w:suppressAutoHyphens/>
        <w:autoSpaceDN w:val="0"/>
        <w:spacing w:line="276" w:lineRule="auto"/>
        <w:ind w:firstLine="709"/>
        <w:jc w:val="both"/>
        <w:rPr>
          <w:rFonts w:eastAsia="Calibri"/>
          <w:b/>
          <w:i/>
          <w:kern w:val="3"/>
          <w:lang w:eastAsia="zh-CN" w:bidi="hi-IN"/>
        </w:rPr>
      </w:pPr>
      <w:r w:rsidRPr="00DE6534">
        <w:rPr>
          <w:rFonts w:eastAsia="Calibri"/>
          <w:b/>
          <w:i/>
          <w:kern w:val="3"/>
          <w:lang w:eastAsia="zh-CN" w:bidi="hi-IN"/>
        </w:rPr>
        <w:t xml:space="preserve">Предметные результаты </w:t>
      </w:r>
      <w:r w:rsidRPr="00DE6534">
        <w:rPr>
          <w:rFonts w:eastAsia="Calibri"/>
          <w:kern w:val="3"/>
          <w:lang w:eastAsia="zh-CN" w:bidi="hi-IN"/>
        </w:rPr>
        <w:t>освоения программы должны отражать:</w:t>
      </w:r>
    </w:p>
    <w:p w14:paraId="5E4CDF95" w14:textId="77777777" w:rsidR="005D0222" w:rsidRPr="00DE6534" w:rsidRDefault="005D0222" w:rsidP="006837CD">
      <w:pPr>
        <w:autoSpaceDE w:val="0"/>
        <w:autoSpaceDN w:val="0"/>
        <w:adjustRightInd w:val="0"/>
        <w:spacing w:line="276" w:lineRule="auto"/>
        <w:ind w:firstLine="709"/>
        <w:jc w:val="both"/>
      </w:pPr>
      <w:r w:rsidRPr="00DE6534">
        <w:t>сформированность первоначальных представлений о роли музыки в жизни человека, ее роли в духовно-нравственном развитии человека;</w:t>
      </w:r>
    </w:p>
    <w:p w14:paraId="462A474C" w14:textId="77777777" w:rsidR="005D0222" w:rsidRPr="00DE6534" w:rsidRDefault="005D0222" w:rsidP="006837CD">
      <w:pPr>
        <w:autoSpaceDE w:val="0"/>
        <w:autoSpaceDN w:val="0"/>
        <w:adjustRightInd w:val="0"/>
        <w:spacing w:line="276" w:lineRule="auto"/>
        <w:ind w:firstLine="709"/>
        <w:jc w:val="both"/>
      </w:pPr>
      <w:r w:rsidRPr="00DE6534">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5EFE053A" w14:textId="77777777" w:rsidR="005D0222" w:rsidRPr="00DE6534" w:rsidRDefault="005D0222" w:rsidP="006837CD">
      <w:pPr>
        <w:autoSpaceDE w:val="0"/>
        <w:autoSpaceDN w:val="0"/>
        <w:adjustRightInd w:val="0"/>
        <w:spacing w:line="276" w:lineRule="auto"/>
        <w:ind w:firstLine="709"/>
        <w:jc w:val="both"/>
      </w:pPr>
      <w:r w:rsidRPr="00DE6534">
        <w:t>умение воспринимать музыку и выражать свое отношение к музыкальному произведению;</w:t>
      </w:r>
    </w:p>
    <w:p w14:paraId="521B5B02" w14:textId="77777777" w:rsidR="005D0222" w:rsidRPr="00DE6534" w:rsidRDefault="005D0222" w:rsidP="006837CD">
      <w:pPr>
        <w:autoSpaceDE w:val="0"/>
        <w:autoSpaceDN w:val="0"/>
        <w:adjustRightInd w:val="0"/>
        <w:spacing w:line="276" w:lineRule="auto"/>
        <w:ind w:firstLine="709"/>
        <w:jc w:val="both"/>
      </w:pPr>
      <w:r w:rsidRPr="00DE6534">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7E7F4CDD" w14:textId="77777777" w:rsidR="005D0222" w:rsidRPr="00DE6534" w:rsidRDefault="005D0222" w:rsidP="006837CD">
      <w:pPr>
        <w:spacing w:line="276" w:lineRule="auto"/>
        <w:ind w:firstLine="709"/>
        <w:contextualSpacing/>
        <w:jc w:val="both"/>
        <w:rPr>
          <w:b/>
          <w:i/>
        </w:rPr>
      </w:pPr>
      <w:r w:rsidRPr="00DE6534">
        <w:rPr>
          <w:b/>
          <w:i/>
        </w:rPr>
        <w:t>Предметные результаты по видам деятельности обучающихся</w:t>
      </w:r>
    </w:p>
    <w:p w14:paraId="74B4C520" w14:textId="77777777" w:rsidR="005D0222" w:rsidRPr="00DE6534" w:rsidRDefault="005D0222" w:rsidP="006837CD">
      <w:pPr>
        <w:widowControl w:val="0"/>
        <w:tabs>
          <w:tab w:val="left" w:pos="142"/>
          <w:tab w:val="left" w:pos="993"/>
        </w:tabs>
        <w:spacing w:line="276" w:lineRule="auto"/>
        <w:ind w:firstLine="709"/>
        <w:jc w:val="both"/>
      </w:pPr>
      <w:r w:rsidRPr="00DE6534">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w:t>
      </w:r>
      <w:r w:rsidRPr="00DE6534">
        <w:lastRenderedPageBreak/>
        <w:t>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w:t>
      </w:r>
      <w:r w:rsidR="000D6579">
        <w:t>ыкально-театральной жизни школы.</w:t>
      </w:r>
    </w:p>
    <w:p w14:paraId="55FB4CCB" w14:textId="77777777" w:rsidR="005D0222" w:rsidRPr="00DE6534" w:rsidRDefault="005D0222" w:rsidP="006837CD">
      <w:pPr>
        <w:spacing w:line="276" w:lineRule="auto"/>
        <w:ind w:firstLine="709"/>
        <w:contextualSpacing/>
        <w:jc w:val="center"/>
        <w:rPr>
          <w:b/>
        </w:rPr>
      </w:pPr>
      <w:r w:rsidRPr="00DE6534">
        <w:rPr>
          <w:b/>
        </w:rPr>
        <w:t>Слушание музыки</w:t>
      </w:r>
    </w:p>
    <w:p w14:paraId="24BDDE71" w14:textId="77777777" w:rsidR="005D0222" w:rsidRPr="00DE6534" w:rsidRDefault="005D0222" w:rsidP="006837CD">
      <w:pPr>
        <w:spacing w:line="276" w:lineRule="auto"/>
        <w:ind w:firstLine="709"/>
        <w:contextualSpacing/>
        <w:jc w:val="both"/>
      </w:pPr>
      <w:r w:rsidRPr="00DE6534">
        <w:t>Обучающийся:</w:t>
      </w:r>
    </w:p>
    <w:p w14:paraId="230B4E99" w14:textId="77777777" w:rsidR="005D0222" w:rsidRPr="00DE6534" w:rsidRDefault="005D0222" w:rsidP="006837CD">
      <w:pPr>
        <w:spacing w:line="276" w:lineRule="auto"/>
        <w:ind w:firstLine="709"/>
        <w:jc w:val="both"/>
      </w:pPr>
      <w:r w:rsidRPr="00DE6534">
        <w:t>1. Узнает изученные музыкальные произведения и называет имена их авторов.</w:t>
      </w:r>
    </w:p>
    <w:p w14:paraId="03D30A3E" w14:textId="77777777" w:rsidR="005D0222" w:rsidRPr="00DE6534" w:rsidRDefault="005D0222" w:rsidP="006837CD">
      <w:pPr>
        <w:spacing w:line="276" w:lineRule="auto"/>
        <w:ind w:firstLine="709"/>
        <w:jc w:val="both"/>
      </w:pPr>
      <w:r w:rsidRPr="00DE6534">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14:paraId="523CAB03" w14:textId="77777777" w:rsidR="005D0222" w:rsidRPr="00DE6534" w:rsidRDefault="005D0222" w:rsidP="006837CD">
      <w:pPr>
        <w:spacing w:line="276" w:lineRule="auto"/>
        <w:ind w:firstLine="709"/>
        <w:jc w:val="both"/>
      </w:pPr>
      <w:r w:rsidRPr="00DE6534">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7C797EA8" w14:textId="77777777" w:rsidR="005D0222" w:rsidRPr="00DE6534" w:rsidRDefault="005D0222" w:rsidP="006837CD">
      <w:pPr>
        <w:spacing w:line="276" w:lineRule="auto"/>
        <w:ind w:firstLine="709"/>
        <w:jc w:val="both"/>
      </w:pPr>
      <w:r w:rsidRPr="00DE6534">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5BFCFACD" w14:textId="77777777" w:rsidR="005D0222" w:rsidRPr="00DE6534" w:rsidRDefault="005D0222" w:rsidP="006837CD">
      <w:pPr>
        <w:shd w:val="clear" w:color="auto" w:fill="FFFFFF"/>
        <w:tabs>
          <w:tab w:val="left" w:pos="851"/>
        </w:tabs>
        <w:spacing w:line="276" w:lineRule="auto"/>
        <w:ind w:firstLine="709"/>
        <w:jc w:val="both"/>
        <w:rPr>
          <w:bCs/>
          <w:iCs/>
        </w:rPr>
      </w:pPr>
      <w:r w:rsidRPr="00DE6534">
        <w:t>5. Знает особенности тембрового звучания различных певческих голосов (детских, женских, мужских), хоров и их исполнительских возможностей и особенностей репертуара.</w:t>
      </w:r>
    </w:p>
    <w:p w14:paraId="132E6969" w14:textId="77777777" w:rsidR="005D0222" w:rsidRPr="00DE6534" w:rsidRDefault="005D0222" w:rsidP="006837CD">
      <w:pPr>
        <w:spacing w:line="276" w:lineRule="auto"/>
        <w:ind w:firstLine="709"/>
        <w:jc w:val="both"/>
      </w:pPr>
      <w:r w:rsidRPr="00DE6534">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14:paraId="768E99F0" w14:textId="77777777" w:rsidR="005D0222" w:rsidRPr="00DE6534" w:rsidRDefault="005D0222" w:rsidP="006837CD">
      <w:pPr>
        <w:tabs>
          <w:tab w:val="left" w:pos="271"/>
        </w:tabs>
        <w:spacing w:line="276" w:lineRule="auto"/>
        <w:ind w:firstLine="709"/>
        <w:contextualSpacing/>
        <w:jc w:val="both"/>
      </w:pPr>
      <w:r w:rsidRPr="00DE6534">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57B48040" w14:textId="77777777" w:rsidR="005D0222" w:rsidRPr="00DE6534" w:rsidRDefault="005D0222" w:rsidP="006837CD">
      <w:pPr>
        <w:spacing w:line="276" w:lineRule="auto"/>
        <w:ind w:firstLine="709"/>
        <w:jc w:val="both"/>
      </w:pPr>
      <w:r w:rsidRPr="00DE6534">
        <w:t>8. Определяет жанровую основу в пройденных музыкальных произведениях.</w:t>
      </w:r>
    </w:p>
    <w:p w14:paraId="42A8FF07" w14:textId="77777777" w:rsidR="005D0222" w:rsidRPr="00DE6534" w:rsidRDefault="005D0222" w:rsidP="006837CD">
      <w:pPr>
        <w:spacing w:line="276" w:lineRule="auto"/>
        <w:ind w:firstLine="709"/>
        <w:jc w:val="both"/>
      </w:pPr>
      <w:r w:rsidRPr="00DE6534">
        <w:t xml:space="preserve">9. Имеет слуховой багаж из прослушанных произведений народной музыки, отечественной и зарубежной классики. </w:t>
      </w:r>
    </w:p>
    <w:p w14:paraId="684C78F8" w14:textId="77777777" w:rsidR="005D0222" w:rsidRPr="00DE6534" w:rsidRDefault="005D0222" w:rsidP="006837CD">
      <w:pPr>
        <w:spacing w:line="276" w:lineRule="auto"/>
        <w:ind w:firstLine="709"/>
        <w:contextualSpacing/>
        <w:jc w:val="both"/>
      </w:pPr>
      <w:r w:rsidRPr="00DE6534">
        <w:t>10. Умеет импровизировать под музыку с использованием танцевальных, маршеобразных движений, пластического интонирования.</w:t>
      </w:r>
    </w:p>
    <w:p w14:paraId="58C9C298" w14:textId="77777777" w:rsidR="005D0222" w:rsidRPr="00DE6534" w:rsidRDefault="005D0222" w:rsidP="006837CD">
      <w:pPr>
        <w:spacing w:line="276" w:lineRule="auto"/>
        <w:ind w:firstLine="709"/>
        <w:contextualSpacing/>
        <w:jc w:val="center"/>
        <w:rPr>
          <w:b/>
        </w:rPr>
      </w:pPr>
      <w:r w:rsidRPr="00DE6534">
        <w:rPr>
          <w:b/>
        </w:rPr>
        <w:t>Хоровое пение</w:t>
      </w:r>
    </w:p>
    <w:p w14:paraId="4F3B2EC3" w14:textId="77777777" w:rsidR="005D0222" w:rsidRPr="00DE6534" w:rsidRDefault="005D0222" w:rsidP="006837CD">
      <w:pPr>
        <w:spacing w:line="276" w:lineRule="auto"/>
        <w:ind w:firstLine="709"/>
        <w:contextualSpacing/>
        <w:jc w:val="both"/>
      </w:pPr>
      <w:r w:rsidRPr="00DE6534">
        <w:t>Обучающийся:</w:t>
      </w:r>
    </w:p>
    <w:p w14:paraId="2C7DDE1C" w14:textId="77777777" w:rsidR="005D0222" w:rsidRPr="00DE6534" w:rsidRDefault="005D0222" w:rsidP="006837CD">
      <w:pPr>
        <w:tabs>
          <w:tab w:val="left" w:pos="310"/>
        </w:tabs>
        <w:spacing w:line="276" w:lineRule="auto"/>
        <w:ind w:firstLine="709"/>
        <w:jc w:val="both"/>
      </w:pPr>
      <w:r w:rsidRPr="00DE6534">
        <w:t>1. Знает слова и мелодию Гимна Российской Федерации.</w:t>
      </w:r>
    </w:p>
    <w:p w14:paraId="73BEA7E5" w14:textId="77777777" w:rsidR="005D0222" w:rsidRPr="00DE6534" w:rsidRDefault="005D0222" w:rsidP="006837CD">
      <w:pPr>
        <w:tabs>
          <w:tab w:val="left" w:pos="310"/>
        </w:tabs>
        <w:spacing w:line="276" w:lineRule="auto"/>
        <w:ind w:firstLine="709"/>
        <w:jc w:val="both"/>
      </w:pPr>
      <w:r w:rsidRPr="00DE6534">
        <w:t>2. Грамотно и выразительно исполняет песни с сопровождением и без сопровождения в соответствии с их образным строем и содержанием.</w:t>
      </w:r>
    </w:p>
    <w:p w14:paraId="743BE038" w14:textId="77777777" w:rsidR="005D0222" w:rsidRPr="00DE6534" w:rsidRDefault="005D0222" w:rsidP="006837CD">
      <w:pPr>
        <w:tabs>
          <w:tab w:val="left" w:pos="310"/>
        </w:tabs>
        <w:spacing w:line="276" w:lineRule="auto"/>
        <w:ind w:firstLine="709"/>
        <w:jc w:val="both"/>
      </w:pPr>
      <w:r w:rsidRPr="00DE6534">
        <w:t>3. Знает о способах и приемах выразительного музыкального интонирования.</w:t>
      </w:r>
    </w:p>
    <w:p w14:paraId="3815B111" w14:textId="77777777" w:rsidR="005D0222" w:rsidRPr="00DE6534" w:rsidRDefault="005D0222" w:rsidP="006837CD">
      <w:pPr>
        <w:spacing w:line="276" w:lineRule="auto"/>
        <w:ind w:firstLine="709"/>
        <w:jc w:val="both"/>
      </w:pPr>
      <w:r w:rsidRPr="00DE6534">
        <w:t>4. Соблюдает при пении певческую установку. Использует в процессе пения правильное певческое дыхание.</w:t>
      </w:r>
    </w:p>
    <w:p w14:paraId="3336A23B" w14:textId="77777777" w:rsidR="005D0222" w:rsidRPr="00DE6534" w:rsidRDefault="005D0222" w:rsidP="006837CD">
      <w:pPr>
        <w:tabs>
          <w:tab w:val="left" w:pos="310"/>
        </w:tabs>
        <w:spacing w:line="276" w:lineRule="auto"/>
        <w:ind w:firstLine="709"/>
        <w:jc w:val="both"/>
      </w:pPr>
      <w:r w:rsidRPr="00DE6534">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51FA8F18" w14:textId="77777777" w:rsidR="005D0222" w:rsidRPr="00DE6534" w:rsidRDefault="005D0222" w:rsidP="006837CD">
      <w:pPr>
        <w:spacing w:line="276" w:lineRule="auto"/>
        <w:ind w:firstLine="709"/>
        <w:jc w:val="both"/>
      </w:pPr>
      <w:r w:rsidRPr="00DE6534">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14506782" w14:textId="77777777" w:rsidR="005D0222" w:rsidRPr="00DE6534" w:rsidRDefault="005D0222" w:rsidP="00120655">
      <w:pPr>
        <w:ind w:firstLine="709"/>
        <w:jc w:val="both"/>
      </w:pPr>
      <w:r w:rsidRPr="00DE6534">
        <w:t xml:space="preserve">7. Исполняет одноголосные произведения, а также произведения с элементами </w:t>
      </w:r>
      <w:proofErr w:type="spellStart"/>
      <w:r w:rsidRPr="00DE6534">
        <w:t>двухголосия</w:t>
      </w:r>
      <w:proofErr w:type="spellEnd"/>
      <w:r w:rsidRPr="00DE6534">
        <w:t>.</w:t>
      </w:r>
    </w:p>
    <w:p w14:paraId="6B9FAD42" w14:textId="77777777" w:rsidR="005D0222" w:rsidRPr="00DE6534" w:rsidRDefault="005D0222" w:rsidP="006837CD">
      <w:pPr>
        <w:spacing w:line="276" w:lineRule="auto"/>
        <w:ind w:firstLine="709"/>
        <w:jc w:val="both"/>
        <w:rPr>
          <w:rFonts w:eastAsia="Arial Unicode MS"/>
        </w:rPr>
      </w:pPr>
      <w:r w:rsidRPr="00DE6534">
        <w:rPr>
          <w:rFonts w:eastAsia="Arial Unicode MS"/>
        </w:rPr>
        <w:lastRenderedPageBreak/>
        <w:t>В результате изучения музыки на уровне начального общего образования обучающийся</w:t>
      </w:r>
      <w:r w:rsidR="0029795E">
        <w:rPr>
          <w:rFonts w:eastAsia="Arial Unicode MS"/>
        </w:rPr>
        <w:t xml:space="preserve"> </w:t>
      </w:r>
      <w:r w:rsidRPr="00DE6534">
        <w:rPr>
          <w:rFonts w:eastAsia="Arial Unicode MS"/>
          <w:b/>
        </w:rPr>
        <w:t>получит возможность научиться</w:t>
      </w:r>
      <w:r w:rsidRPr="00DE6534">
        <w:rPr>
          <w:rFonts w:eastAsia="Arial Unicode MS"/>
        </w:rPr>
        <w:t>:</w:t>
      </w:r>
    </w:p>
    <w:p w14:paraId="67C69E4E" w14:textId="77777777" w:rsidR="005D0222" w:rsidRPr="00DE6534" w:rsidRDefault="005D0222" w:rsidP="006837CD">
      <w:pPr>
        <w:spacing w:line="276" w:lineRule="auto"/>
        <w:ind w:firstLine="709"/>
        <w:jc w:val="both"/>
        <w:rPr>
          <w:rFonts w:eastAsia="Arial Unicode MS"/>
          <w:i/>
        </w:rPr>
      </w:pPr>
      <w:r w:rsidRPr="00DE6534">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49B414BD" w14:textId="77777777" w:rsidR="005D0222" w:rsidRPr="00DE6534" w:rsidRDefault="005D0222" w:rsidP="006837CD">
      <w:pPr>
        <w:spacing w:line="276" w:lineRule="auto"/>
        <w:ind w:firstLine="709"/>
        <w:jc w:val="both"/>
        <w:rPr>
          <w:rFonts w:eastAsia="Arial Unicode MS"/>
          <w:i/>
        </w:rPr>
      </w:pPr>
      <w:r w:rsidRPr="00DE6534">
        <w:rPr>
          <w:rFonts w:eastAsia="Arial Unicode MS"/>
          <w:i/>
        </w:rPr>
        <w:t xml:space="preserve">организовывать культурный досуг, самостоятельную музыкально-творческую деятельность; </w:t>
      </w:r>
    </w:p>
    <w:p w14:paraId="1C8C80E9" w14:textId="77777777" w:rsidR="005D0222" w:rsidRPr="00DE6534" w:rsidRDefault="005D0222" w:rsidP="006837CD">
      <w:pPr>
        <w:spacing w:line="276" w:lineRule="auto"/>
        <w:ind w:firstLine="709"/>
        <w:jc w:val="both"/>
        <w:rPr>
          <w:rFonts w:eastAsia="Arial Unicode MS"/>
          <w:i/>
        </w:rPr>
      </w:pPr>
      <w:r w:rsidRPr="00DE6534">
        <w:rPr>
          <w:rFonts w:eastAsia="Arial Unicode MS"/>
          <w:i/>
        </w:rPr>
        <w:t>использовать систему графических знаков для ориентации в нотном письме при пении простейших мелодий;</w:t>
      </w:r>
    </w:p>
    <w:p w14:paraId="553A33D9" w14:textId="77777777" w:rsidR="005D0222" w:rsidRPr="00DE6534" w:rsidRDefault="005D0222" w:rsidP="006837CD">
      <w:pPr>
        <w:spacing w:line="276" w:lineRule="auto"/>
        <w:ind w:firstLine="709"/>
        <w:jc w:val="both"/>
        <w:rPr>
          <w:rFonts w:eastAsia="Arial Unicode MS"/>
          <w:i/>
        </w:rPr>
      </w:pPr>
      <w:r w:rsidRPr="00DE6534">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34E3F76E" w14:textId="77777777" w:rsidR="005D0222" w:rsidRPr="00DE6534" w:rsidRDefault="005D0222" w:rsidP="006837CD">
      <w:pPr>
        <w:spacing w:line="276" w:lineRule="auto"/>
        <w:ind w:firstLine="709"/>
        <w:jc w:val="both"/>
        <w:rPr>
          <w:rFonts w:eastAsia="Arial Unicode MS"/>
          <w:i/>
        </w:rPr>
      </w:pPr>
      <w:r w:rsidRPr="00DE6534">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28980A82" w14:textId="77777777" w:rsidR="005D0222" w:rsidRPr="00DE6534" w:rsidRDefault="005D0222" w:rsidP="006837CD">
      <w:pPr>
        <w:spacing w:line="276" w:lineRule="auto"/>
        <w:ind w:firstLine="709"/>
        <w:jc w:val="both"/>
        <w:rPr>
          <w:rFonts w:eastAsia="Arial Unicode MS"/>
          <w:i/>
        </w:rPr>
      </w:pPr>
      <w:r w:rsidRPr="00DE6534">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w:t>
      </w:r>
      <w:r w:rsidR="000D6579">
        <w:rPr>
          <w:rFonts w:eastAsia="Arial Unicode MS"/>
          <w:i/>
        </w:rPr>
        <w:t>.</w:t>
      </w:r>
    </w:p>
    <w:p w14:paraId="6BD7E501" w14:textId="77777777" w:rsidR="00120655" w:rsidRPr="00DE6534" w:rsidRDefault="00120655" w:rsidP="00120655">
      <w:pPr>
        <w:pStyle w:val="afd"/>
        <w:spacing w:line="276" w:lineRule="auto"/>
        <w:rPr>
          <w:sz w:val="24"/>
        </w:rPr>
      </w:pPr>
      <w:bookmarkStart w:id="50" w:name="_Toc288394068"/>
      <w:bookmarkStart w:id="51" w:name="_Toc288410535"/>
      <w:bookmarkStart w:id="52" w:name="_Toc288410664"/>
      <w:bookmarkStart w:id="53" w:name="_Toc294246080"/>
    </w:p>
    <w:p w14:paraId="54795804" w14:textId="77777777" w:rsidR="00653A76" w:rsidRPr="00DE6534" w:rsidRDefault="00520599" w:rsidP="00120655">
      <w:pPr>
        <w:pStyle w:val="afd"/>
        <w:spacing w:line="276" w:lineRule="auto"/>
        <w:rPr>
          <w:sz w:val="24"/>
        </w:rPr>
      </w:pPr>
      <w:r>
        <w:rPr>
          <w:sz w:val="24"/>
        </w:rPr>
        <w:t>1.14</w:t>
      </w:r>
      <w:r w:rsidR="000A3544" w:rsidRPr="00DE6534">
        <w:rPr>
          <w:sz w:val="24"/>
        </w:rPr>
        <w:t>.</w:t>
      </w:r>
      <w:r w:rsidR="00653A76" w:rsidRPr="00DE6534">
        <w:rPr>
          <w:sz w:val="24"/>
        </w:rPr>
        <w:t>Технология</w:t>
      </w:r>
      <w:bookmarkEnd w:id="50"/>
      <w:bookmarkEnd w:id="51"/>
      <w:bookmarkEnd w:id="52"/>
      <w:bookmarkEnd w:id="53"/>
    </w:p>
    <w:p w14:paraId="4E3266A5"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В результате изучения курса «Технологии» обучающиеся на уровне начального общего образования:</w:t>
      </w:r>
    </w:p>
    <w:p w14:paraId="7E98B5EF"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E6534">
        <w:rPr>
          <w:rStyle w:val="Zag11"/>
          <w:rFonts w:eastAsia="@Arial Unicode MS"/>
        </w:rPr>
        <w:t>;</w:t>
      </w:r>
    </w:p>
    <w:p w14:paraId="4388848A"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14:paraId="67517F91"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общее представление о мире профессий, их социальном значении, истории возникновения и развития;</w:t>
      </w:r>
    </w:p>
    <w:p w14:paraId="3C97CAEC"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26509322"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7C293931"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Обучающиеся:</w:t>
      </w:r>
    </w:p>
    <w:p w14:paraId="548415B2"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w:t>
      </w:r>
      <w:r w:rsidRPr="00DE6534">
        <w:rPr>
          <w:rStyle w:val="Zag11"/>
          <w:rFonts w:eastAsia="@Arial Unicode MS"/>
        </w:rPr>
        <w:lastRenderedPageBreak/>
        <w:t xml:space="preserve">первоначальный опыт использования сформированных в рамках учебного предмета </w:t>
      </w:r>
      <w:r w:rsidRPr="00DE6534">
        <w:rPr>
          <w:rStyle w:val="Zag11"/>
          <w:rFonts w:eastAsia="@Arial Unicode MS"/>
          <w:i/>
          <w:iCs/>
        </w:rPr>
        <w:t xml:space="preserve">коммуникативных универсальных учебных действий </w:t>
      </w:r>
      <w:r w:rsidRPr="00DE6534">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6A41221B"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овладеют начальными формами </w:t>
      </w:r>
      <w:r w:rsidRPr="00DE6534">
        <w:rPr>
          <w:rStyle w:val="Zag11"/>
          <w:rFonts w:eastAsia="@Arial Unicode MS"/>
          <w:i/>
          <w:iCs/>
        </w:rPr>
        <w:t xml:space="preserve">познавательных универсальных учебных действий </w:t>
      </w:r>
      <w:r w:rsidRPr="00DE6534">
        <w:rPr>
          <w:rStyle w:val="Zag11"/>
          <w:rFonts w:eastAsia="@Arial Unicode MS"/>
        </w:rPr>
        <w:t>– исследовательскими и логическими: наблюдения, сравнения, анализа, классификации, обобщения;</w:t>
      </w:r>
    </w:p>
    <w:p w14:paraId="5FC65AD8"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DE6534">
        <w:rPr>
          <w:rStyle w:val="Zag11"/>
          <w:rFonts w:eastAsia="@Arial Unicode MS"/>
          <w:i/>
          <w:iCs/>
        </w:rPr>
        <w:t>регулятивных универсальных учебных действий</w:t>
      </w:r>
      <w:r w:rsidRPr="00DE6534">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57980608" w14:textId="77777777"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7E2C3A84" w14:textId="77777777" w:rsidR="00D604C2" w:rsidRPr="00DE6534" w:rsidRDefault="00D604C2" w:rsidP="006837C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01CDE373" w14:textId="77777777"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Общекультурные </w:t>
      </w:r>
      <w:r w:rsidR="00653A76" w:rsidRPr="00DE6534">
        <w:rPr>
          <w:rFonts w:ascii="Times New Roman" w:hAnsi="Times New Roman" w:cs="Times New Roman"/>
          <w:b/>
          <w:i w:val="0"/>
          <w:color w:val="auto"/>
          <w:sz w:val="24"/>
          <w:szCs w:val="24"/>
        </w:rPr>
        <w:t xml:space="preserve">и </w:t>
      </w:r>
      <w:proofErr w:type="spellStart"/>
      <w:r w:rsidR="00653A76" w:rsidRPr="00DE6534">
        <w:rPr>
          <w:rFonts w:ascii="Times New Roman" w:hAnsi="Times New Roman" w:cs="Times New Roman"/>
          <w:b/>
          <w:i w:val="0"/>
          <w:color w:val="auto"/>
          <w:sz w:val="24"/>
          <w:szCs w:val="24"/>
        </w:rPr>
        <w:t>общетрудовые</w:t>
      </w:r>
      <w:proofErr w:type="spellEnd"/>
      <w:r w:rsidR="00653A76" w:rsidRPr="00DE6534">
        <w:rPr>
          <w:rFonts w:ascii="Times New Roman" w:hAnsi="Times New Roman" w:cs="Times New Roman"/>
          <w:b/>
          <w:i w:val="0"/>
          <w:color w:val="auto"/>
          <w:sz w:val="24"/>
          <w:szCs w:val="24"/>
        </w:rPr>
        <w:t xml:space="preserve"> компетенции.</w:t>
      </w:r>
      <w:r w:rsidR="000D6579">
        <w:rPr>
          <w:rFonts w:ascii="Times New Roman" w:hAnsi="Times New Roman" w:cs="Times New Roman"/>
          <w:b/>
          <w:i w:val="0"/>
          <w:color w:val="auto"/>
          <w:sz w:val="24"/>
          <w:szCs w:val="24"/>
        </w:rPr>
        <w:t xml:space="preserve"> </w:t>
      </w:r>
      <w:r w:rsidR="00653A76" w:rsidRPr="00DE6534">
        <w:rPr>
          <w:rFonts w:ascii="Times New Roman" w:hAnsi="Times New Roman" w:cs="Times New Roman"/>
          <w:b/>
          <w:i w:val="0"/>
          <w:color w:val="auto"/>
          <w:sz w:val="24"/>
          <w:szCs w:val="24"/>
        </w:rPr>
        <w:t>Основы культуры труда, самообслуживание</w:t>
      </w:r>
    </w:p>
    <w:p w14:paraId="529B723E"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307A8899" w14:textId="77777777" w:rsidR="00653A76" w:rsidRPr="00DE6534" w:rsidRDefault="00653A76" w:rsidP="006837CD">
      <w:pPr>
        <w:pStyle w:val="210"/>
        <w:spacing w:line="276" w:lineRule="auto"/>
        <w:rPr>
          <w:sz w:val="24"/>
        </w:rPr>
      </w:pPr>
      <w:r w:rsidRPr="00DE6534">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14:paraId="67D7186A" w14:textId="77777777" w:rsidR="00653A76" w:rsidRPr="00DE6534" w:rsidRDefault="00653A76" w:rsidP="006837CD">
      <w:pPr>
        <w:pStyle w:val="210"/>
        <w:spacing w:line="276" w:lineRule="auto"/>
        <w:rPr>
          <w:sz w:val="24"/>
        </w:rPr>
      </w:pPr>
      <w:r w:rsidRPr="00DE6534">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41D09B9C" w14:textId="77777777" w:rsidR="00653A76" w:rsidRPr="00DE6534" w:rsidRDefault="00653A76" w:rsidP="006837CD">
      <w:pPr>
        <w:pStyle w:val="210"/>
        <w:spacing w:line="276" w:lineRule="auto"/>
        <w:rPr>
          <w:sz w:val="24"/>
        </w:rPr>
      </w:pPr>
      <w:r w:rsidRPr="00DE6534">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7AEE883C" w14:textId="77777777" w:rsidR="00653A76" w:rsidRPr="00DE6534" w:rsidRDefault="00653A76" w:rsidP="006837CD">
      <w:pPr>
        <w:pStyle w:val="210"/>
        <w:spacing w:line="276" w:lineRule="auto"/>
        <w:rPr>
          <w:sz w:val="24"/>
        </w:rPr>
      </w:pPr>
      <w:r w:rsidRPr="00DE6534">
        <w:rPr>
          <w:sz w:val="24"/>
        </w:rPr>
        <w:t>выполнять доступные действия по самообслуживанию и доступные виды домашнего труда.</w:t>
      </w:r>
    </w:p>
    <w:p w14:paraId="2BED5A76"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4BB433AA" w14:textId="77777777" w:rsidR="00653A76" w:rsidRPr="00DE6534" w:rsidRDefault="00653A76" w:rsidP="006837CD">
      <w:pPr>
        <w:pStyle w:val="210"/>
        <w:spacing w:line="276" w:lineRule="auto"/>
        <w:rPr>
          <w:i/>
          <w:sz w:val="24"/>
        </w:rPr>
      </w:pPr>
      <w:r w:rsidRPr="00DE6534">
        <w:rPr>
          <w:i/>
          <w:sz w:val="24"/>
        </w:rPr>
        <w:t>уважительно относиться к труду людей;</w:t>
      </w:r>
    </w:p>
    <w:p w14:paraId="5B2ECF95" w14:textId="77777777" w:rsidR="00653A76" w:rsidRPr="00DE6534" w:rsidRDefault="00653A76" w:rsidP="006837CD">
      <w:pPr>
        <w:pStyle w:val="210"/>
        <w:spacing w:line="276" w:lineRule="auto"/>
        <w:rPr>
          <w:i/>
          <w:sz w:val="24"/>
        </w:rPr>
      </w:pPr>
      <w:r w:rsidRPr="00DE6534">
        <w:rPr>
          <w:i/>
          <w:spacing w:val="2"/>
          <w:sz w:val="24"/>
        </w:rPr>
        <w:t xml:space="preserve">понимать </w:t>
      </w:r>
      <w:proofErr w:type="spellStart"/>
      <w:r w:rsidRPr="00DE6534">
        <w:rPr>
          <w:i/>
          <w:spacing w:val="2"/>
          <w:sz w:val="24"/>
        </w:rPr>
        <w:t>культурно­историческую</w:t>
      </w:r>
      <w:proofErr w:type="spellEnd"/>
      <w:r w:rsidRPr="00DE6534">
        <w:rPr>
          <w:i/>
          <w:spacing w:val="2"/>
          <w:sz w:val="24"/>
        </w:rPr>
        <w:t xml:space="preserve"> ценность тради</w:t>
      </w:r>
      <w:r w:rsidRPr="00DE6534">
        <w:rPr>
          <w:i/>
          <w:sz w:val="24"/>
        </w:rPr>
        <w:t>ций, отражённых в предметном мире, в том числе традиций трудовых династий как своего региона, так и страны, и уважать их;</w:t>
      </w:r>
    </w:p>
    <w:p w14:paraId="2DDE6444" w14:textId="77777777" w:rsidR="00653A76" w:rsidRPr="00DE6534" w:rsidRDefault="00653A76" w:rsidP="006837CD">
      <w:pPr>
        <w:pStyle w:val="210"/>
        <w:spacing w:line="276" w:lineRule="auto"/>
        <w:rPr>
          <w:i/>
          <w:sz w:val="24"/>
        </w:rPr>
      </w:pPr>
      <w:r w:rsidRPr="00DE6534">
        <w:rPr>
          <w:i/>
          <w:sz w:val="24"/>
        </w:rPr>
        <w:t>понимать особенности проектной деятельности, осуществлять под руководством учителя элементарную прое</w:t>
      </w:r>
      <w:r w:rsidRPr="00DE6534">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E6534">
        <w:rPr>
          <w:i/>
          <w:sz w:val="24"/>
        </w:rPr>
        <w:t>комплексные работы, социальные услуги).</w:t>
      </w:r>
    </w:p>
    <w:p w14:paraId="47B95613"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 xml:space="preserve">Технология ручной обработки </w:t>
      </w:r>
      <w:proofErr w:type="spellStart"/>
      <w:r w:rsidRPr="00DE6534">
        <w:rPr>
          <w:rFonts w:ascii="Times New Roman" w:hAnsi="Times New Roman" w:cs="Times New Roman"/>
          <w:b/>
          <w:i w:val="0"/>
          <w:color w:val="auto"/>
          <w:sz w:val="24"/>
          <w:szCs w:val="24"/>
        </w:rPr>
        <w:t>материалов</w:t>
      </w:r>
      <w:proofErr w:type="gramStart"/>
      <w:r w:rsidRPr="00DE6534">
        <w:rPr>
          <w:rFonts w:ascii="Times New Roman" w:hAnsi="Times New Roman" w:cs="Times New Roman"/>
          <w:b/>
          <w:i w:val="0"/>
          <w:color w:val="auto"/>
          <w:sz w:val="24"/>
          <w:szCs w:val="24"/>
        </w:rPr>
        <w:t>.Э</w:t>
      </w:r>
      <w:proofErr w:type="gramEnd"/>
      <w:r w:rsidRPr="00DE6534">
        <w:rPr>
          <w:rFonts w:ascii="Times New Roman" w:hAnsi="Times New Roman" w:cs="Times New Roman"/>
          <w:b/>
          <w:i w:val="0"/>
          <w:color w:val="auto"/>
          <w:sz w:val="24"/>
          <w:szCs w:val="24"/>
        </w:rPr>
        <w:t>лементы</w:t>
      </w:r>
      <w:proofErr w:type="spellEnd"/>
      <w:r w:rsidRPr="00DE6534">
        <w:rPr>
          <w:rFonts w:ascii="Times New Roman" w:hAnsi="Times New Roman" w:cs="Times New Roman"/>
          <w:b/>
          <w:i w:val="0"/>
          <w:color w:val="auto"/>
          <w:sz w:val="24"/>
          <w:szCs w:val="24"/>
        </w:rPr>
        <w:t xml:space="preserve"> графической грамоты</w:t>
      </w:r>
    </w:p>
    <w:p w14:paraId="2C27FAC9"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14CCA95E" w14:textId="77777777" w:rsidR="00653A76" w:rsidRPr="00DE6534" w:rsidRDefault="00653A76" w:rsidP="006837CD">
      <w:pPr>
        <w:pStyle w:val="210"/>
        <w:spacing w:line="276" w:lineRule="auto"/>
        <w:rPr>
          <w:sz w:val="24"/>
        </w:rPr>
      </w:pPr>
      <w:r w:rsidRPr="00DE6534">
        <w:rPr>
          <w:spacing w:val="2"/>
          <w:sz w:val="24"/>
        </w:rPr>
        <w:t xml:space="preserve">на основе полученных представлений о многообразии </w:t>
      </w:r>
      <w:r w:rsidRPr="00DE6534">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DE6534">
        <w:rPr>
          <w:sz w:val="24"/>
        </w:rPr>
        <w:t>декоративно­художественным</w:t>
      </w:r>
      <w:proofErr w:type="spellEnd"/>
      <w:r w:rsidRPr="00DE6534">
        <w:rPr>
          <w:sz w:val="24"/>
        </w:rPr>
        <w:t xml:space="preserve"> и конструктивным свойствам в соответствии с поставленной задачей;</w:t>
      </w:r>
    </w:p>
    <w:p w14:paraId="0A8A4568" w14:textId="77777777" w:rsidR="00653A76" w:rsidRPr="00DE6534" w:rsidRDefault="00653A76" w:rsidP="006837CD">
      <w:pPr>
        <w:pStyle w:val="210"/>
        <w:spacing w:line="276" w:lineRule="auto"/>
        <w:rPr>
          <w:spacing w:val="-4"/>
          <w:sz w:val="24"/>
        </w:rPr>
      </w:pPr>
      <w:r w:rsidRPr="00DE6534">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14:paraId="75955A7B" w14:textId="77777777" w:rsidR="00653A76" w:rsidRPr="00DE6534" w:rsidRDefault="00653A76" w:rsidP="006837CD">
      <w:pPr>
        <w:pStyle w:val="210"/>
        <w:spacing w:line="276" w:lineRule="auto"/>
        <w:rPr>
          <w:spacing w:val="-2"/>
          <w:sz w:val="24"/>
        </w:rPr>
      </w:pPr>
      <w:r w:rsidRPr="00DE6534">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7DBD0742" w14:textId="77777777" w:rsidR="00653A76" w:rsidRPr="00DE6534" w:rsidRDefault="00653A76" w:rsidP="006837CD">
      <w:pPr>
        <w:pStyle w:val="210"/>
        <w:spacing w:line="276" w:lineRule="auto"/>
        <w:rPr>
          <w:spacing w:val="-2"/>
          <w:sz w:val="24"/>
        </w:rPr>
      </w:pPr>
      <w:r w:rsidRPr="00DE6534">
        <w:rPr>
          <w:spacing w:val="-2"/>
          <w:sz w:val="24"/>
        </w:rPr>
        <w:t>выполнять символические действия моделирования и пре</w:t>
      </w:r>
      <w:r w:rsidRPr="00DE6534">
        <w:rPr>
          <w:spacing w:val="2"/>
          <w:sz w:val="24"/>
        </w:rPr>
        <w:t>образования модели и работать с простейшей технической</w:t>
      </w:r>
      <w:r w:rsidR="00741F5A">
        <w:rPr>
          <w:spacing w:val="2"/>
          <w:sz w:val="24"/>
        </w:rPr>
        <w:t xml:space="preserve"> </w:t>
      </w:r>
      <w:r w:rsidRPr="00DE6534">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14:paraId="57CC6271"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56E95F71" w14:textId="77777777" w:rsidR="00653A76" w:rsidRPr="00DE6534" w:rsidRDefault="00653A76" w:rsidP="006837CD">
      <w:pPr>
        <w:pStyle w:val="210"/>
        <w:spacing w:line="276" w:lineRule="auto"/>
        <w:rPr>
          <w:i/>
          <w:sz w:val="24"/>
        </w:rPr>
      </w:pPr>
      <w:r w:rsidRPr="00DE6534">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14:paraId="51FF5C73" w14:textId="77777777" w:rsidR="00653A76" w:rsidRPr="00DE6534" w:rsidRDefault="00653A76" w:rsidP="006837CD">
      <w:pPr>
        <w:pStyle w:val="210"/>
        <w:spacing w:line="276" w:lineRule="auto"/>
        <w:rPr>
          <w:i/>
          <w:sz w:val="24"/>
        </w:rPr>
      </w:pPr>
      <w:r w:rsidRPr="00DE6534">
        <w:rPr>
          <w:i/>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DE6534">
        <w:rPr>
          <w:i/>
          <w:sz w:val="24"/>
        </w:rPr>
        <w:t>декоративно­художественной</w:t>
      </w:r>
      <w:proofErr w:type="spellEnd"/>
      <w:r w:rsidRPr="00DE6534">
        <w:rPr>
          <w:i/>
          <w:sz w:val="24"/>
        </w:rPr>
        <w:t xml:space="preserve"> задачей.</w:t>
      </w:r>
    </w:p>
    <w:p w14:paraId="4C8A7EEB"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Конструирование и моделирование</w:t>
      </w:r>
    </w:p>
    <w:p w14:paraId="7833E0B9"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794113DD" w14:textId="77777777" w:rsidR="00653A76" w:rsidRPr="00DE6534" w:rsidRDefault="00653A76" w:rsidP="006837CD">
      <w:pPr>
        <w:pStyle w:val="210"/>
        <w:spacing w:line="276" w:lineRule="auto"/>
        <w:rPr>
          <w:sz w:val="24"/>
        </w:rPr>
      </w:pPr>
      <w:r w:rsidRPr="00DE6534">
        <w:rPr>
          <w:spacing w:val="2"/>
          <w:sz w:val="24"/>
        </w:rPr>
        <w:t xml:space="preserve">анализировать устройство изделия: выделять детали, их </w:t>
      </w:r>
      <w:r w:rsidRPr="00DE6534">
        <w:rPr>
          <w:sz w:val="24"/>
        </w:rPr>
        <w:t>форму, определять взаимное расположение, виды соединения деталей;</w:t>
      </w:r>
    </w:p>
    <w:p w14:paraId="50A3EC76" w14:textId="77777777" w:rsidR="00653A76" w:rsidRPr="00DE6534" w:rsidRDefault="00653A76" w:rsidP="006837CD">
      <w:pPr>
        <w:pStyle w:val="210"/>
        <w:spacing w:line="276" w:lineRule="auto"/>
        <w:rPr>
          <w:sz w:val="24"/>
        </w:rPr>
      </w:pPr>
      <w:r w:rsidRPr="00DE6534">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3BB3495A" w14:textId="77777777" w:rsidR="00653A76" w:rsidRPr="00DE6534" w:rsidRDefault="00653A76" w:rsidP="006837CD">
      <w:pPr>
        <w:pStyle w:val="210"/>
        <w:spacing w:line="276" w:lineRule="auto"/>
        <w:rPr>
          <w:sz w:val="24"/>
        </w:rPr>
      </w:pPr>
      <w:r w:rsidRPr="00DE6534">
        <w:rPr>
          <w:spacing w:val="2"/>
          <w:sz w:val="24"/>
        </w:rPr>
        <w:t>изготавливать несложные конструкции изделий по ри</w:t>
      </w:r>
      <w:r w:rsidRPr="00DE6534">
        <w:rPr>
          <w:sz w:val="24"/>
        </w:rPr>
        <w:t>сунку, простейшему чертежу или эскизу, образцу и доступным заданным условиям.</w:t>
      </w:r>
    </w:p>
    <w:p w14:paraId="6811DD68" w14:textId="77777777"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14:paraId="1067C536" w14:textId="77777777" w:rsidR="00653A76" w:rsidRPr="00DE6534" w:rsidRDefault="00653A76" w:rsidP="006837CD">
      <w:pPr>
        <w:pStyle w:val="210"/>
        <w:spacing w:line="276" w:lineRule="auto"/>
        <w:rPr>
          <w:i/>
          <w:sz w:val="24"/>
        </w:rPr>
      </w:pPr>
      <w:r w:rsidRPr="00DE6534">
        <w:rPr>
          <w:i/>
          <w:sz w:val="24"/>
        </w:rPr>
        <w:t>соотносить объёмную конструкцию, основанную на правильных геометрических формах, с изображениями их развёрток;</w:t>
      </w:r>
    </w:p>
    <w:p w14:paraId="780567B4" w14:textId="77777777" w:rsidR="00653A76" w:rsidRPr="00DE6534" w:rsidRDefault="00653A76" w:rsidP="006837CD">
      <w:pPr>
        <w:pStyle w:val="210"/>
        <w:spacing w:line="276" w:lineRule="auto"/>
        <w:rPr>
          <w:i/>
          <w:sz w:val="24"/>
        </w:rPr>
      </w:pPr>
      <w:r w:rsidRPr="00DE6534">
        <w:rPr>
          <w:i/>
          <w:sz w:val="24"/>
        </w:rPr>
        <w:t xml:space="preserve">создавать мысленный образ конструкции с целью решения определённой конструкторской задачи или передачи </w:t>
      </w:r>
      <w:r w:rsidRPr="00DE6534">
        <w:rPr>
          <w:i/>
          <w:spacing w:val="-2"/>
          <w:sz w:val="24"/>
        </w:rPr>
        <w:t xml:space="preserve">определённой </w:t>
      </w:r>
      <w:proofErr w:type="spellStart"/>
      <w:r w:rsidRPr="00DE6534">
        <w:rPr>
          <w:i/>
          <w:spacing w:val="-2"/>
          <w:sz w:val="24"/>
        </w:rPr>
        <w:t>художественно­эстетической</w:t>
      </w:r>
      <w:proofErr w:type="spellEnd"/>
      <w:r w:rsidRPr="00DE6534">
        <w:rPr>
          <w:i/>
          <w:spacing w:val="-2"/>
          <w:sz w:val="24"/>
        </w:rPr>
        <w:t xml:space="preserve"> информации; </w:t>
      </w:r>
      <w:r w:rsidRPr="00DE6534">
        <w:rPr>
          <w:i/>
          <w:sz w:val="24"/>
        </w:rPr>
        <w:t>воплощать этот образ в материале.</w:t>
      </w:r>
    </w:p>
    <w:p w14:paraId="02686259" w14:textId="77777777" w:rsidR="00120655" w:rsidRPr="00DE6534" w:rsidRDefault="00120655" w:rsidP="006837CD">
      <w:pPr>
        <w:pStyle w:val="afd"/>
        <w:spacing w:line="276" w:lineRule="auto"/>
        <w:rPr>
          <w:sz w:val="24"/>
        </w:rPr>
      </w:pPr>
      <w:bookmarkStart w:id="54" w:name="_Toc288394069"/>
      <w:bookmarkStart w:id="55" w:name="_Toc288410536"/>
      <w:bookmarkStart w:id="56" w:name="_Toc288410665"/>
      <w:bookmarkStart w:id="57" w:name="_Toc294246081"/>
    </w:p>
    <w:p w14:paraId="7991B0D8" w14:textId="77777777" w:rsidR="00653A76" w:rsidRPr="00DE6534" w:rsidRDefault="00520599" w:rsidP="006837CD">
      <w:pPr>
        <w:pStyle w:val="afd"/>
        <w:spacing w:line="276" w:lineRule="auto"/>
        <w:rPr>
          <w:sz w:val="24"/>
        </w:rPr>
      </w:pPr>
      <w:r>
        <w:rPr>
          <w:sz w:val="24"/>
        </w:rPr>
        <w:t>1.15</w:t>
      </w:r>
      <w:r w:rsidR="000A3544" w:rsidRPr="00DE6534">
        <w:rPr>
          <w:sz w:val="24"/>
        </w:rPr>
        <w:t>.</w:t>
      </w:r>
      <w:r w:rsidR="00653A76" w:rsidRPr="00DE6534">
        <w:rPr>
          <w:sz w:val="24"/>
        </w:rPr>
        <w:t>Физическая культура</w:t>
      </w:r>
      <w:bookmarkEnd w:id="54"/>
      <w:bookmarkEnd w:id="55"/>
      <w:bookmarkEnd w:id="56"/>
      <w:bookmarkEnd w:id="57"/>
    </w:p>
    <w:p w14:paraId="653A375E" w14:textId="77777777" w:rsidR="00653A76" w:rsidRPr="00DE6534" w:rsidRDefault="00653A76" w:rsidP="006837CD">
      <w:pPr>
        <w:pStyle w:val="a3"/>
        <w:spacing w:line="276" w:lineRule="auto"/>
        <w:ind w:firstLine="0"/>
        <w:rPr>
          <w:rFonts w:ascii="Times New Roman" w:hAnsi="Times New Roman"/>
          <w:iCs/>
          <w:color w:val="auto"/>
          <w:sz w:val="24"/>
          <w:szCs w:val="24"/>
        </w:rPr>
      </w:pPr>
      <w:r w:rsidRPr="00DE6534">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14:paraId="056B0D75" w14:textId="77777777"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 результате обучения обучающиеся на </w:t>
      </w:r>
      <w:proofErr w:type="spellStart"/>
      <w:r w:rsidR="00A87A29" w:rsidRPr="00DE6534">
        <w:rPr>
          <w:rFonts w:ascii="Times New Roman" w:hAnsi="Times New Roman"/>
          <w:color w:val="auto"/>
          <w:spacing w:val="2"/>
          <w:sz w:val="24"/>
          <w:szCs w:val="24"/>
        </w:rPr>
        <w:t>на</w:t>
      </w:r>
      <w:proofErr w:type="spellEnd"/>
      <w:r w:rsidR="00A87A29" w:rsidRPr="00DE6534">
        <w:rPr>
          <w:rFonts w:ascii="Times New Roman" w:hAnsi="Times New Roman"/>
          <w:color w:val="auto"/>
          <w:spacing w:val="2"/>
          <w:sz w:val="24"/>
          <w:szCs w:val="24"/>
        </w:rPr>
        <w:t xml:space="preserve"> уровне</w:t>
      </w:r>
      <w:r w:rsidRPr="00DE6534">
        <w:rPr>
          <w:rFonts w:ascii="Times New Roman" w:hAnsi="Times New Roman"/>
          <w:color w:val="auto"/>
          <w:spacing w:val="2"/>
          <w:sz w:val="24"/>
          <w:szCs w:val="24"/>
        </w:rPr>
        <w:t xml:space="preserve"> началь</w:t>
      </w:r>
      <w:r w:rsidRPr="00DE6534">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76F00217"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Знания о физической культуре</w:t>
      </w:r>
    </w:p>
    <w:p w14:paraId="708D1C39"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708097E3" w14:textId="77777777" w:rsidR="00653A76" w:rsidRPr="00DE6534" w:rsidRDefault="00653A76" w:rsidP="006837CD">
      <w:pPr>
        <w:pStyle w:val="210"/>
        <w:spacing w:line="276" w:lineRule="auto"/>
        <w:rPr>
          <w:sz w:val="24"/>
        </w:rPr>
      </w:pPr>
      <w:r w:rsidRPr="00DE6534">
        <w:rPr>
          <w:sz w:val="24"/>
        </w:rPr>
        <w:lastRenderedPageBreak/>
        <w:t>ориентироваться в понятиях «физическая культура», «ре</w:t>
      </w:r>
      <w:r w:rsidRPr="00DE6534">
        <w:rPr>
          <w:spacing w:val="2"/>
          <w:sz w:val="24"/>
        </w:rPr>
        <w:t xml:space="preserve">жим дня»; характеризовать назначение утренней зарядки, физкультминуток и </w:t>
      </w:r>
      <w:proofErr w:type="spellStart"/>
      <w:r w:rsidRPr="00DE6534">
        <w:rPr>
          <w:spacing w:val="2"/>
          <w:sz w:val="24"/>
        </w:rPr>
        <w:t>физкультпауз</w:t>
      </w:r>
      <w:proofErr w:type="spellEnd"/>
      <w:r w:rsidRPr="00DE6534">
        <w:rPr>
          <w:spacing w:val="2"/>
          <w:sz w:val="24"/>
        </w:rPr>
        <w:t>, уроков физической куль</w:t>
      </w:r>
      <w:r w:rsidRPr="00DE6534">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14:paraId="104FCFEF" w14:textId="77777777" w:rsidR="00653A76" w:rsidRPr="00DE6534" w:rsidRDefault="00653A76" w:rsidP="006837CD">
      <w:pPr>
        <w:pStyle w:val="210"/>
        <w:spacing w:line="276" w:lineRule="auto"/>
        <w:rPr>
          <w:sz w:val="24"/>
        </w:rPr>
      </w:pPr>
      <w:r w:rsidRPr="00DE6534">
        <w:rPr>
          <w:spacing w:val="2"/>
          <w:sz w:val="24"/>
        </w:rPr>
        <w:t>раскрывать на примерах положительное влияние заня</w:t>
      </w:r>
      <w:r w:rsidRPr="00DE6534">
        <w:rPr>
          <w:sz w:val="24"/>
        </w:rPr>
        <w:t>тий физической культурой</w:t>
      </w:r>
      <w:r w:rsidR="003F3D5C" w:rsidRPr="00DE6534">
        <w:rPr>
          <w:sz w:val="24"/>
        </w:rPr>
        <w:t xml:space="preserve"> на успешное выполнение учебной </w:t>
      </w:r>
      <w:r w:rsidRPr="00DE6534">
        <w:rPr>
          <w:spacing w:val="2"/>
          <w:sz w:val="24"/>
        </w:rPr>
        <w:t xml:space="preserve">и трудовой деятельности, укрепление здоровья и развитие </w:t>
      </w:r>
      <w:r w:rsidRPr="00DE6534">
        <w:rPr>
          <w:sz w:val="24"/>
        </w:rPr>
        <w:t>физических качеств;</w:t>
      </w:r>
    </w:p>
    <w:p w14:paraId="60E8D006" w14:textId="77777777" w:rsidR="00653A76" w:rsidRPr="00DE6534" w:rsidRDefault="00653A76" w:rsidP="006837CD">
      <w:pPr>
        <w:pStyle w:val="210"/>
        <w:spacing w:line="276" w:lineRule="auto"/>
        <w:rPr>
          <w:sz w:val="24"/>
        </w:rPr>
      </w:pPr>
      <w:r w:rsidRPr="00DE6534">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5E816BF7" w14:textId="77777777" w:rsidR="00653A76" w:rsidRPr="00DE6534" w:rsidRDefault="00653A76" w:rsidP="006837CD">
      <w:pPr>
        <w:pStyle w:val="210"/>
        <w:spacing w:line="276" w:lineRule="auto"/>
        <w:rPr>
          <w:sz w:val="24"/>
        </w:rPr>
      </w:pPr>
      <w:r w:rsidRPr="00DE6534">
        <w:rPr>
          <w:sz w:val="24"/>
        </w:rPr>
        <w:t>характеризовать способы безопасного поведения на урок</w:t>
      </w:r>
      <w:r w:rsidRPr="00DE6534">
        <w:rPr>
          <w:spacing w:val="2"/>
          <w:sz w:val="24"/>
        </w:rPr>
        <w:t>ах физической культуры и организовывать места занятий физическими упражнениями и подвижными играми (как в</w:t>
      </w:r>
      <w:r w:rsidRPr="00DE6534">
        <w:rPr>
          <w:sz w:val="24"/>
        </w:rPr>
        <w:t xml:space="preserve"> помещениях, так и на открытом воздухе).</w:t>
      </w:r>
    </w:p>
    <w:p w14:paraId="2617D140"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7AC35B04" w14:textId="77777777" w:rsidR="00653A76" w:rsidRPr="00DE6534" w:rsidRDefault="00653A76" w:rsidP="006837CD">
      <w:pPr>
        <w:pStyle w:val="210"/>
        <w:spacing w:line="276" w:lineRule="auto"/>
        <w:rPr>
          <w:i/>
          <w:sz w:val="24"/>
        </w:rPr>
      </w:pPr>
      <w:r w:rsidRPr="00DE6534">
        <w:rPr>
          <w:i/>
          <w:sz w:val="24"/>
        </w:rPr>
        <w:t>выявлять связь занятий физической культурой с трудовой и оборонной деятельностью;</w:t>
      </w:r>
    </w:p>
    <w:p w14:paraId="33878F55" w14:textId="77777777" w:rsidR="003956B7" w:rsidRPr="00DE6534" w:rsidRDefault="00653A76" w:rsidP="006837CD">
      <w:pPr>
        <w:pStyle w:val="210"/>
        <w:spacing w:line="276" w:lineRule="auto"/>
        <w:rPr>
          <w:rFonts w:eastAsia="@Arial Unicode MS"/>
          <w:color w:val="000000"/>
          <w:sz w:val="24"/>
          <w:shd w:val="clear" w:color="auto" w:fill="C2D69B" w:themeFill="accent3" w:themeFillTint="99"/>
        </w:rPr>
      </w:pPr>
      <w:r w:rsidRPr="00DE6534">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DE6534">
        <w:rPr>
          <w:i/>
          <w:spacing w:val="2"/>
          <w:sz w:val="24"/>
        </w:rPr>
        <w:t xml:space="preserve">деятельности, показателей своего здоровья, физического </w:t>
      </w:r>
      <w:r w:rsidRPr="00DE6534">
        <w:rPr>
          <w:i/>
          <w:sz w:val="24"/>
        </w:rPr>
        <w:t>развития и физической подготовленности</w:t>
      </w:r>
      <w:r w:rsidR="003956B7" w:rsidRPr="00DE6534">
        <w:rPr>
          <w:i/>
          <w:sz w:val="24"/>
        </w:rPr>
        <w:t xml:space="preserve">, </w:t>
      </w:r>
      <w:r w:rsidR="003956B7" w:rsidRPr="00DE6534">
        <w:rPr>
          <w:rFonts w:eastAsia="@Arial Unicode MS"/>
          <w:color w:val="000000"/>
          <w:sz w:val="24"/>
        </w:rPr>
        <w:t>в том числе подготовятся к выполнению нормативов Всероссийского физкультурно-спортивного комплекса "Готов к труду и обороне" (ГТО).</w:t>
      </w:r>
    </w:p>
    <w:p w14:paraId="7292727D" w14:textId="77777777" w:rsidR="00653A76" w:rsidRPr="00DE6534" w:rsidRDefault="00653A76" w:rsidP="006837CD">
      <w:pPr>
        <w:pStyle w:val="210"/>
        <w:spacing w:line="276" w:lineRule="auto"/>
        <w:rPr>
          <w:i/>
          <w:sz w:val="24"/>
        </w:rPr>
      </w:pPr>
      <w:r w:rsidRPr="00DE6534">
        <w:rPr>
          <w:b/>
          <w:i/>
          <w:sz w:val="24"/>
        </w:rPr>
        <w:t>Способы физкультурной деятельности</w:t>
      </w:r>
    </w:p>
    <w:p w14:paraId="773F119B"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49934C3D" w14:textId="77777777" w:rsidR="00653A76" w:rsidRPr="00DE6534" w:rsidRDefault="00653A76" w:rsidP="006837CD">
      <w:pPr>
        <w:pStyle w:val="210"/>
        <w:spacing w:line="276" w:lineRule="auto"/>
        <w:rPr>
          <w:sz w:val="24"/>
        </w:rPr>
      </w:pPr>
      <w:r w:rsidRPr="00DE6534">
        <w:rPr>
          <w:sz w:val="24"/>
        </w:rPr>
        <w:t>отбирать упражнения для комплексов утренней зарядки и физкультминуток и выполнять их в соответствии с изученными правилами;</w:t>
      </w:r>
    </w:p>
    <w:p w14:paraId="32E08D6A" w14:textId="77777777" w:rsidR="00653A76" w:rsidRPr="00DE6534" w:rsidRDefault="00653A76" w:rsidP="006837CD">
      <w:pPr>
        <w:pStyle w:val="210"/>
        <w:spacing w:line="276" w:lineRule="auto"/>
        <w:rPr>
          <w:sz w:val="24"/>
        </w:rPr>
      </w:pPr>
      <w:r w:rsidRPr="00DE6534">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6B9DD965" w14:textId="77777777" w:rsidR="00653A76" w:rsidRPr="00DE6534" w:rsidRDefault="00653A76" w:rsidP="006837CD">
      <w:pPr>
        <w:pStyle w:val="210"/>
        <w:spacing w:line="276" w:lineRule="auto"/>
        <w:rPr>
          <w:sz w:val="24"/>
        </w:rPr>
      </w:pPr>
      <w:r w:rsidRPr="00DE6534">
        <w:rPr>
          <w:sz w:val="24"/>
        </w:rPr>
        <w:t>измерять показатели физического развития (рост и мас</w:t>
      </w:r>
      <w:r w:rsidRPr="00DE6534">
        <w:rPr>
          <w:spacing w:val="2"/>
          <w:sz w:val="24"/>
        </w:rPr>
        <w:t>са тела) и физической подготовленности (сила, быстрота, выносливость, равновесие, гибкость) с помощью тестовых</w:t>
      </w:r>
      <w:r w:rsidRPr="00DE6534">
        <w:rPr>
          <w:sz w:val="24"/>
        </w:rPr>
        <w:t xml:space="preserve"> упражнений; вести систематические наблюдения за динамикой показателей.</w:t>
      </w:r>
    </w:p>
    <w:p w14:paraId="21A9F93F"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10CB9B9D" w14:textId="77777777" w:rsidR="00653A76" w:rsidRPr="00DE6534" w:rsidRDefault="00653A76" w:rsidP="006837CD">
      <w:pPr>
        <w:pStyle w:val="210"/>
        <w:spacing w:line="276" w:lineRule="auto"/>
        <w:rPr>
          <w:i/>
          <w:sz w:val="24"/>
        </w:rPr>
      </w:pPr>
      <w:r w:rsidRPr="00DE6534">
        <w:rPr>
          <w:i/>
          <w:spacing w:val="2"/>
          <w:sz w:val="24"/>
        </w:rPr>
        <w:t xml:space="preserve">вести тетрадь по физической культуре с записями </w:t>
      </w:r>
      <w:r w:rsidRPr="00DE6534">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E6534">
        <w:rPr>
          <w:i/>
          <w:spacing w:val="2"/>
          <w:sz w:val="24"/>
        </w:rPr>
        <w:t xml:space="preserve">новных показателей физического развития и физической </w:t>
      </w:r>
      <w:r w:rsidRPr="00DE6534">
        <w:rPr>
          <w:i/>
          <w:sz w:val="24"/>
        </w:rPr>
        <w:t>подготовленности;</w:t>
      </w:r>
    </w:p>
    <w:p w14:paraId="6E1D9293" w14:textId="77777777" w:rsidR="00653A76" w:rsidRPr="00DE6534" w:rsidRDefault="00653A76" w:rsidP="006837CD">
      <w:pPr>
        <w:pStyle w:val="210"/>
        <w:spacing w:line="276" w:lineRule="auto"/>
        <w:rPr>
          <w:i/>
          <w:spacing w:val="-2"/>
          <w:sz w:val="24"/>
        </w:rPr>
      </w:pPr>
      <w:r w:rsidRPr="00DE6534">
        <w:rPr>
          <w:i/>
          <w:spacing w:val="-2"/>
          <w:sz w:val="24"/>
        </w:rPr>
        <w:t>целенаправленно отбирать физические упражнения для индивидуальных занятий по развитию физических качеств;</w:t>
      </w:r>
    </w:p>
    <w:p w14:paraId="7F8D089C" w14:textId="77777777" w:rsidR="00653A76" w:rsidRPr="00DE6534" w:rsidRDefault="00653A76" w:rsidP="006837CD">
      <w:pPr>
        <w:pStyle w:val="210"/>
        <w:spacing w:line="276" w:lineRule="auto"/>
        <w:rPr>
          <w:sz w:val="24"/>
        </w:rPr>
      </w:pPr>
      <w:r w:rsidRPr="00DE6534">
        <w:rPr>
          <w:i/>
          <w:sz w:val="24"/>
        </w:rPr>
        <w:t>выполнять простейшие приёмы оказания доврачебной помощи при травмах и ушибах</w:t>
      </w:r>
      <w:r w:rsidRPr="00DE6534">
        <w:rPr>
          <w:sz w:val="24"/>
        </w:rPr>
        <w:t>.</w:t>
      </w:r>
    </w:p>
    <w:p w14:paraId="60904893" w14:textId="77777777"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Физическое совершенствование</w:t>
      </w:r>
    </w:p>
    <w:p w14:paraId="1A3D0BA4"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14:paraId="32F45D0F" w14:textId="77777777" w:rsidR="00653A76" w:rsidRPr="00DE6534" w:rsidRDefault="00653A76" w:rsidP="006837CD">
      <w:pPr>
        <w:pStyle w:val="210"/>
        <w:spacing w:line="276" w:lineRule="auto"/>
        <w:rPr>
          <w:sz w:val="24"/>
        </w:rPr>
      </w:pPr>
      <w:r w:rsidRPr="00DE6534">
        <w:rPr>
          <w:spacing w:val="2"/>
          <w:sz w:val="24"/>
        </w:rPr>
        <w:t>выполнять упражнения по коррекции и профилактике нарушения зрения и осанки, упражнения на развитие фи</w:t>
      </w:r>
      <w:r w:rsidRPr="00DE6534">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63A2D10E" w14:textId="77777777" w:rsidR="00653A76" w:rsidRPr="00DE6534" w:rsidRDefault="00653A76" w:rsidP="006837CD">
      <w:pPr>
        <w:pStyle w:val="210"/>
        <w:spacing w:line="276" w:lineRule="auto"/>
        <w:rPr>
          <w:sz w:val="24"/>
        </w:rPr>
      </w:pPr>
      <w:r w:rsidRPr="00DE6534">
        <w:rPr>
          <w:sz w:val="24"/>
        </w:rPr>
        <w:lastRenderedPageBreak/>
        <w:t>выполнять организующие строевые команды и приёмы;</w:t>
      </w:r>
    </w:p>
    <w:p w14:paraId="783AE04C" w14:textId="77777777" w:rsidR="00653A76" w:rsidRPr="00DE6534" w:rsidRDefault="00653A76" w:rsidP="006837CD">
      <w:pPr>
        <w:pStyle w:val="210"/>
        <w:spacing w:line="276" w:lineRule="auto"/>
        <w:rPr>
          <w:sz w:val="24"/>
        </w:rPr>
      </w:pPr>
      <w:r w:rsidRPr="00DE6534">
        <w:rPr>
          <w:sz w:val="24"/>
        </w:rPr>
        <w:t>выполнять акробатические упражнения (кувырки, стойки, перекаты);</w:t>
      </w:r>
    </w:p>
    <w:p w14:paraId="05BBB820" w14:textId="77777777" w:rsidR="00653A76" w:rsidRPr="00DE6534" w:rsidRDefault="00653A76" w:rsidP="006837CD">
      <w:pPr>
        <w:pStyle w:val="210"/>
        <w:spacing w:line="276" w:lineRule="auto"/>
        <w:rPr>
          <w:sz w:val="24"/>
        </w:rPr>
      </w:pPr>
      <w:r w:rsidRPr="00DE6534">
        <w:rPr>
          <w:spacing w:val="2"/>
          <w:sz w:val="24"/>
        </w:rPr>
        <w:t xml:space="preserve">выполнять гимнастические упражнения на спортивных </w:t>
      </w:r>
      <w:r w:rsidRPr="00DE6534">
        <w:rPr>
          <w:sz w:val="24"/>
        </w:rPr>
        <w:t>снарядах (перекладина,);</w:t>
      </w:r>
    </w:p>
    <w:p w14:paraId="0D93687D" w14:textId="77777777" w:rsidR="00653A76" w:rsidRPr="00DE6534" w:rsidRDefault="00653A76" w:rsidP="006837CD">
      <w:pPr>
        <w:pStyle w:val="210"/>
        <w:spacing w:line="276" w:lineRule="auto"/>
        <w:rPr>
          <w:sz w:val="24"/>
        </w:rPr>
      </w:pPr>
      <w:r w:rsidRPr="00DE6534">
        <w:rPr>
          <w:sz w:val="24"/>
        </w:rPr>
        <w:t>выполнять легкоатлетические упражнения (бег, прыжки, метания и броски мячей разного веса и объёма);</w:t>
      </w:r>
    </w:p>
    <w:p w14:paraId="6B1C341C" w14:textId="77777777" w:rsidR="00653A76" w:rsidRPr="00DE6534" w:rsidRDefault="00653A76" w:rsidP="006837CD">
      <w:pPr>
        <w:pStyle w:val="210"/>
        <w:spacing w:line="276" w:lineRule="auto"/>
        <w:rPr>
          <w:sz w:val="24"/>
        </w:rPr>
      </w:pPr>
      <w:r w:rsidRPr="00DE6534">
        <w:rPr>
          <w:sz w:val="24"/>
        </w:rPr>
        <w:t>выполнять игровые действия и упражнения из подвижных игр разной функциональной направленности.</w:t>
      </w:r>
    </w:p>
    <w:p w14:paraId="340818EC" w14:textId="77777777"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14:paraId="35B0EE3A" w14:textId="77777777" w:rsidR="00653A76" w:rsidRPr="00DE6534" w:rsidRDefault="00653A76" w:rsidP="006837CD">
      <w:pPr>
        <w:pStyle w:val="210"/>
        <w:spacing w:line="276" w:lineRule="auto"/>
        <w:rPr>
          <w:i/>
          <w:sz w:val="24"/>
        </w:rPr>
      </w:pPr>
      <w:r w:rsidRPr="00DE6534">
        <w:rPr>
          <w:i/>
          <w:sz w:val="24"/>
        </w:rPr>
        <w:t>сохранять правильную осанку, оптимальное телосложение;</w:t>
      </w:r>
    </w:p>
    <w:p w14:paraId="5FAFEE67" w14:textId="77777777" w:rsidR="00653A76" w:rsidRPr="00DE6534" w:rsidRDefault="00653A76" w:rsidP="006837CD">
      <w:pPr>
        <w:pStyle w:val="210"/>
        <w:spacing w:line="276" w:lineRule="auto"/>
        <w:rPr>
          <w:i/>
          <w:sz w:val="24"/>
        </w:rPr>
      </w:pPr>
      <w:r w:rsidRPr="00DE6534">
        <w:rPr>
          <w:i/>
          <w:spacing w:val="-2"/>
          <w:sz w:val="24"/>
        </w:rPr>
        <w:t>выполнять эстетически красиво гимнастические и ак</w:t>
      </w:r>
      <w:r w:rsidRPr="00DE6534">
        <w:rPr>
          <w:i/>
          <w:sz w:val="24"/>
        </w:rPr>
        <w:t>робатические комбинации;</w:t>
      </w:r>
    </w:p>
    <w:p w14:paraId="7B59BC42" w14:textId="77777777" w:rsidR="00653A76" w:rsidRPr="00DE6534" w:rsidRDefault="00653A76" w:rsidP="006837CD">
      <w:pPr>
        <w:pStyle w:val="210"/>
        <w:spacing w:line="276" w:lineRule="auto"/>
        <w:rPr>
          <w:i/>
          <w:sz w:val="24"/>
        </w:rPr>
      </w:pPr>
      <w:r w:rsidRPr="00DE6534">
        <w:rPr>
          <w:i/>
          <w:sz w:val="24"/>
        </w:rPr>
        <w:t>играть в баскетбол, футбол и волейбол по упрощённым правилам;</w:t>
      </w:r>
    </w:p>
    <w:p w14:paraId="3C981DD2" w14:textId="77777777" w:rsidR="00653A76" w:rsidRPr="00DE6534" w:rsidRDefault="00653A76" w:rsidP="006837CD">
      <w:pPr>
        <w:pStyle w:val="210"/>
        <w:spacing w:line="276" w:lineRule="auto"/>
        <w:rPr>
          <w:i/>
          <w:sz w:val="24"/>
        </w:rPr>
      </w:pPr>
      <w:r w:rsidRPr="00DE6534">
        <w:rPr>
          <w:i/>
          <w:sz w:val="24"/>
        </w:rPr>
        <w:t>выполнять тестовые нормативы по физической подготовке;</w:t>
      </w:r>
    </w:p>
    <w:p w14:paraId="32BCE638" w14:textId="77777777" w:rsidR="00120655" w:rsidRPr="00DE6534" w:rsidRDefault="00120655" w:rsidP="006837CD">
      <w:pPr>
        <w:pStyle w:val="210"/>
        <w:spacing w:line="276" w:lineRule="auto"/>
        <w:rPr>
          <w:i/>
          <w:sz w:val="24"/>
        </w:rPr>
      </w:pPr>
    </w:p>
    <w:p w14:paraId="13D8BF86" w14:textId="77777777" w:rsidR="00120655" w:rsidRPr="00DE6534" w:rsidRDefault="00120655" w:rsidP="006837CD">
      <w:pPr>
        <w:pStyle w:val="210"/>
        <w:spacing w:line="276" w:lineRule="auto"/>
        <w:rPr>
          <w:i/>
          <w:sz w:val="24"/>
        </w:rPr>
      </w:pPr>
    </w:p>
    <w:p w14:paraId="7D382E99" w14:textId="77777777" w:rsidR="00E60561" w:rsidRPr="00DE6534" w:rsidRDefault="00E60561" w:rsidP="00741F5A">
      <w:pPr>
        <w:pStyle w:val="210"/>
        <w:spacing w:line="276" w:lineRule="auto"/>
        <w:ind w:firstLine="0"/>
        <w:rPr>
          <w:sz w:val="24"/>
        </w:rPr>
      </w:pPr>
    </w:p>
    <w:p w14:paraId="6F60A940" w14:textId="77777777" w:rsidR="00653A76" w:rsidRDefault="005A0862" w:rsidP="005A0862">
      <w:pPr>
        <w:pStyle w:val="afd"/>
        <w:spacing w:line="276" w:lineRule="auto"/>
        <w:ind w:left="360"/>
        <w:rPr>
          <w:spacing w:val="-2"/>
          <w:szCs w:val="28"/>
        </w:rPr>
      </w:pPr>
      <w:bookmarkStart w:id="58" w:name="_Toc288394070"/>
      <w:bookmarkStart w:id="59" w:name="_Toc288410537"/>
      <w:bookmarkStart w:id="60" w:name="_Toc288410666"/>
      <w:bookmarkStart w:id="61" w:name="_Toc294246082"/>
      <w:r>
        <w:rPr>
          <w:szCs w:val="28"/>
        </w:rPr>
        <w:t>2.</w:t>
      </w:r>
      <w:r w:rsidR="00653A76" w:rsidRPr="00DE6534">
        <w:rPr>
          <w:szCs w:val="28"/>
        </w:rPr>
        <w:t>Система оценки достижения планируемых результатов освоения</w:t>
      </w:r>
      <w:r w:rsidR="00653A76" w:rsidRPr="00DE6534">
        <w:rPr>
          <w:szCs w:val="28"/>
        </w:rPr>
        <w:br/>
        <w:t>основной образовательной программы</w:t>
      </w:r>
      <w:bookmarkEnd w:id="58"/>
      <w:bookmarkEnd w:id="59"/>
      <w:bookmarkEnd w:id="60"/>
      <w:bookmarkEnd w:id="61"/>
      <w:r w:rsidR="00456D98">
        <w:rPr>
          <w:szCs w:val="28"/>
        </w:rPr>
        <w:t xml:space="preserve"> </w:t>
      </w:r>
      <w:r w:rsidR="00CB5F00">
        <w:rPr>
          <w:spacing w:val="-2"/>
          <w:szCs w:val="28"/>
        </w:rPr>
        <w:t>МБ</w:t>
      </w:r>
      <w:r w:rsidR="00456D98">
        <w:rPr>
          <w:spacing w:val="-2"/>
          <w:szCs w:val="28"/>
        </w:rPr>
        <w:t>ОУ «</w:t>
      </w:r>
      <w:r>
        <w:rPr>
          <w:spacing w:val="-2"/>
          <w:szCs w:val="28"/>
        </w:rPr>
        <w:t xml:space="preserve">Урхнищинская </w:t>
      </w:r>
      <w:r w:rsidR="00CB5F00">
        <w:rPr>
          <w:spacing w:val="-2"/>
          <w:szCs w:val="28"/>
        </w:rPr>
        <w:t xml:space="preserve"> </w:t>
      </w:r>
      <w:r w:rsidR="0087103B" w:rsidRPr="00DE6534">
        <w:rPr>
          <w:spacing w:val="-2"/>
          <w:szCs w:val="28"/>
        </w:rPr>
        <w:t xml:space="preserve"> СОШ</w:t>
      </w:r>
      <w:r w:rsidR="00456D98">
        <w:rPr>
          <w:spacing w:val="-2"/>
          <w:szCs w:val="28"/>
        </w:rPr>
        <w:t>»</w:t>
      </w:r>
    </w:p>
    <w:p w14:paraId="6A49FE40" w14:textId="77777777" w:rsidR="00520599" w:rsidRPr="00520599" w:rsidRDefault="00520599" w:rsidP="00520599">
      <w:pPr>
        <w:rPr>
          <w:b/>
          <w:sz w:val="28"/>
          <w:szCs w:val="28"/>
        </w:rPr>
      </w:pPr>
      <w:r w:rsidRPr="00520599">
        <w:rPr>
          <w:b/>
          <w:sz w:val="28"/>
          <w:szCs w:val="28"/>
        </w:rPr>
        <w:t xml:space="preserve">  2.1 Общие  положения</w:t>
      </w:r>
    </w:p>
    <w:p w14:paraId="33ABBCC9" w14:textId="77777777" w:rsidR="00650184" w:rsidRPr="00DE6534" w:rsidRDefault="00650184" w:rsidP="006837CD">
      <w:pPr>
        <w:spacing w:line="276" w:lineRule="auto"/>
        <w:jc w:val="both"/>
      </w:pPr>
      <w:r w:rsidRPr="00DE6534">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DE6534">
        <w:rPr>
          <w:bCs/>
          <w:iCs/>
        </w:rPr>
        <w:t>обобщённых личностно-ориентированных целей образования</w:t>
      </w:r>
      <w:r w:rsidRPr="00DE6534">
        <w:t>, подлежащих формированию и оценке.</w:t>
      </w:r>
    </w:p>
    <w:p w14:paraId="5E763532" w14:textId="77777777" w:rsidR="00650184" w:rsidRPr="00DE6534" w:rsidRDefault="00650184" w:rsidP="006837CD">
      <w:pPr>
        <w:spacing w:line="276" w:lineRule="auto"/>
        <w:jc w:val="both"/>
      </w:pPr>
      <w:r w:rsidRPr="00DE6534">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DE6534">
        <w:rPr>
          <w:b/>
        </w:rPr>
        <w:t>система оценки должна</w:t>
      </w:r>
      <w:r w:rsidRPr="00DE6534">
        <w:t xml:space="preserve">: </w:t>
      </w:r>
    </w:p>
    <w:p w14:paraId="77E3B89F" w14:textId="77777777" w:rsidR="00650184" w:rsidRPr="00DE6534" w:rsidRDefault="00650184" w:rsidP="006837CD">
      <w:pPr>
        <w:spacing w:line="276" w:lineRule="auto"/>
        <w:jc w:val="both"/>
      </w:pPr>
      <w:r w:rsidRPr="00DE6534">
        <w:rPr>
          <w:b/>
        </w:rPr>
        <w:t xml:space="preserve"> Фиксировать цели оценочной деятельности</w:t>
      </w:r>
      <w:r w:rsidRPr="00DE6534">
        <w:t xml:space="preserve">: </w:t>
      </w:r>
    </w:p>
    <w:p w14:paraId="762E9675" w14:textId="77777777" w:rsidR="00650184" w:rsidRPr="00DE6534" w:rsidRDefault="00650184" w:rsidP="006837CD">
      <w:pPr>
        <w:spacing w:line="276" w:lineRule="auto"/>
        <w:jc w:val="both"/>
      </w:pPr>
      <w:r w:rsidRPr="00DE6534">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14:paraId="744EF984" w14:textId="77777777" w:rsidR="00650184" w:rsidRPr="00DE6534" w:rsidRDefault="00650184" w:rsidP="006837CD">
      <w:pPr>
        <w:spacing w:line="276" w:lineRule="auto"/>
        <w:jc w:val="both"/>
      </w:pPr>
      <w:r w:rsidRPr="00DE6534">
        <w:t xml:space="preserve">б) обеспечивать </w:t>
      </w:r>
      <w:r w:rsidRPr="00DE6534">
        <w:rPr>
          <w:i/>
        </w:rPr>
        <w:t>комплексный подход к оценке всех перечисленных результатов</w:t>
      </w:r>
      <w:r w:rsidR="00456D98">
        <w:rPr>
          <w:i/>
        </w:rPr>
        <w:t xml:space="preserve"> </w:t>
      </w:r>
      <w:r w:rsidRPr="00DE6534">
        <w:t>образования (предметных, метапредметных и личностных);</w:t>
      </w:r>
    </w:p>
    <w:p w14:paraId="14C73644" w14:textId="77777777" w:rsidR="00650184" w:rsidRPr="00DE6534" w:rsidRDefault="00650184" w:rsidP="006837CD">
      <w:pPr>
        <w:spacing w:line="276" w:lineRule="auto"/>
        <w:jc w:val="both"/>
      </w:pPr>
      <w:r w:rsidRPr="00DE6534">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14:paraId="3979852D" w14:textId="77777777" w:rsidR="00650184" w:rsidRPr="00DE6534" w:rsidRDefault="00650184" w:rsidP="006837CD">
      <w:pPr>
        <w:spacing w:line="276" w:lineRule="auto"/>
        <w:jc w:val="both"/>
      </w:pPr>
      <w:r w:rsidRPr="00DE6534">
        <w:rPr>
          <w:b/>
        </w:rPr>
        <w:t>Фиксировать критерии, процедуры, инструменты оценки и формы представления её результатов</w:t>
      </w:r>
      <w:r w:rsidRPr="00DE6534">
        <w:t>.</w:t>
      </w:r>
    </w:p>
    <w:p w14:paraId="05F6EB37" w14:textId="77777777" w:rsidR="00650184" w:rsidRPr="00DE6534" w:rsidRDefault="00650184" w:rsidP="006837CD">
      <w:pPr>
        <w:spacing w:line="276" w:lineRule="auto"/>
        <w:jc w:val="both"/>
      </w:pPr>
      <w:r w:rsidRPr="00DE6534">
        <w:rPr>
          <w:b/>
        </w:rPr>
        <w:t xml:space="preserve"> Фиксировать условия и границы применения системы оценки</w:t>
      </w:r>
      <w:r w:rsidRPr="00DE6534">
        <w:t>.</w:t>
      </w:r>
    </w:p>
    <w:p w14:paraId="6CAA449D" w14:textId="77777777" w:rsidR="00650184" w:rsidRPr="00DE6534" w:rsidRDefault="00650184" w:rsidP="006837CD">
      <w:pPr>
        <w:spacing w:line="276" w:lineRule="auto"/>
        <w:jc w:val="both"/>
      </w:pPr>
      <w:r w:rsidRPr="00DE6534">
        <w:t>В соответствии с требованиями Федерального государственного образовательного стандарта нач</w:t>
      </w:r>
      <w:r w:rsidR="00456D98">
        <w:t>ального общего о</w:t>
      </w:r>
      <w:r w:rsidR="00520599">
        <w:t xml:space="preserve">бразования в МБОУ «Урхнищинская </w:t>
      </w:r>
      <w:r w:rsidR="00456D98">
        <w:t xml:space="preserve"> </w:t>
      </w:r>
      <w:r w:rsidRPr="00DE6534">
        <w:t xml:space="preserve"> СОШ</w:t>
      </w:r>
      <w:r w:rsidR="00456D98">
        <w:t>»</w:t>
      </w:r>
      <w:r w:rsidRPr="00DE6534">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14:paraId="5B173E9C" w14:textId="77777777" w:rsidR="00650184" w:rsidRPr="00DE6534" w:rsidRDefault="00650184" w:rsidP="006837CD">
      <w:pPr>
        <w:spacing w:line="276" w:lineRule="auto"/>
        <w:jc w:val="both"/>
        <w:rPr>
          <w:b/>
        </w:rPr>
      </w:pPr>
      <w:r w:rsidRPr="00DE6534">
        <w:rPr>
          <w:b/>
        </w:rPr>
        <w:t>Новые формы и методы оценки.</w:t>
      </w:r>
    </w:p>
    <w:p w14:paraId="25C9BF04" w14:textId="77777777" w:rsidR="00650184" w:rsidRPr="00DE6534" w:rsidRDefault="00650184" w:rsidP="006837CD">
      <w:pPr>
        <w:spacing w:line="276" w:lineRule="auto"/>
        <w:jc w:val="both"/>
        <w:rPr>
          <w:spacing w:val="-2"/>
        </w:rPr>
      </w:pPr>
      <w:r w:rsidRPr="00DE6534">
        <w:rPr>
          <w:spacing w:val="-2"/>
        </w:rPr>
        <w:lastRenderedPageBreak/>
        <w:tab/>
        <w:t xml:space="preserve">Приоритетными в диагностике (контрольные работы и т.п.) становятся не репродуктивные задания (на воспроизведение информации), а </w:t>
      </w:r>
      <w:r w:rsidRPr="00DE6534">
        <w:rPr>
          <w:i/>
          <w:spacing w:val="-2"/>
        </w:rPr>
        <w:t>продуктивные задания</w:t>
      </w:r>
      <w:r w:rsidRPr="00DE6534">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14:paraId="47B1B5D9" w14:textId="77777777" w:rsidR="00650184" w:rsidRPr="00DE6534" w:rsidRDefault="00650184" w:rsidP="006837CD">
      <w:pPr>
        <w:spacing w:line="276" w:lineRule="auto"/>
        <w:jc w:val="both"/>
        <w:rPr>
          <w:spacing w:val="-2"/>
        </w:rPr>
      </w:pPr>
      <w:r w:rsidRPr="00DE6534">
        <w:rPr>
          <w:spacing w:val="-2"/>
        </w:rPr>
        <w:t xml:space="preserve">Помимо привычных предметных контрольных работ теперь необходимо проводить </w:t>
      </w:r>
      <w:r w:rsidRPr="00DE6534">
        <w:rPr>
          <w:i/>
          <w:spacing w:val="-2"/>
        </w:rPr>
        <w:t xml:space="preserve">метапредметные диагностические работы, </w:t>
      </w:r>
      <w:r w:rsidRPr="00DE6534">
        <w:rPr>
          <w:spacing w:val="-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14:paraId="079A24EB" w14:textId="77777777" w:rsidR="00650184" w:rsidRPr="00DE6534" w:rsidRDefault="00650184" w:rsidP="006837CD">
      <w:pPr>
        <w:spacing w:line="276" w:lineRule="auto"/>
        <w:jc w:val="both"/>
        <w:rPr>
          <w:spacing w:val="-2"/>
        </w:rPr>
      </w:pPr>
      <w:r w:rsidRPr="00DE6534">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proofErr w:type="spellStart"/>
      <w:r w:rsidRPr="00DE6534">
        <w:rPr>
          <w:spacing w:val="-2"/>
        </w:rPr>
        <w:t>неперсонифицированных</w:t>
      </w:r>
      <w:proofErr w:type="spellEnd"/>
      <w:r w:rsidRPr="00DE6534">
        <w:rPr>
          <w:spacing w:val="-2"/>
        </w:rPr>
        <w:t xml:space="preserve">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14:paraId="3F87121B" w14:textId="77777777" w:rsidR="00650184" w:rsidRPr="00DE6534" w:rsidRDefault="00650184" w:rsidP="006837CD">
      <w:pPr>
        <w:spacing w:line="276" w:lineRule="auto"/>
        <w:jc w:val="both"/>
        <w:rPr>
          <w:spacing w:val="-2"/>
        </w:rPr>
      </w:pPr>
      <w:r w:rsidRPr="00DE6534">
        <w:rPr>
          <w:spacing w:val="-2"/>
        </w:rPr>
        <w:t xml:space="preserve">           Форма письменной контрольной работы теперь дополняется такими новыми формами контроля результатов, как: </w:t>
      </w:r>
    </w:p>
    <w:p w14:paraId="3BCE5B45" w14:textId="77777777" w:rsidR="00650184" w:rsidRPr="00DE6534" w:rsidRDefault="00650184" w:rsidP="006837CD">
      <w:pPr>
        <w:spacing w:line="276" w:lineRule="auto"/>
        <w:jc w:val="both"/>
        <w:rPr>
          <w:spacing w:val="-2"/>
        </w:rPr>
      </w:pPr>
      <w:r w:rsidRPr="00DE6534">
        <w:rPr>
          <w:spacing w:val="-2"/>
        </w:rPr>
        <w:t xml:space="preserve">-целенаправленное наблюдение (фиксация проявляемых ученикам действий и качеств по заданным параметрам), </w:t>
      </w:r>
    </w:p>
    <w:p w14:paraId="76902826" w14:textId="77777777" w:rsidR="00650184" w:rsidRPr="00DE6534" w:rsidRDefault="00650184" w:rsidP="006837CD">
      <w:pPr>
        <w:spacing w:line="276" w:lineRule="auto"/>
        <w:jc w:val="both"/>
        <w:rPr>
          <w:spacing w:val="-2"/>
        </w:rPr>
      </w:pPr>
      <w:r w:rsidRPr="00DE6534">
        <w:rPr>
          <w:spacing w:val="-2"/>
        </w:rPr>
        <w:t xml:space="preserve">-самооценка ученика по принятым формам (например, лист с вопросами по </w:t>
      </w:r>
      <w:proofErr w:type="spellStart"/>
      <w:r w:rsidRPr="00DE6534">
        <w:rPr>
          <w:spacing w:val="-2"/>
        </w:rPr>
        <w:t>саморефлексии</w:t>
      </w:r>
      <w:proofErr w:type="spellEnd"/>
      <w:r w:rsidRPr="00DE6534">
        <w:rPr>
          <w:spacing w:val="-2"/>
        </w:rPr>
        <w:t xml:space="preserve"> конкретной деятельности), </w:t>
      </w:r>
    </w:p>
    <w:p w14:paraId="136141F4" w14:textId="77777777" w:rsidR="00650184" w:rsidRPr="00DE6534" w:rsidRDefault="00650184" w:rsidP="006837CD">
      <w:pPr>
        <w:spacing w:line="276" w:lineRule="auto"/>
        <w:jc w:val="both"/>
        <w:rPr>
          <w:spacing w:val="-2"/>
        </w:rPr>
      </w:pPr>
      <w:r w:rsidRPr="00DE6534">
        <w:rPr>
          <w:spacing w:val="-2"/>
        </w:rPr>
        <w:t>-результаты учебных проектов,</w:t>
      </w:r>
    </w:p>
    <w:p w14:paraId="152BE2C5" w14:textId="77777777" w:rsidR="00650184" w:rsidRPr="00DE6534" w:rsidRDefault="00650184" w:rsidP="006837CD">
      <w:pPr>
        <w:spacing w:line="276" w:lineRule="auto"/>
        <w:jc w:val="both"/>
        <w:rPr>
          <w:spacing w:val="-2"/>
        </w:rPr>
      </w:pPr>
      <w:r w:rsidRPr="00DE6534">
        <w:rPr>
          <w:spacing w:val="-2"/>
        </w:rPr>
        <w:t xml:space="preserve">-результаты разнообразных внеучебных и внешкольных работ, достижений учеников. </w:t>
      </w:r>
    </w:p>
    <w:p w14:paraId="4FA74AB9" w14:textId="77777777" w:rsidR="00650184" w:rsidRPr="00DE6534" w:rsidRDefault="00650184" w:rsidP="006837CD">
      <w:pPr>
        <w:spacing w:line="276" w:lineRule="auto"/>
        <w:jc w:val="both"/>
      </w:pPr>
      <w:r w:rsidRPr="00DE6534">
        <w:t xml:space="preserve">Все эти средства, формы и методы должны </w:t>
      </w:r>
      <w:r w:rsidRPr="00DE6534">
        <w:rPr>
          <w:b/>
        </w:rPr>
        <w:t>обеспечить самое главное – комплексную оценку результатов</w:t>
      </w:r>
      <w:r w:rsidRPr="00DE6534">
        <w:t>. Иными словами, не отдельные отметки по отдельным предметам, а общая характеристика всего приобретённого учеником –</w:t>
      </w:r>
    </w:p>
    <w:p w14:paraId="5FEA8D05" w14:textId="77777777" w:rsidR="00650184" w:rsidRPr="00DE6534" w:rsidRDefault="00650184" w:rsidP="006837CD">
      <w:pPr>
        <w:spacing w:line="276" w:lineRule="auto"/>
        <w:jc w:val="both"/>
      </w:pPr>
      <w:r w:rsidRPr="00DE6534">
        <w:t>-</w:t>
      </w:r>
      <w:r w:rsidRPr="00DE6534">
        <w:rPr>
          <w:b/>
        </w:rPr>
        <w:t xml:space="preserve">личностные </w:t>
      </w:r>
      <w:r w:rsidRPr="00DE6534">
        <w:t>(система ценностных отношений, интересов, мотивации обучающихся),</w:t>
      </w:r>
    </w:p>
    <w:p w14:paraId="4430F5A6" w14:textId="77777777" w:rsidR="00650184" w:rsidRPr="00DE6534" w:rsidRDefault="00650184" w:rsidP="006837CD">
      <w:pPr>
        <w:spacing w:line="276" w:lineRule="auto"/>
        <w:jc w:val="both"/>
      </w:pPr>
      <w:r w:rsidRPr="00DE6534">
        <w:t xml:space="preserve">- </w:t>
      </w:r>
      <w:r w:rsidRPr="00DE6534">
        <w:rPr>
          <w:b/>
        </w:rPr>
        <w:t xml:space="preserve">метапредметные </w:t>
      </w:r>
      <w:r w:rsidRPr="00DE6534">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14:paraId="254CAC4F" w14:textId="77777777" w:rsidR="00650184" w:rsidRDefault="00650184" w:rsidP="006837CD">
      <w:pPr>
        <w:spacing w:line="276" w:lineRule="auto"/>
        <w:jc w:val="both"/>
      </w:pPr>
      <w:r w:rsidRPr="00DE6534">
        <w:t xml:space="preserve">-  </w:t>
      </w:r>
      <w:r w:rsidRPr="00DE6534">
        <w:rPr>
          <w:b/>
        </w:rPr>
        <w:t xml:space="preserve">предметные результаты </w:t>
      </w:r>
      <w:r w:rsidRPr="00DE6534">
        <w:rPr>
          <w:iCs/>
        </w:rPr>
        <w:t>(</w:t>
      </w:r>
      <w:r w:rsidRPr="00DE6534">
        <w:t xml:space="preserve">знания и умения, опыт творческой деятельности и др.). </w:t>
      </w:r>
    </w:p>
    <w:p w14:paraId="097B25B9" w14:textId="77777777" w:rsidR="009A599B" w:rsidRPr="009A599B" w:rsidRDefault="009A599B" w:rsidP="006837CD">
      <w:pPr>
        <w:spacing w:line="276" w:lineRule="auto"/>
        <w:jc w:val="both"/>
        <w:rPr>
          <w:b/>
          <w:sz w:val="28"/>
          <w:szCs w:val="28"/>
        </w:rPr>
      </w:pPr>
      <w:r w:rsidRPr="009A599B">
        <w:rPr>
          <w:b/>
          <w:sz w:val="28"/>
          <w:szCs w:val="28"/>
        </w:rPr>
        <w:t>2.2. Особенности  оценки личностных</w:t>
      </w:r>
      <w:proofErr w:type="gramStart"/>
      <w:r w:rsidRPr="009A599B">
        <w:rPr>
          <w:b/>
          <w:sz w:val="28"/>
          <w:szCs w:val="28"/>
        </w:rPr>
        <w:t xml:space="preserve"> .</w:t>
      </w:r>
      <w:proofErr w:type="gramEnd"/>
      <w:r w:rsidRPr="009A599B">
        <w:rPr>
          <w:b/>
          <w:sz w:val="28"/>
          <w:szCs w:val="28"/>
        </w:rPr>
        <w:t>мета предметных  и предметных результатов.</w:t>
      </w:r>
    </w:p>
    <w:p w14:paraId="5462E793" w14:textId="77777777" w:rsidR="00650184" w:rsidRPr="00DE6534" w:rsidRDefault="00650184" w:rsidP="006837CD">
      <w:pPr>
        <w:autoSpaceDE w:val="0"/>
        <w:autoSpaceDN w:val="0"/>
        <w:adjustRightInd w:val="0"/>
        <w:spacing w:line="276" w:lineRule="auto"/>
        <w:jc w:val="both"/>
        <w:rPr>
          <w:color w:val="000000"/>
        </w:rPr>
      </w:pPr>
      <w:r w:rsidRPr="00DE6534">
        <w:rPr>
          <w:b/>
          <w:bCs/>
          <w:color w:val="000000"/>
        </w:rPr>
        <w:t xml:space="preserve">Оценка личностных результатов </w:t>
      </w:r>
      <w:r w:rsidRPr="00DE6534">
        <w:rPr>
          <w:color w:val="000000"/>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14:paraId="715AC32C" w14:textId="77777777"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семьёй и школой.</w:t>
      </w:r>
    </w:p>
    <w:p w14:paraId="41FE67D8" w14:textId="77777777"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lastRenderedPageBreak/>
        <w:t xml:space="preserve">Основным </w:t>
      </w:r>
      <w:r w:rsidRPr="00DE6534">
        <w:rPr>
          <w:b/>
          <w:bCs/>
          <w:color w:val="000000"/>
        </w:rPr>
        <w:t xml:space="preserve">объектом оценки личностных результатов </w:t>
      </w:r>
      <w:r w:rsidRPr="00DE6534">
        <w:rPr>
          <w:color w:val="000000"/>
        </w:rPr>
        <w:t>служит сформированность универсальных учебных действий, включаемых в следующие три основных блока:</w:t>
      </w:r>
    </w:p>
    <w:p w14:paraId="57E2A2DB" w14:textId="77777777"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•самоопределение — </w:t>
      </w:r>
      <w:r w:rsidRPr="00DE6534">
        <w:rPr>
          <w:color w:val="000000"/>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2C8EA026" w14:textId="77777777" w:rsidR="00650184" w:rsidRPr="00DE6534" w:rsidRDefault="00650184" w:rsidP="006837CD">
      <w:pPr>
        <w:autoSpaceDE w:val="0"/>
        <w:autoSpaceDN w:val="0"/>
        <w:adjustRightInd w:val="0"/>
        <w:spacing w:line="276" w:lineRule="auto"/>
        <w:jc w:val="both"/>
        <w:rPr>
          <w:color w:val="000000"/>
        </w:rPr>
      </w:pPr>
      <w:r w:rsidRPr="00DE6534">
        <w:rPr>
          <w:b/>
          <w:bCs/>
          <w:iCs/>
          <w:color w:val="000000"/>
        </w:rPr>
        <w:t>•</w:t>
      </w:r>
      <w:proofErr w:type="spellStart"/>
      <w:r w:rsidRPr="00DE6534">
        <w:rPr>
          <w:b/>
          <w:bCs/>
          <w:iCs/>
          <w:color w:val="000000"/>
        </w:rPr>
        <w:t>смыслоообразование</w:t>
      </w:r>
      <w:proofErr w:type="spellEnd"/>
      <w:r w:rsidRPr="00DE6534">
        <w:rPr>
          <w:b/>
          <w:bCs/>
          <w:iCs/>
          <w:color w:val="000000"/>
        </w:rPr>
        <w:t xml:space="preserve"> </w:t>
      </w:r>
      <w:r w:rsidRPr="00DE6534">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76A29D8E" w14:textId="77777777"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•морально-этическая ориентация </w:t>
      </w:r>
      <w:r w:rsidRPr="00DE6534">
        <w:rPr>
          <w:color w:val="000000"/>
        </w:rP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DE6534">
        <w:rPr>
          <w:color w:val="000000"/>
        </w:rPr>
        <w:t>децентрации</w:t>
      </w:r>
      <w:proofErr w:type="spellEnd"/>
      <w:r w:rsidRPr="00DE6534">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578342ED"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личностных результатов </w:t>
      </w:r>
      <w:r w:rsidRPr="00DE6534">
        <w:rPr>
          <w:color w:val="000000"/>
        </w:rPr>
        <w:t>на ступени начального общего образования строится вокруг оценки:</w:t>
      </w:r>
    </w:p>
    <w:p w14:paraId="61AB5F21" w14:textId="77777777" w:rsidR="00650184" w:rsidRPr="00DE6534" w:rsidRDefault="00650184" w:rsidP="006837CD">
      <w:pPr>
        <w:spacing w:line="276" w:lineRule="auto"/>
        <w:jc w:val="both"/>
        <w:rPr>
          <w:color w:val="000000"/>
        </w:rPr>
      </w:pPr>
      <w:r w:rsidRPr="00DE6534">
        <w:rPr>
          <w:color w:val="000000"/>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066D5773"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14:paraId="2BC07DD1"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14:paraId="12A786C2"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3FE96D0F"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xml:space="preserve">• знания моральных норм и сформированности морально-этических суждений, способности к решению моральных проблем на основе </w:t>
      </w:r>
      <w:proofErr w:type="spellStart"/>
      <w:r w:rsidRPr="00DE6534">
        <w:rPr>
          <w:color w:val="000000"/>
        </w:rPr>
        <w:t>децентрации</w:t>
      </w:r>
      <w:proofErr w:type="spellEnd"/>
      <w:r w:rsidRPr="00DE6534">
        <w:rPr>
          <w:color w:val="000000"/>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7909B535" w14:textId="77777777"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Личностные результаты выпускников на ступени начального общего образования </w:t>
      </w:r>
      <w:r w:rsidRPr="00DE6534">
        <w:rPr>
          <w:color w:val="000000"/>
        </w:rPr>
        <w:t xml:space="preserve">в полном соответствии с требованиями Стандарта </w:t>
      </w:r>
      <w:r w:rsidRPr="00DE6534">
        <w:rPr>
          <w:b/>
          <w:bCs/>
          <w:iCs/>
          <w:color w:val="000000"/>
        </w:rPr>
        <w:t>не подлежат итоговой оценке.</w:t>
      </w:r>
    </w:p>
    <w:p w14:paraId="0479AD84" w14:textId="77777777" w:rsidR="00650184" w:rsidRPr="00DE6534" w:rsidRDefault="00650184" w:rsidP="006837CD">
      <w:pPr>
        <w:autoSpaceDE w:val="0"/>
        <w:autoSpaceDN w:val="0"/>
        <w:adjustRightInd w:val="0"/>
        <w:spacing w:line="276" w:lineRule="auto"/>
        <w:ind w:firstLine="708"/>
        <w:jc w:val="both"/>
        <w:rPr>
          <w:color w:val="000000"/>
        </w:rPr>
      </w:pPr>
      <w:r w:rsidRPr="009A599B">
        <w:rPr>
          <w:b/>
          <w:bCs/>
          <w:color w:val="000000"/>
          <w:sz w:val="28"/>
          <w:szCs w:val="28"/>
        </w:rPr>
        <w:lastRenderedPageBreak/>
        <w:t>Оценка метапредметных результатов</w:t>
      </w:r>
      <w:r w:rsidRPr="00DE6534">
        <w:rPr>
          <w:b/>
          <w:bCs/>
          <w:color w:val="000000"/>
        </w:rPr>
        <w:t xml:space="preserve"> </w:t>
      </w:r>
      <w:r w:rsidRPr="00DE6534">
        <w:rPr>
          <w:color w:val="000000"/>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14:paraId="4B024CC9" w14:textId="77777777" w:rsidR="00650184" w:rsidRPr="00DE6534" w:rsidRDefault="00650184" w:rsidP="006837CD">
      <w:pPr>
        <w:spacing w:line="276" w:lineRule="auto"/>
        <w:ind w:firstLine="708"/>
        <w:jc w:val="both"/>
        <w:rPr>
          <w:color w:val="000000"/>
        </w:rPr>
      </w:pPr>
      <w:r w:rsidRPr="00DE6534">
        <w:rPr>
          <w:color w:val="000000"/>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14:paraId="32489ED3"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Основным </w:t>
      </w:r>
      <w:r w:rsidRPr="00DE6534">
        <w:rPr>
          <w:b/>
          <w:bCs/>
          <w:color w:val="000000"/>
        </w:rPr>
        <w:t xml:space="preserve">объектом оценки метапредметных результатов </w:t>
      </w:r>
      <w:r w:rsidRPr="00DE6534">
        <w:rPr>
          <w:color w:val="000000"/>
        </w:rP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14:paraId="2701DC65"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0D70DD12"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умение осуществлять информационный поиск, сбор и выделение существенной информации из различных информационных источников;</w:t>
      </w:r>
    </w:p>
    <w:p w14:paraId="3DDDAEDE"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7C8A3E61"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14:paraId="5E88173B" w14:textId="77777777" w:rsidR="00650184" w:rsidRPr="00DE6534" w:rsidRDefault="00650184" w:rsidP="006837CD">
      <w:pPr>
        <w:autoSpaceDE w:val="0"/>
        <w:autoSpaceDN w:val="0"/>
        <w:adjustRightInd w:val="0"/>
        <w:spacing w:line="276" w:lineRule="auto"/>
        <w:jc w:val="both"/>
        <w:rPr>
          <w:color w:val="000000"/>
        </w:rPr>
      </w:pPr>
      <w:r w:rsidRPr="00DE6534">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14:paraId="25F02659"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метапредметных результатов </w:t>
      </w:r>
      <w:r w:rsidRPr="00DE6534">
        <w:rPr>
          <w:color w:val="000000"/>
        </w:rPr>
        <w:t xml:space="preserve">на ступени начального общего образования строится вокруг </w:t>
      </w:r>
      <w:r w:rsidRPr="00DE6534">
        <w:rPr>
          <w:b/>
          <w:color w:val="000000"/>
        </w:rPr>
        <w:t>умения учиться</w:t>
      </w:r>
      <w:r w:rsidRPr="00DE6534">
        <w:rPr>
          <w:color w:val="000000"/>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14:paraId="08FBFE1A" w14:textId="77777777" w:rsidR="00650184" w:rsidRPr="00DE6534" w:rsidRDefault="00650184" w:rsidP="006837CD">
      <w:pPr>
        <w:autoSpaceDE w:val="0"/>
        <w:autoSpaceDN w:val="0"/>
        <w:adjustRightInd w:val="0"/>
        <w:spacing w:line="276" w:lineRule="auto"/>
        <w:ind w:firstLine="708"/>
        <w:jc w:val="both"/>
        <w:rPr>
          <w:color w:val="000000"/>
        </w:rPr>
      </w:pPr>
      <w:r w:rsidRPr="009A599B">
        <w:rPr>
          <w:b/>
          <w:bCs/>
          <w:color w:val="000000"/>
          <w:sz w:val="28"/>
          <w:szCs w:val="28"/>
        </w:rPr>
        <w:t>Оценка предметных результатов</w:t>
      </w:r>
      <w:r w:rsidRPr="00DE6534">
        <w:rPr>
          <w:b/>
          <w:bCs/>
          <w:color w:val="000000"/>
        </w:rPr>
        <w:t xml:space="preserve"> </w:t>
      </w:r>
      <w:r w:rsidRPr="00DE6534">
        <w:rPr>
          <w:color w:val="000000"/>
        </w:rPr>
        <w:t>представляет собой оценку достижения обучающимся планируемых результатов по отдельным предметам.</w:t>
      </w:r>
    </w:p>
    <w:p w14:paraId="464FCFC9"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DE6534">
        <w:rPr>
          <w:b/>
          <w:bCs/>
          <w:iCs/>
          <w:color w:val="000000"/>
        </w:rPr>
        <w:t xml:space="preserve">систему основополагающих элементов научного знания, </w:t>
      </w:r>
      <w:r w:rsidRPr="00DE6534">
        <w:rPr>
          <w:color w:val="000000"/>
        </w:rPr>
        <w:t>которая выражается через учебный материал различных курсов (</w:t>
      </w:r>
      <w:r w:rsidRPr="00DE6534">
        <w:rPr>
          <w:b/>
          <w:bCs/>
          <w:iCs/>
          <w:color w:val="000000"/>
        </w:rPr>
        <w:t xml:space="preserve">система предметных знаний), </w:t>
      </w:r>
      <w:r w:rsidRPr="00DE6534">
        <w:rPr>
          <w:color w:val="000000"/>
        </w:rPr>
        <w:t xml:space="preserve">и, во-вторых, </w:t>
      </w:r>
      <w:r w:rsidRPr="00DE6534">
        <w:rPr>
          <w:b/>
          <w:bCs/>
          <w:iCs/>
          <w:color w:val="000000"/>
        </w:rPr>
        <w:t xml:space="preserve">систему формируемых действий </w:t>
      </w:r>
      <w:r w:rsidRPr="00DE6534">
        <w:rPr>
          <w:color w:val="000000"/>
        </w:rPr>
        <w:t>(</w:t>
      </w:r>
      <w:r w:rsidRPr="00DE6534">
        <w:rPr>
          <w:b/>
          <w:bCs/>
          <w:iCs/>
          <w:color w:val="000000"/>
        </w:rPr>
        <w:t xml:space="preserve">система предметных действий), </w:t>
      </w:r>
      <w:r w:rsidRPr="00DE6534">
        <w:rPr>
          <w:color w:val="000000"/>
        </w:rPr>
        <w:t>которые преломляются через специфику предмета и направлены на применение знаний, их преобразование и получение нового знания.</w:t>
      </w:r>
    </w:p>
    <w:p w14:paraId="7EE32F87" w14:textId="77777777" w:rsidR="00650184" w:rsidRPr="00DE6534" w:rsidRDefault="00650184" w:rsidP="006837CD">
      <w:pPr>
        <w:autoSpaceDE w:val="0"/>
        <w:autoSpaceDN w:val="0"/>
        <w:adjustRightInd w:val="0"/>
        <w:spacing w:line="276" w:lineRule="auto"/>
        <w:jc w:val="both"/>
        <w:rPr>
          <w:color w:val="000000"/>
        </w:rPr>
      </w:pPr>
      <w:r w:rsidRPr="00DE6534">
        <w:rPr>
          <w:b/>
          <w:bCs/>
          <w:iCs/>
          <w:color w:val="000000"/>
        </w:rPr>
        <w:lastRenderedPageBreak/>
        <w:t xml:space="preserve">Система предметных знаний </w:t>
      </w:r>
      <w:r w:rsidRPr="00DE6534">
        <w:rPr>
          <w:color w:val="000000"/>
        </w:rPr>
        <w:t xml:space="preserve">— важнейшая составляющая предметных результатов. В ней можно выделить </w:t>
      </w:r>
      <w:r w:rsidRPr="00DE6534">
        <w:rPr>
          <w:b/>
          <w:bCs/>
          <w:iCs/>
          <w:color w:val="000000"/>
        </w:rPr>
        <w:t xml:space="preserve">опорные знания </w:t>
      </w:r>
      <w:r w:rsidRPr="00DE6534">
        <w:rPr>
          <w:color w:val="000000"/>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6CA34241" w14:textId="77777777" w:rsidR="00650184" w:rsidRPr="00DE6534" w:rsidRDefault="00650184" w:rsidP="006837CD">
      <w:pPr>
        <w:autoSpaceDE w:val="0"/>
        <w:autoSpaceDN w:val="0"/>
        <w:adjustRightInd w:val="0"/>
        <w:spacing w:line="276" w:lineRule="auto"/>
        <w:ind w:firstLine="708"/>
        <w:jc w:val="both"/>
        <w:rPr>
          <w:b/>
          <w:bCs/>
          <w:iCs/>
          <w:color w:val="000000"/>
        </w:rPr>
      </w:pPr>
      <w:r w:rsidRPr="00DE6534">
        <w:rPr>
          <w:color w:val="000000"/>
        </w:rPr>
        <w:t>На начальной ступени обучения особое значение для продолжения образования имеет усвоение обучающимися</w:t>
      </w:r>
      <w:r w:rsidR="00456D98">
        <w:rPr>
          <w:color w:val="000000"/>
        </w:rPr>
        <w:t xml:space="preserve"> </w:t>
      </w:r>
      <w:r w:rsidRPr="00DE6534">
        <w:rPr>
          <w:b/>
          <w:bCs/>
          <w:iCs/>
          <w:color w:val="000000"/>
        </w:rPr>
        <w:t>опорной системы знаний по русскому языку и математике.</w:t>
      </w:r>
    </w:p>
    <w:p w14:paraId="4E31AD53"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14:paraId="62D330C7" w14:textId="77777777"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Действия с предметным содержанием (или предметные действия) </w:t>
      </w:r>
      <w:r w:rsidRPr="00DE6534">
        <w:rPr>
          <w:color w:val="000000"/>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w:t>
      </w:r>
    </w:p>
    <w:p w14:paraId="5B032426" w14:textId="77777777" w:rsidR="00650184" w:rsidRPr="00DE6534" w:rsidRDefault="00650184" w:rsidP="006837CD">
      <w:pPr>
        <w:autoSpaceDE w:val="0"/>
        <w:autoSpaceDN w:val="0"/>
        <w:adjustRightInd w:val="0"/>
        <w:spacing w:line="276" w:lineRule="auto"/>
        <w:jc w:val="both"/>
        <w:rPr>
          <w:color w:val="000000"/>
        </w:rPr>
      </w:pPr>
      <w:r w:rsidRPr="00DE6534">
        <w:tab/>
      </w:r>
      <w:r w:rsidRPr="00DE6534">
        <w:rPr>
          <w:color w:val="000000"/>
        </w:rPr>
        <w:t xml:space="preserve">Поэтому </w:t>
      </w:r>
      <w:r w:rsidRPr="00DE6534">
        <w:rPr>
          <w:b/>
          <w:bCs/>
          <w:color w:val="000000"/>
        </w:rPr>
        <w:t xml:space="preserve">объектом оценки предметных результатов </w:t>
      </w:r>
      <w:r w:rsidRPr="00DE6534">
        <w:rPr>
          <w:color w:val="000000"/>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228EA830"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Оценка предметных результатов проводится как в ходе </w:t>
      </w:r>
      <w:proofErr w:type="spellStart"/>
      <w:r w:rsidRPr="00DE6534">
        <w:rPr>
          <w:color w:val="000000"/>
        </w:rPr>
        <w:t>неперсонифицированных</w:t>
      </w:r>
      <w:proofErr w:type="spellEnd"/>
      <w:r w:rsidRPr="00DE6534">
        <w:rPr>
          <w:color w:val="000000"/>
        </w:rPr>
        <w:t xml:space="preserve">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14:paraId="55D6FFDE"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При этом </w:t>
      </w:r>
      <w:r w:rsidRPr="00DE6534">
        <w:rPr>
          <w:b/>
          <w:bCs/>
          <w:iCs/>
          <w:color w:val="000000"/>
        </w:rPr>
        <w:t xml:space="preserve">итоговая оценка </w:t>
      </w:r>
      <w:r w:rsidRPr="00DE6534">
        <w:rPr>
          <w:color w:val="000000"/>
        </w:rPr>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
    <w:p w14:paraId="3422DDF6" w14:textId="77777777" w:rsidR="00650184" w:rsidRPr="00DE6534" w:rsidRDefault="00650184" w:rsidP="006837CD">
      <w:pPr>
        <w:spacing w:line="276" w:lineRule="auto"/>
        <w:ind w:firstLine="708"/>
        <w:jc w:val="both"/>
        <w:rPr>
          <w:color w:val="000000"/>
        </w:rPr>
      </w:pPr>
      <w:r w:rsidRPr="00DE6534">
        <w:rPr>
          <w:color w:val="000000"/>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14:paraId="38A9F8F0"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персонифицированную итоговую оценку на ступени начального общего образования выносятся </w:t>
      </w:r>
      <w:r w:rsidRPr="00DE6534">
        <w:rPr>
          <w:b/>
          <w:bCs/>
          <w:iCs/>
          <w:color w:val="000000"/>
        </w:rPr>
        <w:t xml:space="preserve">только предметные и метапредметные результаты, </w:t>
      </w:r>
      <w:r w:rsidRPr="00DE6534">
        <w:rPr>
          <w:color w:val="000000"/>
        </w:rPr>
        <w:t>описанные в разделе «Выпускник научится» планируемых результатов начального образования.</w:t>
      </w:r>
    </w:p>
    <w:p w14:paraId="6BBFEF78"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Предметом итоговой оценки является </w:t>
      </w:r>
      <w:r w:rsidRPr="00DE6534">
        <w:rPr>
          <w:b/>
          <w:bCs/>
          <w:iCs/>
          <w:color w:val="000000"/>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DE6534">
        <w:rPr>
          <w:color w:val="000000"/>
        </w:rPr>
        <w:t>в том числе на основе метапредметных действий.</w:t>
      </w:r>
    </w:p>
    <w:p w14:paraId="3D52B818" w14:textId="77777777" w:rsidR="00650184" w:rsidRPr="00DE6534" w:rsidRDefault="00650184" w:rsidP="006837CD">
      <w:pPr>
        <w:autoSpaceDE w:val="0"/>
        <w:autoSpaceDN w:val="0"/>
        <w:adjustRightInd w:val="0"/>
        <w:spacing w:line="276" w:lineRule="auto"/>
        <w:ind w:firstLine="708"/>
        <w:jc w:val="both"/>
        <w:rPr>
          <w:color w:val="000000"/>
        </w:rPr>
      </w:pPr>
      <w:r w:rsidRPr="00DE6534">
        <w:rPr>
          <w:b/>
          <w:color w:val="000000"/>
        </w:rPr>
        <w:lastRenderedPageBreak/>
        <w:t>Предметом итоговой оценки</w:t>
      </w:r>
      <w:r w:rsidRPr="00DE6534">
        <w:rPr>
          <w:color w:val="000000"/>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14:paraId="296D40F8"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начальной ступени общего образования особое значение для продолжения образования имеет усвоение обучающимися </w:t>
      </w:r>
      <w:r w:rsidRPr="00DE6534">
        <w:rPr>
          <w:b/>
          <w:bCs/>
          <w:iCs/>
          <w:color w:val="000000"/>
        </w:rPr>
        <w:t xml:space="preserve">опорной системы знаний по русскому и математике </w:t>
      </w:r>
      <w:r w:rsidRPr="00DE6534">
        <w:rPr>
          <w:color w:val="000000"/>
        </w:rPr>
        <w:t>и овладение следующими метапредметными действиями:</w:t>
      </w:r>
    </w:p>
    <w:p w14:paraId="5F62322C" w14:textId="77777777"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•речевыми, </w:t>
      </w:r>
      <w:r w:rsidRPr="00DE6534">
        <w:rPr>
          <w:color w:val="000000"/>
        </w:rPr>
        <w:t xml:space="preserve">среди которых следует выделить </w:t>
      </w:r>
      <w:r w:rsidRPr="00DE6534">
        <w:rPr>
          <w:b/>
          <w:bCs/>
          <w:iCs/>
          <w:color w:val="000000"/>
        </w:rPr>
        <w:t>навыки осознанного чтения и работы с информацией;</w:t>
      </w:r>
    </w:p>
    <w:p w14:paraId="552BB825" w14:textId="77777777"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•коммуникативными, </w:t>
      </w:r>
      <w:r w:rsidRPr="00DE6534">
        <w:rPr>
          <w:color w:val="000000"/>
        </w:rPr>
        <w:t>необходимыми для учебного сотрудничества с учителем и сверстниками.</w:t>
      </w:r>
    </w:p>
    <w:p w14:paraId="09444E71" w14:textId="77777777"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1C820737" w14:textId="77777777" w:rsidR="00714CD0" w:rsidRPr="00DE6534" w:rsidRDefault="00714CD0" w:rsidP="006837CD">
      <w:pPr>
        <w:autoSpaceDE w:val="0"/>
        <w:autoSpaceDN w:val="0"/>
        <w:adjustRightInd w:val="0"/>
        <w:spacing w:line="276" w:lineRule="auto"/>
        <w:ind w:firstLine="708"/>
        <w:jc w:val="both"/>
        <w:rPr>
          <w:color w:val="000000"/>
        </w:rPr>
      </w:pPr>
    </w:p>
    <w:p w14:paraId="435B8B5E" w14:textId="77777777" w:rsidR="00714CD0" w:rsidRPr="00DE6534" w:rsidRDefault="00714CD0" w:rsidP="006837CD">
      <w:pPr>
        <w:spacing w:line="276" w:lineRule="auto"/>
        <w:jc w:val="both"/>
        <w:rPr>
          <w:rFonts w:eastAsia="Calibri"/>
          <w:lang w:eastAsia="en-US"/>
        </w:rPr>
      </w:pPr>
      <w:r w:rsidRPr="00DE6534">
        <w:rPr>
          <w:rFonts w:eastAsia="Calibri"/>
          <w:b/>
          <w:bCs/>
          <w:lang w:eastAsia="en-US"/>
        </w:rPr>
        <w:t>«Инструменты»  оценки качества</w:t>
      </w:r>
    </w:p>
    <w:p w14:paraId="29FE6C71" w14:textId="77777777"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 xml:space="preserve">Трехуровневые  задачи </w:t>
      </w:r>
      <w:r w:rsidRPr="00DE6534">
        <w:rPr>
          <w:rFonts w:eastAsia="Calibri"/>
          <w:lang w:eastAsia="en-US"/>
        </w:rPr>
        <w:t>– оценка  уровней овладения  учащимися основных предметных способов  действий (средств);</w:t>
      </w:r>
    </w:p>
    <w:p w14:paraId="2092F5FB" w14:textId="77777777"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 xml:space="preserve">Проектные задачи </w:t>
      </w:r>
      <w:r w:rsidRPr="00DE6534">
        <w:rPr>
          <w:rFonts w:eastAsia="Calibri"/>
          <w:lang w:eastAsia="en-US"/>
        </w:rPr>
        <w:t>- оценка формирования ключевых компетентностей и социального опыта;</w:t>
      </w:r>
    </w:p>
    <w:p w14:paraId="40F36A3C" w14:textId="77777777"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Диагностические задачи</w:t>
      </w:r>
      <w:r w:rsidRPr="00DE6534">
        <w:rPr>
          <w:rFonts w:eastAsia="Calibri"/>
          <w:lang w:eastAsia="en-US"/>
        </w:rPr>
        <w:t xml:space="preserve"> – оценка </w:t>
      </w:r>
      <w:proofErr w:type="spellStart"/>
      <w:r w:rsidRPr="00DE6534">
        <w:rPr>
          <w:rFonts w:eastAsia="Calibri"/>
          <w:lang w:eastAsia="en-US"/>
        </w:rPr>
        <w:t>операционального</w:t>
      </w:r>
      <w:proofErr w:type="spellEnd"/>
      <w:r w:rsidRPr="00DE6534">
        <w:rPr>
          <w:rFonts w:eastAsia="Calibri"/>
          <w:lang w:eastAsia="en-US"/>
        </w:rPr>
        <w:t xml:space="preserve"> состава действия и его коррекция</w:t>
      </w:r>
    </w:p>
    <w:p w14:paraId="553F67A6" w14:textId="77777777"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Анкетирование</w:t>
      </w:r>
      <w:r w:rsidRPr="00DE6534">
        <w:rPr>
          <w:rFonts w:eastAsia="Calibri"/>
          <w:lang w:eastAsia="en-US"/>
        </w:rPr>
        <w:t xml:space="preserve"> - установление контекстных факторов, влияющих на качество образования;</w:t>
      </w:r>
    </w:p>
    <w:p w14:paraId="7C781BB3" w14:textId="77777777"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Проверочные  работы (задачи) по линиям</w:t>
      </w:r>
      <w:r w:rsidRPr="00DE6534">
        <w:rPr>
          <w:rFonts w:eastAsia="Calibri"/>
          <w:lang w:eastAsia="en-US"/>
        </w:rPr>
        <w:t xml:space="preserve"> - оценка формирования контрольно-оценочной деятельности, планирования учебной  деятельности  ребенка</w:t>
      </w:r>
    </w:p>
    <w:p w14:paraId="26CB9E69" w14:textId="77777777" w:rsidR="00714CD0" w:rsidRPr="00DE6534" w:rsidRDefault="00714CD0" w:rsidP="006837CD">
      <w:pPr>
        <w:spacing w:line="276" w:lineRule="auto"/>
        <w:jc w:val="both"/>
        <w:rPr>
          <w:rFonts w:eastAsia="Calibri"/>
          <w:lang w:eastAsia="en-US"/>
        </w:rPr>
      </w:pPr>
    </w:p>
    <w:p w14:paraId="6C88E9B3" w14:textId="77777777" w:rsidR="00714CD0" w:rsidRPr="00DE6534" w:rsidRDefault="00714CD0" w:rsidP="006837CD">
      <w:pPr>
        <w:spacing w:line="276" w:lineRule="auto"/>
        <w:jc w:val="both"/>
        <w:rPr>
          <w:rFonts w:eastAsia="Calibri"/>
          <w:lang w:eastAsia="en-US"/>
        </w:rPr>
      </w:pPr>
      <w:r w:rsidRPr="00DE6534">
        <w:rPr>
          <w:rFonts w:eastAsia="Calibri"/>
          <w:b/>
          <w:bCs/>
          <w:lang w:eastAsia="en-US"/>
        </w:rPr>
        <w:t>Педагогические приемы формирования действий контроля и оценки у младших школьников</w:t>
      </w:r>
    </w:p>
    <w:p w14:paraId="5B7A63C6" w14:textId="77777777" w:rsidR="00714CD0" w:rsidRPr="00DE6534" w:rsidRDefault="00714CD0" w:rsidP="006837CD">
      <w:pPr>
        <w:spacing w:line="276" w:lineRule="auto"/>
        <w:jc w:val="both"/>
        <w:rPr>
          <w:rFonts w:eastAsia="Calibri"/>
          <w:lang w:eastAsia="en-US"/>
        </w:rPr>
      </w:pPr>
    </w:p>
    <w:p w14:paraId="01528491"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«Волшебные линеечки» </w:t>
      </w:r>
      <w:r w:rsidRPr="00DE6534">
        <w:rPr>
          <w:rFonts w:eastAsia="Calibri"/>
          <w:lang w:eastAsia="en-US"/>
        </w:rPr>
        <w:t>(изобретение оценочных шкал</w:t>
      </w:r>
      <w:r w:rsidR="00E06E67">
        <w:rPr>
          <w:rFonts w:eastAsia="Calibri"/>
          <w:lang w:eastAsia="en-US"/>
        </w:rPr>
        <w:t xml:space="preserve"> </w:t>
      </w:r>
      <w:r w:rsidRPr="00DE6534">
        <w:rPr>
          <w:rFonts w:eastAsia="Calibri"/>
          <w:lang w:eastAsia="en-US"/>
        </w:rPr>
        <w:t>самими школьниками)</w:t>
      </w:r>
    </w:p>
    <w:p w14:paraId="55B455CA"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«Прогностическая оценка» </w:t>
      </w:r>
      <w:r w:rsidRPr="00DE6534">
        <w:rPr>
          <w:rFonts w:eastAsia="Calibri"/>
          <w:lang w:eastAsia="en-US"/>
        </w:rPr>
        <w:t>(оценка своих возможностей для решения задачи)</w:t>
      </w:r>
    </w:p>
    <w:p w14:paraId="024BF92F"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«Задания-ловушки» </w:t>
      </w:r>
      <w:r w:rsidRPr="00DE6534">
        <w:rPr>
          <w:rFonts w:eastAsia="Calibri"/>
          <w:lang w:eastAsia="en-US"/>
        </w:rPr>
        <w:t>(рефлексия освоенного способа)</w:t>
      </w:r>
    </w:p>
    <w:p w14:paraId="37A33400"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«Составление заданий с ловушками» </w:t>
      </w:r>
      <w:r w:rsidRPr="00DE6534">
        <w:rPr>
          <w:rFonts w:eastAsia="Calibri"/>
          <w:lang w:eastAsia="en-US"/>
        </w:rPr>
        <w:t xml:space="preserve">(определение или видение возможных </w:t>
      </w:r>
      <w:proofErr w:type="spellStart"/>
      <w:r w:rsidRPr="00DE6534">
        <w:rPr>
          <w:rFonts w:eastAsia="Calibri"/>
          <w:lang w:eastAsia="en-US"/>
        </w:rPr>
        <w:t>ошибкоопасных</w:t>
      </w:r>
      <w:proofErr w:type="spellEnd"/>
      <w:r w:rsidRPr="00DE6534">
        <w:rPr>
          <w:rFonts w:eastAsia="Calibri"/>
          <w:lang w:eastAsia="en-US"/>
        </w:rPr>
        <w:t xml:space="preserve"> мест)</w:t>
      </w:r>
    </w:p>
    <w:p w14:paraId="0B0EB920"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«Составление задачи, подобной данной»</w:t>
      </w:r>
    </w:p>
    <w:p w14:paraId="4EE0B1ED"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«Классификация задач по способу их решения» </w:t>
      </w:r>
      <w:r w:rsidRPr="00DE6534">
        <w:rPr>
          <w:rFonts w:eastAsia="Calibri"/>
          <w:lang w:eastAsia="en-US"/>
        </w:rPr>
        <w:t>(выделение общего способа действия)</w:t>
      </w:r>
    </w:p>
    <w:p w14:paraId="1D16BEDF"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lang w:eastAsia="en-US"/>
        </w:rPr>
        <w:t>«</w:t>
      </w:r>
      <w:r w:rsidRPr="00DE6534">
        <w:rPr>
          <w:rFonts w:eastAsia="Calibri"/>
          <w:b/>
          <w:bCs/>
          <w:lang w:eastAsia="en-US"/>
        </w:rPr>
        <w:t>Обнаружение ошибки»</w:t>
      </w:r>
    </w:p>
    <w:p w14:paraId="0CA52876"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«Создание помощника» </w:t>
      </w:r>
    </w:p>
    <w:p w14:paraId="370DFA3B"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«Обоснованный  отказ от выполнения заданий» </w:t>
      </w:r>
      <w:r w:rsidRPr="00DE6534">
        <w:rPr>
          <w:rFonts w:eastAsia="Calibri"/>
          <w:lang w:eastAsia="en-US"/>
        </w:rPr>
        <w:t>(умение обнаружить границу своих знаний)</w:t>
      </w:r>
    </w:p>
    <w:p w14:paraId="2E45683A" w14:textId="77777777"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«Орфографические софизмы» </w:t>
      </w:r>
      <w:r w:rsidRPr="00DE6534">
        <w:rPr>
          <w:rFonts w:eastAsia="Calibri"/>
          <w:lang w:eastAsia="en-US"/>
        </w:rPr>
        <w:t xml:space="preserve">(умение обнаружить и опровергнуть </w:t>
      </w:r>
      <w:proofErr w:type="spellStart"/>
      <w:r w:rsidRPr="00DE6534">
        <w:rPr>
          <w:rFonts w:eastAsia="Calibri"/>
          <w:lang w:eastAsia="en-US"/>
        </w:rPr>
        <w:t>псевдологичное</w:t>
      </w:r>
      <w:proofErr w:type="spellEnd"/>
      <w:r w:rsidRPr="00DE6534">
        <w:rPr>
          <w:rFonts w:eastAsia="Calibri"/>
          <w:lang w:eastAsia="en-US"/>
        </w:rPr>
        <w:t xml:space="preserve"> рассуждение при решении задач)  </w:t>
      </w:r>
    </w:p>
    <w:p w14:paraId="37BC34CA" w14:textId="77777777" w:rsidR="00714CD0" w:rsidRPr="00DE6534" w:rsidRDefault="00714CD0" w:rsidP="006837CD">
      <w:pPr>
        <w:spacing w:line="276" w:lineRule="auto"/>
        <w:jc w:val="center"/>
        <w:rPr>
          <w:rFonts w:eastAsia="Calibri"/>
          <w:b/>
          <w:bCs/>
          <w:lang w:eastAsia="en-US"/>
        </w:rPr>
      </w:pPr>
      <w:r w:rsidRPr="00DE6534">
        <w:rPr>
          <w:rFonts w:eastAsia="Calibri"/>
          <w:b/>
          <w:bCs/>
          <w:lang w:eastAsia="en-US"/>
        </w:rPr>
        <w:t>Организация домашней самостоятельной  работы учащихся (для чего?):</w:t>
      </w:r>
    </w:p>
    <w:p w14:paraId="4A41FA4E" w14:textId="77777777"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решение проблемы выбора (как выбирать?);</w:t>
      </w:r>
    </w:p>
    <w:p w14:paraId="602C62C4" w14:textId="77777777"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lastRenderedPageBreak/>
        <w:t>самооценка своих возможностей;</w:t>
      </w:r>
    </w:p>
    <w:p w14:paraId="21D5F0A4" w14:textId="77777777"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работа  в ситуации запроса;</w:t>
      </w:r>
    </w:p>
    <w:p w14:paraId="277D8B96" w14:textId="77777777" w:rsidR="00714CD0" w:rsidRPr="00DE6534" w:rsidRDefault="00714CD0" w:rsidP="008A588E">
      <w:pPr>
        <w:numPr>
          <w:ilvl w:val="0"/>
          <w:numId w:val="135"/>
        </w:numPr>
        <w:spacing w:line="276" w:lineRule="auto"/>
        <w:jc w:val="both"/>
        <w:rPr>
          <w:rFonts w:eastAsia="Calibri"/>
          <w:lang w:eastAsia="en-US"/>
        </w:rPr>
      </w:pPr>
      <w:r w:rsidRPr="00DE6534">
        <w:rPr>
          <w:rFonts w:eastAsia="Calibri"/>
          <w:bCs/>
          <w:lang w:eastAsia="en-US"/>
        </w:rPr>
        <w:t xml:space="preserve">Уроки-консультации </w:t>
      </w:r>
      <w:r w:rsidRPr="00DE6534">
        <w:rPr>
          <w:rFonts w:eastAsia="Calibri"/>
          <w:lang w:eastAsia="en-US"/>
        </w:rPr>
        <w:t>(умение задавать «умные» вопросы)</w:t>
      </w:r>
    </w:p>
    <w:p w14:paraId="1660C253" w14:textId="77777777" w:rsidR="00714CD0" w:rsidRPr="00DE6534" w:rsidRDefault="00714CD0" w:rsidP="008A588E">
      <w:pPr>
        <w:numPr>
          <w:ilvl w:val="0"/>
          <w:numId w:val="135"/>
        </w:numPr>
        <w:spacing w:line="276" w:lineRule="auto"/>
        <w:jc w:val="both"/>
        <w:rPr>
          <w:rFonts w:eastAsia="Calibri"/>
          <w:bCs/>
          <w:lang w:eastAsia="en-US"/>
        </w:rPr>
      </w:pPr>
      <w:r w:rsidRPr="00DE6534">
        <w:rPr>
          <w:rFonts w:eastAsia="Calibri"/>
          <w:bCs/>
          <w:lang w:eastAsia="en-US"/>
        </w:rPr>
        <w:t xml:space="preserve">Уроки-мастерские </w:t>
      </w:r>
      <w:r w:rsidRPr="00DE6534">
        <w:rPr>
          <w:rFonts w:eastAsia="Calibri"/>
          <w:lang w:eastAsia="en-US"/>
        </w:rPr>
        <w:t>(умение делать запрос на недостающую информацию)</w:t>
      </w:r>
    </w:p>
    <w:p w14:paraId="190BB2E9" w14:textId="77777777" w:rsidR="00714CD0" w:rsidRPr="00DE6534" w:rsidRDefault="00E06E67" w:rsidP="00E06E67">
      <w:pPr>
        <w:autoSpaceDE w:val="0"/>
        <w:autoSpaceDN w:val="0"/>
        <w:adjustRightInd w:val="0"/>
        <w:spacing w:line="276" w:lineRule="auto"/>
        <w:jc w:val="both"/>
        <w:rPr>
          <w:color w:val="000000"/>
        </w:rPr>
      </w:pPr>
      <w:proofErr w:type="gramStart"/>
      <w:r>
        <w:rPr>
          <w:rFonts w:eastAsia="Calibri"/>
          <w:bCs/>
          <w:lang w:eastAsia="en-US"/>
        </w:rPr>
        <w:t xml:space="preserve">- </w:t>
      </w:r>
      <w:r w:rsidR="00714CD0" w:rsidRPr="00DE6534">
        <w:rPr>
          <w:rFonts w:eastAsia="Calibri"/>
          <w:bCs/>
          <w:lang w:eastAsia="en-US"/>
        </w:rPr>
        <w:t xml:space="preserve">Уроки-презентации </w:t>
      </w:r>
      <w:r w:rsidR="00714CD0" w:rsidRPr="00DE6534">
        <w:rPr>
          <w:rFonts w:eastAsia="Calibri"/>
          <w:lang w:eastAsia="en-US"/>
        </w:rPr>
        <w:t>(умение предъявлять (демонстрировать) свои достижения («что я знаю и чего не знаю еще..»)</w:t>
      </w:r>
      <w:proofErr w:type="gramEnd"/>
    </w:p>
    <w:p w14:paraId="70DB566E" w14:textId="77777777" w:rsidR="00650184" w:rsidRPr="00DE6534" w:rsidRDefault="00650184" w:rsidP="006837CD">
      <w:pPr>
        <w:spacing w:line="276" w:lineRule="auto"/>
        <w:jc w:val="both"/>
      </w:pPr>
      <w:r w:rsidRPr="00DE6534">
        <w:rPr>
          <w:b/>
        </w:rPr>
        <w:t xml:space="preserve"> Границы применения системы оценки.</w:t>
      </w:r>
    </w:p>
    <w:p w14:paraId="298FA63C" w14:textId="77777777" w:rsidR="00650184" w:rsidRPr="00DE6534" w:rsidRDefault="00650184" w:rsidP="006837CD">
      <w:pPr>
        <w:spacing w:line="276" w:lineRule="auto"/>
        <w:jc w:val="both"/>
      </w:pPr>
      <w:r w:rsidRPr="00DE6534">
        <w:t>1) Постепенное внедрение всех нововведений по этапам, от простого к сложному. Для этого мы разделяем все положения нашей системы на «минимум» (обязательная часть) и «максимум» (часть, внедряемая по желанию и возможностям учителя).</w:t>
      </w:r>
    </w:p>
    <w:p w14:paraId="06E91169" w14:textId="77777777" w:rsidR="00650184" w:rsidRPr="00DE6534" w:rsidRDefault="00650184" w:rsidP="006837CD">
      <w:pPr>
        <w:spacing w:line="276" w:lineRule="auto"/>
        <w:jc w:val="both"/>
      </w:pPr>
      <w:r w:rsidRPr="00DE6534">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14:paraId="364D92CE" w14:textId="77777777" w:rsidR="00650184" w:rsidRPr="00DE6534" w:rsidRDefault="00650184" w:rsidP="006837CD">
      <w:pPr>
        <w:spacing w:line="276" w:lineRule="auto"/>
        <w:jc w:val="both"/>
      </w:pPr>
      <w:r w:rsidRPr="00DE6534">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14:paraId="5905C260" w14:textId="77777777" w:rsidR="00650184" w:rsidRPr="00DE6534" w:rsidRDefault="00E06E67" w:rsidP="00E06E67">
      <w:pPr>
        <w:spacing w:line="276" w:lineRule="auto"/>
        <w:jc w:val="both"/>
      </w:pPr>
      <w:r>
        <w:t xml:space="preserve">- </w:t>
      </w:r>
      <w:r w:rsidR="00650184" w:rsidRPr="00DE6534">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14:paraId="4CFEB909" w14:textId="77777777" w:rsidR="00650184" w:rsidRPr="00DE6534" w:rsidRDefault="00E06E67" w:rsidP="00E06E67">
      <w:pPr>
        <w:spacing w:line="276" w:lineRule="auto"/>
        <w:jc w:val="both"/>
      </w:pPr>
      <w:r>
        <w:t xml:space="preserve">- </w:t>
      </w:r>
      <w:r w:rsidR="00650184" w:rsidRPr="00DE6534">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w:t>
      </w:r>
    </w:p>
    <w:p w14:paraId="630D7824" w14:textId="77777777" w:rsidR="00AA0C59" w:rsidRPr="00DE6534" w:rsidRDefault="00AA0C59" w:rsidP="00AA0C59"/>
    <w:p w14:paraId="16C6F02C" w14:textId="77777777" w:rsidR="00653A76" w:rsidRPr="00BA1749" w:rsidRDefault="00AC334D" w:rsidP="00AC334D">
      <w:pPr>
        <w:pStyle w:val="afd"/>
        <w:spacing w:line="276" w:lineRule="auto"/>
        <w:ind w:left="710"/>
        <w:rPr>
          <w:szCs w:val="28"/>
        </w:rPr>
      </w:pPr>
      <w:bookmarkStart w:id="62" w:name="_Toc288394074"/>
      <w:bookmarkStart w:id="63" w:name="_Toc288410541"/>
      <w:bookmarkStart w:id="64" w:name="_Toc288410670"/>
      <w:bookmarkStart w:id="65" w:name="_Toc288410735"/>
      <w:bookmarkStart w:id="66" w:name="_Toc294246086"/>
      <w:r w:rsidRPr="00BA1749">
        <w:rPr>
          <w:szCs w:val="28"/>
        </w:rPr>
        <w:t>2.4.</w:t>
      </w:r>
      <w:r w:rsidR="00653A76" w:rsidRPr="00BA1749">
        <w:rPr>
          <w:szCs w:val="28"/>
        </w:rPr>
        <w:t>Итоговая оценка выпускника</w:t>
      </w:r>
      <w:bookmarkEnd w:id="62"/>
      <w:bookmarkEnd w:id="63"/>
      <w:bookmarkEnd w:id="64"/>
      <w:bookmarkEnd w:id="65"/>
      <w:bookmarkEnd w:id="66"/>
    </w:p>
    <w:p w14:paraId="68F87B75" w14:textId="77777777" w:rsidR="00653A76" w:rsidRPr="00DE6534" w:rsidRDefault="00B364BF"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итоговую оценку </w:t>
      </w:r>
      <w:r w:rsidR="00264924" w:rsidRPr="00DE6534">
        <w:rPr>
          <w:rFonts w:ascii="Times New Roman" w:hAnsi="Times New Roman"/>
          <w:color w:val="auto"/>
          <w:spacing w:val="2"/>
          <w:sz w:val="24"/>
          <w:szCs w:val="24"/>
        </w:rPr>
        <w:t>на уровне</w:t>
      </w:r>
      <w:r w:rsidR="00653A76" w:rsidRPr="00DE6534">
        <w:rPr>
          <w:rFonts w:ascii="Times New Roman" w:hAnsi="Times New Roman"/>
          <w:color w:val="auto"/>
          <w:spacing w:val="2"/>
          <w:sz w:val="24"/>
          <w:szCs w:val="24"/>
        </w:rPr>
        <w:t xml:space="preserve"> начального общего об</w:t>
      </w:r>
      <w:r w:rsidR="00653A76" w:rsidRPr="00DE6534">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DE6534">
        <w:rPr>
          <w:rFonts w:ascii="Times New Roman" w:hAnsi="Times New Roman"/>
          <w:color w:val="auto"/>
          <w:spacing w:val="2"/>
          <w:sz w:val="24"/>
          <w:szCs w:val="24"/>
        </w:rPr>
        <w:t>обучения на следующе</w:t>
      </w:r>
      <w:r w:rsidR="00775DA5" w:rsidRPr="00DE6534">
        <w:rPr>
          <w:rFonts w:ascii="Times New Roman" w:hAnsi="Times New Roman"/>
          <w:color w:val="auto"/>
          <w:spacing w:val="2"/>
          <w:sz w:val="24"/>
          <w:szCs w:val="24"/>
        </w:rPr>
        <w:t>м</w:t>
      </w:r>
      <w:r w:rsidR="00CC3A3D">
        <w:rPr>
          <w:rFonts w:ascii="Times New Roman" w:hAnsi="Times New Roman"/>
          <w:color w:val="auto"/>
          <w:spacing w:val="2"/>
          <w:sz w:val="24"/>
          <w:szCs w:val="24"/>
        </w:rPr>
        <w:t xml:space="preserve"> </w:t>
      </w:r>
      <w:r w:rsidR="00775DA5" w:rsidRPr="00DE6534">
        <w:rPr>
          <w:rFonts w:ascii="Times New Roman" w:hAnsi="Times New Roman"/>
          <w:color w:val="auto"/>
          <w:spacing w:val="2"/>
          <w:sz w:val="24"/>
          <w:szCs w:val="24"/>
        </w:rPr>
        <w:t>уровне</w:t>
      </w:r>
      <w:r w:rsidR="00653A76" w:rsidRPr="00DE6534">
        <w:rPr>
          <w:rFonts w:ascii="Times New Roman" w:hAnsi="Times New Roman"/>
          <w:color w:val="auto"/>
          <w:spacing w:val="2"/>
          <w:sz w:val="24"/>
          <w:szCs w:val="24"/>
        </w:rPr>
        <w:t xml:space="preserve">, выносятся </w:t>
      </w:r>
      <w:r w:rsidR="00653A76" w:rsidRPr="00DE6534">
        <w:rPr>
          <w:rFonts w:ascii="Times New Roman" w:hAnsi="Times New Roman"/>
          <w:iCs/>
          <w:color w:val="auto"/>
          <w:spacing w:val="2"/>
          <w:sz w:val="24"/>
          <w:szCs w:val="24"/>
        </w:rPr>
        <w:t>только пред</w:t>
      </w:r>
      <w:r w:rsidR="00653A76" w:rsidRPr="00DE6534">
        <w:rPr>
          <w:rFonts w:ascii="Times New Roman" w:hAnsi="Times New Roman"/>
          <w:iCs/>
          <w:color w:val="auto"/>
          <w:sz w:val="24"/>
          <w:szCs w:val="24"/>
        </w:rPr>
        <w:t>метные и метапредметные результаты</w:t>
      </w:r>
      <w:r w:rsidR="00653A76" w:rsidRPr="00DE6534">
        <w:rPr>
          <w:rFonts w:ascii="Times New Roman" w:hAnsi="Times New Roman"/>
          <w:color w:val="auto"/>
          <w:sz w:val="24"/>
          <w:szCs w:val="24"/>
        </w:rPr>
        <w:t>, описанные в разделе «Выпускник научится» планируемых результатов начального</w:t>
      </w:r>
      <w:r w:rsidR="005D66BB" w:rsidRPr="00DE6534">
        <w:rPr>
          <w:rFonts w:ascii="Times New Roman" w:hAnsi="Times New Roman"/>
          <w:color w:val="auto"/>
          <w:sz w:val="24"/>
          <w:szCs w:val="24"/>
        </w:rPr>
        <w:t xml:space="preserve"> общего</w:t>
      </w:r>
      <w:r w:rsidR="00653A76" w:rsidRPr="00DE6534">
        <w:rPr>
          <w:rFonts w:ascii="Times New Roman" w:hAnsi="Times New Roman"/>
          <w:color w:val="auto"/>
          <w:sz w:val="24"/>
          <w:szCs w:val="24"/>
        </w:rPr>
        <w:t xml:space="preserve"> образования.</w:t>
      </w:r>
    </w:p>
    <w:p w14:paraId="1FA52F8B"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Предметом итоговой оценки является </w:t>
      </w:r>
      <w:r w:rsidRPr="00DE6534">
        <w:rPr>
          <w:rFonts w:ascii="Times New Roman" w:hAnsi="Times New Roman"/>
          <w:iCs/>
          <w:color w:val="auto"/>
          <w:spacing w:val="2"/>
          <w:sz w:val="24"/>
          <w:szCs w:val="24"/>
        </w:rPr>
        <w:t>способность обу</w:t>
      </w:r>
      <w:r w:rsidRPr="00DE6534">
        <w:rPr>
          <w:rFonts w:ascii="Times New Roman" w:hAnsi="Times New Roman"/>
          <w:iCs/>
          <w:color w:val="auto"/>
          <w:sz w:val="24"/>
          <w:szCs w:val="24"/>
        </w:rPr>
        <w:t xml:space="preserve">чающихся решать </w:t>
      </w:r>
      <w:proofErr w:type="spellStart"/>
      <w:r w:rsidRPr="00DE6534">
        <w:rPr>
          <w:rFonts w:ascii="Times New Roman" w:hAnsi="Times New Roman"/>
          <w:iCs/>
          <w:color w:val="auto"/>
          <w:sz w:val="24"/>
          <w:szCs w:val="24"/>
        </w:rPr>
        <w:t>учебно­познавательные</w:t>
      </w:r>
      <w:proofErr w:type="spellEnd"/>
      <w:r w:rsidRPr="00DE6534">
        <w:rPr>
          <w:rFonts w:ascii="Times New Roman" w:hAnsi="Times New Roman"/>
          <w:iCs/>
          <w:color w:val="auto"/>
          <w:sz w:val="24"/>
          <w:szCs w:val="24"/>
        </w:rPr>
        <w:t xml:space="preserve"> и </w:t>
      </w:r>
      <w:proofErr w:type="spellStart"/>
      <w:r w:rsidRPr="00DE6534">
        <w:rPr>
          <w:rFonts w:ascii="Times New Roman" w:hAnsi="Times New Roman"/>
          <w:iCs/>
          <w:color w:val="auto"/>
          <w:sz w:val="24"/>
          <w:szCs w:val="24"/>
        </w:rPr>
        <w:t>учебно­прак</w:t>
      </w:r>
      <w:r w:rsidRPr="00DE6534">
        <w:rPr>
          <w:rFonts w:ascii="Times New Roman" w:hAnsi="Times New Roman"/>
          <w:iCs/>
          <w:color w:val="auto"/>
          <w:spacing w:val="2"/>
          <w:sz w:val="24"/>
          <w:szCs w:val="24"/>
        </w:rPr>
        <w:t>тические</w:t>
      </w:r>
      <w:proofErr w:type="spellEnd"/>
      <w:r w:rsidRPr="00DE6534">
        <w:rPr>
          <w:rFonts w:ascii="Times New Roman" w:hAnsi="Times New Roman"/>
          <w:iCs/>
          <w:color w:val="auto"/>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DE6534">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E6534">
        <w:rPr>
          <w:rFonts w:ascii="Times New Roman" w:hAnsi="Times New Roman"/>
          <w:color w:val="auto"/>
          <w:sz w:val="24"/>
          <w:szCs w:val="24"/>
        </w:rPr>
        <w:t xml:space="preserve">класса задач является предметом различного рода </w:t>
      </w:r>
      <w:proofErr w:type="spellStart"/>
      <w:r w:rsidRPr="00DE6534">
        <w:rPr>
          <w:rFonts w:ascii="Times New Roman" w:hAnsi="Times New Roman"/>
          <w:color w:val="auto"/>
          <w:sz w:val="24"/>
          <w:szCs w:val="24"/>
        </w:rPr>
        <w:t>неперсонифицированных</w:t>
      </w:r>
      <w:proofErr w:type="spellEnd"/>
      <w:r w:rsidRPr="00DE6534">
        <w:rPr>
          <w:rFonts w:ascii="Times New Roman" w:hAnsi="Times New Roman"/>
          <w:color w:val="auto"/>
          <w:sz w:val="24"/>
          <w:szCs w:val="24"/>
        </w:rPr>
        <w:t xml:space="preserve"> обследований.</w:t>
      </w:r>
    </w:p>
    <w:p w14:paraId="1F1D9A86" w14:textId="77777777" w:rsidR="00653A76" w:rsidRPr="00DE6534" w:rsidRDefault="004B4CC7"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получении </w:t>
      </w:r>
      <w:r w:rsidR="00653A76" w:rsidRPr="00DE6534">
        <w:rPr>
          <w:rFonts w:ascii="Times New Roman" w:hAnsi="Times New Roman"/>
          <w:color w:val="auto"/>
          <w:sz w:val="24"/>
          <w:szCs w:val="24"/>
        </w:rPr>
        <w:t>начального общего образования особое зна</w:t>
      </w:r>
      <w:r w:rsidR="00653A76" w:rsidRPr="00DE6534">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DE6534">
        <w:rPr>
          <w:rFonts w:ascii="Times New Roman" w:hAnsi="Times New Roman"/>
          <w:iCs/>
          <w:color w:val="auto"/>
          <w:spacing w:val="2"/>
          <w:sz w:val="24"/>
          <w:szCs w:val="24"/>
        </w:rPr>
        <w:t>опорной системы знаний по русскому языку,</w:t>
      </w:r>
      <w:r w:rsidR="00653A76" w:rsidRPr="00DE6534">
        <w:rPr>
          <w:rFonts w:ascii="Times New Roman" w:hAnsi="Times New Roman"/>
          <w:iCs/>
          <w:color w:val="auto"/>
          <w:sz w:val="24"/>
          <w:szCs w:val="24"/>
        </w:rPr>
        <w:t xml:space="preserve"> родному языку</w:t>
      </w:r>
      <w:r w:rsidR="00CC3A3D">
        <w:rPr>
          <w:rFonts w:ascii="Times New Roman" w:hAnsi="Times New Roman"/>
          <w:iCs/>
          <w:color w:val="auto"/>
          <w:sz w:val="24"/>
          <w:szCs w:val="24"/>
        </w:rPr>
        <w:t xml:space="preserve"> </w:t>
      </w:r>
      <w:r w:rsidR="00653A76" w:rsidRPr="00DE6534">
        <w:rPr>
          <w:rFonts w:ascii="Times New Roman" w:hAnsi="Times New Roman"/>
          <w:iCs/>
          <w:color w:val="auto"/>
          <w:sz w:val="24"/>
          <w:szCs w:val="24"/>
        </w:rPr>
        <w:t>и математике</w:t>
      </w:r>
      <w:r w:rsidR="00653A76" w:rsidRPr="00DE6534">
        <w:rPr>
          <w:rFonts w:ascii="Times New Roman" w:hAnsi="Times New Roman"/>
          <w:color w:val="auto"/>
          <w:sz w:val="24"/>
          <w:szCs w:val="24"/>
        </w:rPr>
        <w:t xml:space="preserve"> и овладение следующими метапредметными действиями:</w:t>
      </w:r>
    </w:p>
    <w:p w14:paraId="4DBDD4E8" w14:textId="77777777" w:rsidR="00653A76" w:rsidRPr="00DE6534" w:rsidRDefault="00653A76" w:rsidP="00A019F2">
      <w:pPr>
        <w:pStyle w:val="210"/>
        <w:spacing w:line="276" w:lineRule="auto"/>
        <w:rPr>
          <w:sz w:val="24"/>
        </w:rPr>
      </w:pPr>
      <w:r w:rsidRPr="00DE6534">
        <w:rPr>
          <w:sz w:val="24"/>
        </w:rPr>
        <w:t>речевыми, среди которых следует выделить навыки осознанного чтения и работы с информацией;</w:t>
      </w:r>
    </w:p>
    <w:p w14:paraId="069D940A" w14:textId="77777777" w:rsidR="00653A76" w:rsidRPr="00DE6534" w:rsidRDefault="00653A76" w:rsidP="00A019F2">
      <w:pPr>
        <w:pStyle w:val="210"/>
        <w:spacing w:line="276" w:lineRule="auto"/>
        <w:rPr>
          <w:sz w:val="24"/>
        </w:rPr>
      </w:pPr>
      <w:r w:rsidRPr="00DE6534">
        <w:rPr>
          <w:spacing w:val="2"/>
          <w:sz w:val="24"/>
        </w:rPr>
        <w:t>коммуникативными, необходимыми для учебного со</w:t>
      </w:r>
      <w:r w:rsidRPr="00DE6534">
        <w:rPr>
          <w:sz w:val="24"/>
        </w:rPr>
        <w:t>трудничества с учителем и сверстниками.</w:t>
      </w:r>
    </w:p>
    <w:p w14:paraId="6644E93F"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Итоговая оценка выпускника формируется на основе на</w:t>
      </w:r>
      <w:r w:rsidRPr="00DE6534">
        <w:rPr>
          <w:rFonts w:ascii="Times New Roman" w:hAnsi="Times New Roman"/>
          <w:color w:val="auto"/>
          <w:spacing w:val="2"/>
          <w:sz w:val="24"/>
          <w:szCs w:val="24"/>
        </w:rPr>
        <w:t>копленной оценки, зафиксированной в портфеле достиже</w:t>
      </w:r>
      <w:r w:rsidRPr="00DE6534">
        <w:rPr>
          <w:rFonts w:ascii="Times New Roman" w:hAnsi="Times New Roman"/>
          <w:color w:val="auto"/>
          <w:sz w:val="24"/>
          <w:szCs w:val="24"/>
        </w:rPr>
        <w:t xml:space="preserve">ний, по всем учебным предметам и оценок за выполнение, </w:t>
      </w:r>
      <w:r w:rsidRPr="00DE6534">
        <w:rPr>
          <w:rFonts w:ascii="Times New Roman" w:hAnsi="Times New Roman"/>
          <w:color w:val="auto"/>
          <w:spacing w:val="2"/>
          <w:sz w:val="24"/>
          <w:szCs w:val="24"/>
        </w:rPr>
        <w:t xml:space="preserve">как минимум, трёх (четырёх) итоговых работ (по русскому </w:t>
      </w:r>
      <w:r w:rsidRPr="00DE6534">
        <w:rPr>
          <w:rFonts w:ascii="Times New Roman" w:hAnsi="Times New Roman"/>
          <w:color w:val="auto"/>
          <w:sz w:val="24"/>
          <w:szCs w:val="24"/>
        </w:rPr>
        <w:t>языку, родному языку, математике и комплексной работы на межпредметной основе).</w:t>
      </w:r>
    </w:p>
    <w:p w14:paraId="7CB4F6C4"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lastRenderedPageBreak/>
        <w:t>При этом накопленная оценка характеризует выполнение всей совокупности планируемых результатов, а также дина</w:t>
      </w:r>
      <w:r w:rsidRPr="00DE6534">
        <w:rPr>
          <w:rFonts w:ascii="Times New Roman" w:hAnsi="Times New Roman"/>
          <w:color w:val="auto"/>
          <w:spacing w:val="2"/>
          <w:sz w:val="24"/>
          <w:szCs w:val="24"/>
        </w:rPr>
        <w:t xml:space="preserve">мику образовательных достижений обучающихся за период </w:t>
      </w:r>
      <w:r w:rsidRPr="00DE6534">
        <w:rPr>
          <w:rFonts w:ascii="Times New Roman" w:hAnsi="Times New Roman"/>
          <w:color w:val="auto"/>
          <w:sz w:val="24"/>
          <w:szCs w:val="24"/>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DE6534">
        <w:rPr>
          <w:rFonts w:ascii="Times New Roman" w:hAnsi="Times New Roman"/>
          <w:color w:val="auto"/>
          <w:sz w:val="24"/>
          <w:szCs w:val="24"/>
        </w:rPr>
        <w:t>математике</w:t>
      </w:r>
      <w:proofErr w:type="gramStart"/>
      <w:r w:rsidRPr="00DE6534">
        <w:rPr>
          <w:rFonts w:ascii="Times New Roman" w:hAnsi="Times New Roman"/>
          <w:color w:val="auto"/>
          <w:sz w:val="24"/>
          <w:szCs w:val="24"/>
        </w:rPr>
        <w:t>,а</w:t>
      </w:r>
      <w:proofErr w:type="spellEnd"/>
      <w:proofErr w:type="gramEnd"/>
      <w:r w:rsidRPr="00DE6534">
        <w:rPr>
          <w:rFonts w:ascii="Times New Roman" w:hAnsi="Times New Roman"/>
          <w:color w:val="auto"/>
          <w:sz w:val="24"/>
          <w:szCs w:val="24"/>
        </w:rPr>
        <w:t xml:space="preserve"> также уровень овладения метапредметными действиями.</w:t>
      </w:r>
    </w:p>
    <w:p w14:paraId="456BB816"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основании этих оценок по каждому предмету и по </w:t>
      </w:r>
      <w:r w:rsidRPr="00DE6534">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14:paraId="5081F9A2"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1)</w:t>
      </w:r>
      <w:r w:rsidRPr="00DE6534">
        <w:rPr>
          <w:rFonts w:ascii="Times New Roman" w:hAnsi="Times New Roman"/>
          <w:color w:val="auto"/>
          <w:sz w:val="24"/>
          <w:szCs w:val="24"/>
        </w:rPr>
        <w:t> </w:t>
      </w:r>
      <w:r w:rsidRPr="00DE6534">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DE6534">
        <w:rPr>
          <w:rFonts w:ascii="Times New Roman" w:hAnsi="Times New Roman"/>
          <w:color w:val="auto"/>
          <w:sz w:val="24"/>
          <w:szCs w:val="24"/>
        </w:rPr>
        <w:t>м</w:t>
      </w:r>
      <w:r w:rsidR="00CC3A3D">
        <w:rPr>
          <w:rFonts w:ascii="Times New Roman" w:hAnsi="Times New Roman"/>
          <w:color w:val="auto"/>
          <w:sz w:val="24"/>
          <w:szCs w:val="24"/>
        </w:rPr>
        <w:t xml:space="preserve"> </w:t>
      </w:r>
      <w:r w:rsidR="00775DA5" w:rsidRPr="00DE6534">
        <w:rPr>
          <w:rFonts w:ascii="Times New Roman" w:hAnsi="Times New Roman"/>
          <w:color w:val="auto"/>
          <w:sz w:val="24"/>
          <w:szCs w:val="24"/>
        </w:rPr>
        <w:t>уровне</w:t>
      </w:r>
      <w:r w:rsidRPr="00DE6534">
        <w:rPr>
          <w:rFonts w:ascii="Times New Roman" w:hAnsi="Times New Roman"/>
          <w:color w:val="auto"/>
          <w:sz w:val="24"/>
          <w:szCs w:val="24"/>
        </w:rPr>
        <w:t xml:space="preserve">, и способен использовать их для решения простых </w:t>
      </w:r>
      <w:proofErr w:type="spellStart"/>
      <w:r w:rsidRPr="00DE6534">
        <w:rPr>
          <w:rFonts w:ascii="Times New Roman" w:hAnsi="Times New Roman"/>
          <w:color w:val="auto"/>
          <w:sz w:val="24"/>
          <w:szCs w:val="24"/>
        </w:rPr>
        <w:t>учебно­познавательных</w:t>
      </w:r>
      <w:proofErr w:type="spellEnd"/>
      <w:r w:rsidRPr="00DE6534">
        <w:rPr>
          <w:rFonts w:ascii="Times New Roman" w:hAnsi="Times New Roman"/>
          <w:color w:val="auto"/>
          <w:sz w:val="24"/>
          <w:szCs w:val="24"/>
        </w:rPr>
        <w:t xml:space="preserve"> и </w:t>
      </w:r>
      <w:proofErr w:type="spellStart"/>
      <w:r w:rsidRPr="00DE6534">
        <w:rPr>
          <w:rFonts w:ascii="Times New Roman" w:hAnsi="Times New Roman"/>
          <w:color w:val="auto"/>
          <w:sz w:val="24"/>
          <w:szCs w:val="24"/>
        </w:rPr>
        <w:t>учебно­практических</w:t>
      </w:r>
      <w:proofErr w:type="spellEnd"/>
      <w:r w:rsidRPr="00DE6534">
        <w:rPr>
          <w:rFonts w:ascii="Times New Roman" w:hAnsi="Times New Roman"/>
          <w:color w:val="auto"/>
          <w:sz w:val="24"/>
          <w:szCs w:val="24"/>
        </w:rPr>
        <w:t xml:space="preserve"> задач средствами данного предмета.</w:t>
      </w:r>
    </w:p>
    <w:p w14:paraId="2552AD4C"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E6534">
        <w:rPr>
          <w:rFonts w:ascii="Times New Roman" w:hAnsi="Times New Roman"/>
          <w:color w:val="auto"/>
          <w:spacing w:val="2"/>
          <w:sz w:val="24"/>
          <w:szCs w:val="24"/>
        </w:rPr>
        <w:t>как минимум, с оценкой «зачтено» (или «удовлетворитель</w:t>
      </w:r>
      <w:r w:rsidRPr="00DE6534">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14:paraId="6FCEF03B"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2)</w:t>
      </w:r>
      <w:r w:rsidRPr="00DE6534">
        <w:rPr>
          <w:rFonts w:ascii="Times New Roman" w:hAnsi="Times New Roman"/>
          <w:color w:val="auto"/>
          <w:spacing w:val="4"/>
          <w:sz w:val="24"/>
          <w:szCs w:val="24"/>
        </w:rPr>
        <w:t> </w:t>
      </w:r>
      <w:r w:rsidRPr="00DE6534">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DE6534">
        <w:rPr>
          <w:rFonts w:ascii="Times New Roman" w:hAnsi="Times New Roman"/>
          <w:color w:val="auto"/>
          <w:spacing w:val="4"/>
          <w:sz w:val="24"/>
          <w:szCs w:val="24"/>
        </w:rPr>
        <w:t>м</w:t>
      </w:r>
      <w:r w:rsidR="00CC3A3D">
        <w:rPr>
          <w:rFonts w:ascii="Times New Roman" w:hAnsi="Times New Roman"/>
          <w:color w:val="auto"/>
          <w:spacing w:val="4"/>
          <w:sz w:val="24"/>
          <w:szCs w:val="24"/>
        </w:rPr>
        <w:t xml:space="preserve"> </w:t>
      </w:r>
      <w:r w:rsidR="00775DA5" w:rsidRPr="00DE6534">
        <w:rPr>
          <w:rFonts w:ascii="Times New Roman" w:hAnsi="Times New Roman"/>
          <w:color w:val="auto"/>
          <w:sz w:val="24"/>
          <w:szCs w:val="24"/>
        </w:rPr>
        <w:t>уровне образования</w:t>
      </w:r>
      <w:r w:rsidRPr="00DE6534">
        <w:rPr>
          <w:rFonts w:ascii="Times New Roman" w:hAnsi="Times New Roman"/>
          <w:color w:val="auto"/>
          <w:sz w:val="24"/>
          <w:szCs w:val="24"/>
        </w:rPr>
        <w:t>, на уровне осознанного произвольного овладения учебными действиями.</w:t>
      </w:r>
    </w:p>
    <w:p w14:paraId="70E30D67"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w:t>
      </w:r>
      <w:r w:rsidRPr="00DE6534">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E6534">
        <w:rPr>
          <w:rFonts w:ascii="Times New Roman" w:hAnsi="Times New Roman"/>
          <w:color w:val="auto"/>
          <w:sz w:val="24"/>
          <w:szCs w:val="24"/>
        </w:rPr>
        <w:t xml:space="preserve">мы, причём не менее чем по половине разделов выставлена </w:t>
      </w:r>
      <w:r w:rsidRPr="00DE6534">
        <w:rPr>
          <w:rFonts w:ascii="Times New Roman" w:hAnsi="Times New Roman"/>
          <w:color w:val="auto"/>
          <w:spacing w:val="2"/>
          <w:sz w:val="24"/>
          <w:szCs w:val="24"/>
        </w:rPr>
        <w:t xml:space="preserve">оценка «хорошо» или «отлично», а результаты выполнения </w:t>
      </w:r>
      <w:r w:rsidRPr="00DE6534">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51861FEE"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3)</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Выпускник не овладел опорной системой знаний и </w:t>
      </w:r>
      <w:r w:rsidRPr="00DE6534">
        <w:rPr>
          <w:rFonts w:ascii="Times New Roman" w:hAnsi="Times New Roman"/>
          <w:color w:val="auto"/>
          <w:sz w:val="24"/>
          <w:szCs w:val="24"/>
        </w:rPr>
        <w:t>учебными действиями, необходимыми для продолжения образования на следующе</w:t>
      </w:r>
      <w:r w:rsidR="002412B9" w:rsidRPr="00DE6534">
        <w:rPr>
          <w:rFonts w:ascii="Times New Roman" w:hAnsi="Times New Roman"/>
          <w:color w:val="auto"/>
          <w:sz w:val="24"/>
          <w:szCs w:val="24"/>
        </w:rPr>
        <w:t>м</w:t>
      </w:r>
      <w:r w:rsidR="00CC3A3D">
        <w:rPr>
          <w:rFonts w:ascii="Times New Roman" w:hAnsi="Times New Roman"/>
          <w:color w:val="auto"/>
          <w:sz w:val="24"/>
          <w:szCs w:val="24"/>
        </w:rPr>
        <w:t xml:space="preserve"> </w:t>
      </w:r>
      <w:r w:rsidR="002412B9" w:rsidRPr="00DE6534">
        <w:rPr>
          <w:rFonts w:ascii="Times New Roman" w:hAnsi="Times New Roman"/>
          <w:color w:val="auto"/>
          <w:sz w:val="24"/>
          <w:szCs w:val="24"/>
        </w:rPr>
        <w:t>уровне образования</w:t>
      </w:r>
      <w:r w:rsidRPr="00DE6534">
        <w:rPr>
          <w:rFonts w:ascii="Times New Roman" w:hAnsi="Times New Roman"/>
          <w:color w:val="auto"/>
          <w:sz w:val="24"/>
          <w:szCs w:val="24"/>
        </w:rPr>
        <w:t>.</w:t>
      </w:r>
    </w:p>
    <w:p w14:paraId="2183BC83"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E6534">
        <w:rPr>
          <w:rFonts w:ascii="Times New Roman" w:hAnsi="Times New Roman"/>
          <w:color w:val="auto"/>
          <w:spacing w:val="-2"/>
          <w:sz w:val="24"/>
          <w:szCs w:val="24"/>
        </w:rPr>
        <w:t xml:space="preserve">результатов по </w:t>
      </w:r>
      <w:r w:rsidRPr="00DE6534">
        <w:rPr>
          <w:rFonts w:ascii="Times New Roman" w:hAnsi="Times New Roman"/>
          <w:b/>
          <w:color w:val="auto"/>
          <w:spacing w:val="-2"/>
          <w:sz w:val="24"/>
          <w:szCs w:val="24"/>
        </w:rPr>
        <w:t>всем</w:t>
      </w:r>
      <w:r w:rsidRPr="00DE6534">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DE6534">
        <w:rPr>
          <w:rFonts w:ascii="Times New Roman" w:hAnsi="Times New Roman"/>
          <w:color w:val="auto"/>
          <w:sz w:val="24"/>
          <w:szCs w:val="24"/>
        </w:rPr>
        <w:t>вильном выполнении менее 50% заданий базового уровня.</w:t>
      </w:r>
    </w:p>
    <w:p w14:paraId="55E3B944" w14:textId="77777777"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Педагогический совет </w:t>
      </w:r>
      <w:r w:rsidR="005D66BB" w:rsidRPr="00DE6534">
        <w:rPr>
          <w:rFonts w:ascii="Times New Roman" w:hAnsi="Times New Roman"/>
          <w:color w:val="auto"/>
          <w:spacing w:val="-4"/>
          <w:sz w:val="24"/>
          <w:szCs w:val="24"/>
        </w:rPr>
        <w:t xml:space="preserve"> образовательной </w:t>
      </w:r>
      <w:proofErr w:type="spellStart"/>
      <w:r w:rsidR="005C5F90" w:rsidRPr="00DE6534">
        <w:rPr>
          <w:rFonts w:ascii="Times New Roman" w:hAnsi="Times New Roman"/>
          <w:color w:val="auto"/>
          <w:spacing w:val="-4"/>
          <w:sz w:val="24"/>
          <w:szCs w:val="24"/>
        </w:rPr>
        <w:t>организации</w:t>
      </w:r>
      <w:r w:rsidRPr="00DE6534">
        <w:rPr>
          <w:rFonts w:ascii="Times New Roman" w:hAnsi="Times New Roman"/>
          <w:color w:val="auto"/>
          <w:spacing w:val="-4"/>
          <w:sz w:val="24"/>
          <w:szCs w:val="24"/>
        </w:rPr>
        <w:t>на</w:t>
      </w:r>
      <w:proofErr w:type="spellEnd"/>
      <w:r w:rsidRPr="00DE6534">
        <w:rPr>
          <w:rFonts w:ascii="Times New Roman" w:hAnsi="Times New Roman"/>
          <w:color w:val="auto"/>
          <w:spacing w:val="-4"/>
          <w:sz w:val="24"/>
          <w:szCs w:val="24"/>
        </w:rPr>
        <w:t xml:space="preserve"> осно</w:t>
      </w:r>
      <w:r w:rsidRPr="00DE6534">
        <w:rPr>
          <w:rFonts w:ascii="Times New Roman" w:hAnsi="Times New Roman"/>
          <w:color w:val="auto"/>
          <w:sz w:val="24"/>
          <w:szCs w:val="24"/>
        </w:rPr>
        <w:t>ве выводов, сделанных по каждому обучающемуся, рассма</w:t>
      </w:r>
      <w:r w:rsidRPr="00DE6534">
        <w:rPr>
          <w:rFonts w:ascii="Times New Roman" w:hAnsi="Times New Roman"/>
          <w:color w:val="auto"/>
          <w:spacing w:val="2"/>
          <w:sz w:val="24"/>
          <w:szCs w:val="24"/>
        </w:rPr>
        <w:t xml:space="preserve">тривает вопрос об </w:t>
      </w:r>
      <w:r w:rsidRPr="00DE6534">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DE6534">
        <w:rPr>
          <w:rFonts w:ascii="Times New Roman" w:hAnsi="Times New Roman"/>
          <w:b/>
          <w:bCs/>
          <w:color w:val="auto"/>
          <w:spacing w:val="-2"/>
          <w:sz w:val="24"/>
          <w:szCs w:val="24"/>
        </w:rPr>
        <w:t xml:space="preserve">общего образования и переводе его на </w:t>
      </w:r>
      <w:r w:rsidR="002412B9" w:rsidRPr="00DE6534">
        <w:rPr>
          <w:rFonts w:ascii="Times New Roman" w:hAnsi="Times New Roman"/>
          <w:b/>
          <w:bCs/>
          <w:color w:val="auto"/>
          <w:spacing w:val="-2"/>
          <w:sz w:val="24"/>
          <w:szCs w:val="24"/>
        </w:rPr>
        <w:t xml:space="preserve">следующий уровень </w:t>
      </w:r>
      <w:r w:rsidRPr="00DE6534">
        <w:rPr>
          <w:rFonts w:ascii="Times New Roman" w:hAnsi="Times New Roman"/>
          <w:b/>
          <w:bCs/>
          <w:color w:val="auto"/>
          <w:spacing w:val="-2"/>
          <w:sz w:val="24"/>
          <w:szCs w:val="24"/>
        </w:rPr>
        <w:t>общего образования</w:t>
      </w:r>
      <w:r w:rsidRPr="00DE6534">
        <w:rPr>
          <w:rFonts w:ascii="Times New Roman" w:hAnsi="Times New Roman"/>
          <w:color w:val="auto"/>
          <w:spacing w:val="-2"/>
          <w:sz w:val="24"/>
          <w:szCs w:val="24"/>
        </w:rPr>
        <w:t>.</w:t>
      </w:r>
    </w:p>
    <w:p w14:paraId="1C475114"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DE6534">
        <w:rPr>
          <w:rFonts w:ascii="Times New Roman" w:hAnsi="Times New Roman"/>
          <w:color w:val="auto"/>
          <w:spacing w:val="2"/>
          <w:sz w:val="24"/>
          <w:szCs w:val="24"/>
        </w:rPr>
        <w:t xml:space="preserve">планируемых результатов, решение о переводе на </w:t>
      </w:r>
      <w:r w:rsidR="002412B9" w:rsidRPr="00DE6534">
        <w:rPr>
          <w:rFonts w:ascii="Times New Roman" w:hAnsi="Times New Roman"/>
          <w:color w:val="auto"/>
          <w:spacing w:val="2"/>
          <w:sz w:val="24"/>
          <w:szCs w:val="24"/>
        </w:rPr>
        <w:t>следую</w:t>
      </w:r>
      <w:r w:rsidR="002412B9" w:rsidRPr="00DE6534">
        <w:rPr>
          <w:rFonts w:ascii="Times New Roman" w:hAnsi="Times New Roman"/>
          <w:color w:val="auto"/>
          <w:sz w:val="24"/>
          <w:szCs w:val="24"/>
        </w:rPr>
        <w:t xml:space="preserve">щий уровень </w:t>
      </w:r>
      <w:r w:rsidRPr="00DE6534">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76FE2AE7"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Решение</w:t>
      </w:r>
      <w:r w:rsidRPr="00DE6534">
        <w:rPr>
          <w:rFonts w:ascii="Times New Roman" w:hAnsi="Times New Roman"/>
          <w:b/>
          <w:bCs/>
          <w:color w:val="auto"/>
          <w:sz w:val="24"/>
          <w:szCs w:val="24"/>
        </w:rPr>
        <w:t xml:space="preserve"> о переводе</w:t>
      </w:r>
      <w:r w:rsidRPr="00DE6534">
        <w:rPr>
          <w:rFonts w:ascii="Times New Roman" w:hAnsi="Times New Roman"/>
          <w:color w:val="auto"/>
          <w:sz w:val="24"/>
          <w:szCs w:val="24"/>
        </w:rPr>
        <w:t xml:space="preserve"> обучающегося на </w:t>
      </w:r>
      <w:r w:rsidR="002412B9" w:rsidRPr="00DE6534">
        <w:rPr>
          <w:rFonts w:ascii="Times New Roman" w:hAnsi="Times New Roman"/>
          <w:color w:val="auto"/>
          <w:sz w:val="24"/>
          <w:szCs w:val="24"/>
        </w:rPr>
        <w:t xml:space="preserve">следующий уровень </w:t>
      </w:r>
      <w:r w:rsidRPr="00DE6534">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DE6534">
        <w:rPr>
          <w:rFonts w:ascii="Times New Roman" w:hAnsi="Times New Roman"/>
          <w:b/>
          <w:bCs/>
          <w:color w:val="auto"/>
          <w:sz w:val="24"/>
          <w:szCs w:val="24"/>
        </w:rPr>
        <w:t>характеристики обучающегося</w:t>
      </w:r>
      <w:r w:rsidRPr="00DE6534">
        <w:rPr>
          <w:rFonts w:ascii="Times New Roman" w:hAnsi="Times New Roman"/>
          <w:color w:val="auto"/>
          <w:sz w:val="24"/>
          <w:szCs w:val="24"/>
        </w:rPr>
        <w:t>, в которой:</w:t>
      </w:r>
    </w:p>
    <w:p w14:paraId="0FC0DA6E" w14:textId="77777777" w:rsidR="00653A76" w:rsidRPr="00DE6534" w:rsidRDefault="00653A76" w:rsidP="00A019F2">
      <w:pPr>
        <w:pStyle w:val="210"/>
        <w:spacing w:line="276" w:lineRule="auto"/>
        <w:rPr>
          <w:sz w:val="24"/>
        </w:rPr>
      </w:pPr>
      <w:r w:rsidRPr="00DE6534">
        <w:rPr>
          <w:sz w:val="24"/>
        </w:rPr>
        <w:lastRenderedPageBreak/>
        <w:t>отмечаются образовательные достижения и положительные качества обучающегося;</w:t>
      </w:r>
    </w:p>
    <w:p w14:paraId="748860D6" w14:textId="77777777" w:rsidR="00653A76" w:rsidRPr="00DE6534" w:rsidRDefault="00653A76" w:rsidP="00A019F2">
      <w:pPr>
        <w:pStyle w:val="210"/>
        <w:spacing w:line="276" w:lineRule="auto"/>
        <w:rPr>
          <w:sz w:val="24"/>
        </w:rPr>
      </w:pPr>
      <w:r w:rsidRPr="00DE6534">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2EF7D865" w14:textId="77777777" w:rsidR="00653A76" w:rsidRPr="00DE6534" w:rsidRDefault="00653A76" w:rsidP="00A019F2">
      <w:pPr>
        <w:pStyle w:val="210"/>
        <w:spacing w:line="276" w:lineRule="auto"/>
        <w:rPr>
          <w:sz w:val="24"/>
        </w:rPr>
      </w:pPr>
      <w:r w:rsidRPr="00DE6534">
        <w:rPr>
          <w:spacing w:val="-2"/>
          <w:sz w:val="24"/>
        </w:rPr>
        <w:t>даются психолого</w:t>
      </w:r>
      <w:r w:rsidRPr="00DE6534">
        <w:rPr>
          <w:spacing w:val="-2"/>
          <w:sz w:val="24"/>
        </w:rPr>
        <w:noBreakHyphen/>
        <w:t>педагогические рекомендации, призван</w:t>
      </w:r>
      <w:r w:rsidRPr="00DE6534">
        <w:rPr>
          <w:sz w:val="24"/>
        </w:rPr>
        <w:t xml:space="preserve">ные обеспечить успешную реализацию намеченных задач на </w:t>
      </w:r>
      <w:r w:rsidR="002412B9" w:rsidRPr="00DE6534">
        <w:rPr>
          <w:sz w:val="24"/>
        </w:rPr>
        <w:t xml:space="preserve">следующем уровне </w:t>
      </w:r>
      <w:r w:rsidRPr="00DE6534">
        <w:rPr>
          <w:sz w:val="24"/>
        </w:rPr>
        <w:t>обучения.</w:t>
      </w:r>
    </w:p>
    <w:p w14:paraId="75356ED5"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Оценка результатов де</w:t>
      </w:r>
      <w:r w:rsidR="00B364BF" w:rsidRPr="00DE6534">
        <w:rPr>
          <w:rFonts w:ascii="Times New Roman" w:hAnsi="Times New Roman"/>
          <w:b/>
          <w:bCs/>
          <w:color w:val="auto"/>
          <w:sz w:val="24"/>
          <w:szCs w:val="24"/>
        </w:rPr>
        <w:t xml:space="preserve">ятельности </w:t>
      </w:r>
      <w:r w:rsidR="00B74F25" w:rsidRPr="00DE6534">
        <w:rPr>
          <w:rFonts w:ascii="Times New Roman" w:hAnsi="Times New Roman"/>
          <w:b/>
          <w:bCs/>
          <w:color w:val="auto"/>
          <w:sz w:val="24"/>
          <w:szCs w:val="24"/>
        </w:rPr>
        <w:t>образовательной</w:t>
      </w:r>
      <w:r w:rsidR="00CC3A3D">
        <w:rPr>
          <w:rFonts w:ascii="Times New Roman" w:hAnsi="Times New Roman"/>
          <w:b/>
          <w:bCs/>
          <w:color w:val="auto"/>
          <w:sz w:val="24"/>
          <w:szCs w:val="24"/>
        </w:rPr>
        <w:t xml:space="preserve"> </w:t>
      </w:r>
      <w:r w:rsidR="00B74F25" w:rsidRPr="00DE6534">
        <w:rPr>
          <w:rFonts w:ascii="Times New Roman" w:hAnsi="Times New Roman"/>
          <w:b/>
          <w:bCs/>
          <w:color w:val="auto"/>
          <w:sz w:val="24"/>
          <w:szCs w:val="24"/>
        </w:rPr>
        <w:t>организации</w:t>
      </w:r>
      <w:r w:rsidR="00CC3A3D">
        <w:rPr>
          <w:rFonts w:ascii="Times New Roman" w:hAnsi="Times New Roman"/>
          <w:b/>
          <w:bCs/>
          <w:color w:val="auto"/>
          <w:sz w:val="24"/>
          <w:szCs w:val="24"/>
        </w:rPr>
        <w:t xml:space="preserve"> </w:t>
      </w:r>
      <w:r w:rsidRPr="00DE6534">
        <w:rPr>
          <w:rFonts w:ascii="Times New Roman" w:hAnsi="Times New Roman"/>
          <w:b/>
          <w:bCs/>
          <w:color w:val="auto"/>
          <w:sz w:val="24"/>
          <w:szCs w:val="24"/>
        </w:rPr>
        <w:t>начального общего образования</w:t>
      </w:r>
      <w:r w:rsidR="00CC3A3D">
        <w:rPr>
          <w:rFonts w:ascii="Times New Roman" w:hAnsi="Times New Roman"/>
          <w:b/>
          <w:bCs/>
          <w:color w:val="auto"/>
          <w:sz w:val="24"/>
          <w:szCs w:val="24"/>
        </w:rPr>
        <w:t xml:space="preserve"> </w:t>
      </w:r>
      <w:r w:rsidRPr="00DE6534">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DE6534">
        <w:rPr>
          <w:rFonts w:ascii="Times New Roman" w:hAnsi="Times New Roman"/>
          <w:color w:val="auto"/>
          <w:sz w:val="24"/>
          <w:szCs w:val="24"/>
        </w:rPr>
        <w:t>освоения основной образовательной программы начального общего образования с учётом:</w:t>
      </w:r>
    </w:p>
    <w:p w14:paraId="1DE9E0E9" w14:textId="77777777" w:rsidR="00653A76" w:rsidRPr="00DE6534" w:rsidRDefault="00653A76" w:rsidP="00A019F2">
      <w:pPr>
        <w:pStyle w:val="210"/>
        <w:spacing w:line="276" w:lineRule="auto"/>
        <w:rPr>
          <w:sz w:val="24"/>
        </w:rPr>
      </w:pPr>
      <w:r w:rsidRPr="00DE6534">
        <w:rPr>
          <w:sz w:val="24"/>
        </w:rPr>
        <w:t>результатов мониторинговых исследований разного уровня (федерального, регионального, муниципального);</w:t>
      </w:r>
    </w:p>
    <w:p w14:paraId="3066041E" w14:textId="77777777" w:rsidR="00653A76" w:rsidRPr="00DE6534" w:rsidRDefault="00653A76" w:rsidP="00A019F2">
      <w:pPr>
        <w:pStyle w:val="210"/>
        <w:spacing w:line="276" w:lineRule="auto"/>
        <w:rPr>
          <w:sz w:val="24"/>
        </w:rPr>
      </w:pPr>
      <w:r w:rsidRPr="00DE6534">
        <w:rPr>
          <w:sz w:val="24"/>
        </w:rPr>
        <w:t>условий реализации основной образовательной программы начального общего образования;</w:t>
      </w:r>
    </w:p>
    <w:p w14:paraId="54B8B296" w14:textId="77777777" w:rsidR="00653A76" w:rsidRPr="00DE6534" w:rsidRDefault="00653A76" w:rsidP="00A019F2">
      <w:pPr>
        <w:pStyle w:val="210"/>
        <w:spacing w:line="276" w:lineRule="auto"/>
        <w:rPr>
          <w:sz w:val="24"/>
        </w:rPr>
      </w:pPr>
      <w:r w:rsidRPr="00DE6534">
        <w:rPr>
          <w:sz w:val="24"/>
        </w:rPr>
        <w:t>особенностей контингента обучающихся.</w:t>
      </w:r>
    </w:p>
    <w:p w14:paraId="4CA80D77"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Предметом оценки в ходе данных процедур является также</w:t>
      </w:r>
      <w:r w:rsidRPr="00DE6534">
        <w:rPr>
          <w:rFonts w:ascii="Times New Roman" w:hAnsi="Times New Roman"/>
          <w:iCs/>
          <w:color w:val="auto"/>
          <w:sz w:val="24"/>
          <w:szCs w:val="24"/>
        </w:rPr>
        <w:t xml:space="preserve"> текущая оценочная деятельность</w:t>
      </w:r>
      <w:r w:rsidRPr="00DE6534">
        <w:rPr>
          <w:rFonts w:ascii="Times New Roman" w:hAnsi="Times New Roman"/>
          <w:color w:val="auto"/>
          <w:sz w:val="24"/>
          <w:szCs w:val="24"/>
        </w:rPr>
        <w:t xml:space="preserve"> образовательных </w:t>
      </w:r>
      <w:proofErr w:type="spellStart"/>
      <w:r w:rsidR="007C25ED" w:rsidRPr="00DE6534">
        <w:rPr>
          <w:rFonts w:ascii="Times New Roman" w:hAnsi="Times New Roman"/>
          <w:color w:val="auto"/>
          <w:sz w:val="24"/>
          <w:szCs w:val="24"/>
        </w:rPr>
        <w:t>организаций</w:t>
      </w:r>
      <w:r w:rsidRPr="00DE6534">
        <w:rPr>
          <w:rFonts w:ascii="Times New Roman" w:hAnsi="Times New Roman"/>
          <w:color w:val="auto"/>
          <w:spacing w:val="2"/>
          <w:sz w:val="24"/>
          <w:szCs w:val="24"/>
        </w:rPr>
        <w:t>и</w:t>
      </w:r>
      <w:proofErr w:type="spellEnd"/>
      <w:r w:rsidRPr="00DE6534">
        <w:rPr>
          <w:rFonts w:ascii="Times New Roman" w:hAnsi="Times New Roman"/>
          <w:color w:val="auto"/>
          <w:spacing w:val="2"/>
          <w:sz w:val="24"/>
          <w:szCs w:val="24"/>
        </w:rPr>
        <w:t xml:space="preserve"> педагогов, и в частности отслеживание динамики </w:t>
      </w:r>
      <w:r w:rsidRPr="00DE6534">
        <w:rPr>
          <w:rFonts w:ascii="Times New Roman" w:hAnsi="Times New Roman"/>
          <w:color w:val="auto"/>
          <w:sz w:val="24"/>
          <w:szCs w:val="24"/>
        </w:rPr>
        <w:t>образовательных достижений выпускников начальной школы данно</w:t>
      </w:r>
      <w:r w:rsidR="009A545C" w:rsidRPr="00DE6534">
        <w:rPr>
          <w:rFonts w:ascii="Times New Roman" w:hAnsi="Times New Roman"/>
          <w:color w:val="auto"/>
          <w:sz w:val="24"/>
          <w:szCs w:val="24"/>
        </w:rPr>
        <w:t>й</w:t>
      </w:r>
      <w:r w:rsidR="005D66BB" w:rsidRPr="00DE6534">
        <w:rPr>
          <w:rFonts w:ascii="Times New Roman" w:hAnsi="Times New Roman"/>
          <w:color w:val="auto"/>
          <w:sz w:val="24"/>
          <w:szCs w:val="24"/>
        </w:rPr>
        <w:t xml:space="preserve"> образовательной </w:t>
      </w:r>
      <w:r w:rsidR="005C5F90" w:rsidRPr="00DE6534">
        <w:rPr>
          <w:rFonts w:ascii="Times New Roman" w:hAnsi="Times New Roman"/>
          <w:color w:val="auto"/>
          <w:sz w:val="24"/>
          <w:szCs w:val="24"/>
        </w:rPr>
        <w:t>организации</w:t>
      </w:r>
      <w:r w:rsidRPr="00DE6534">
        <w:rPr>
          <w:rFonts w:ascii="Times New Roman" w:hAnsi="Times New Roman"/>
          <w:color w:val="auto"/>
          <w:sz w:val="24"/>
          <w:szCs w:val="24"/>
        </w:rPr>
        <w:t>.</w:t>
      </w:r>
    </w:p>
    <w:p w14:paraId="66197A6D" w14:textId="77777777" w:rsidR="00653A76" w:rsidRPr="00DE6534" w:rsidRDefault="003D4204" w:rsidP="00CC3A3D">
      <w:pPr>
        <w:pStyle w:val="1"/>
        <w:spacing w:line="276" w:lineRule="auto"/>
        <w:rPr>
          <w:sz w:val="24"/>
          <w:szCs w:val="24"/>
        </w:rPr>
      </w:pPr>
      <w:r w:rsidRPr="00DE6534">
        <w:rPr>
          <w:sz w:val="24"/>
          <w:szCs w:val="24"/>
        </w:rPr>
        <w:br w:type="page"/>
      </w:r>
      <w:bookmarkStart w:id="67" w:name="_Toc288394075"/>
      <w:bookmarkStart w:id="68" w:name="_Toc288410542"/>
      <w:bookmarkStart w:id="69" w:name="_Toc288410671"/>
      <w:bookmarkStart w:id="70" w:name="_Toc294246087"/>
      <w:r w:rsidR="00653A76" w:rsidRPr="00DE6534">
        <w:rPr>
          <w:sz w:val="24"/>
          <w:szCs w:val="24"/>
        </w:rPr>
        <w:lastRenderedPageBreak/>
        <w:t>Содержательный раздел</w:t>
      </w:r>
      <w:bookmarkEnd w:id="67"/>
      <w:bookmarkEnd w:id="68"/>
      <w:bookmarkEnd w:id="69"/>
      <w:bookmarkEnd w:id="70"/>
    </w:p>
    <w:p w14:paraId="7A7A8C86" w14:textId="77777777" w:rsidR="00653A76" w:rsidRPr="00DE6534" w:rsidRDefault="00393D2F" w:rsidP="00393D2F">
      <w:pPr>
        <w:pStyle w:val="afd"/>
        <w:ind w:left="720"/>
        <w:rPr>
          <w:sz w:val="24"/>
        </w:rPr>
      </w:pPr>
      <w:bookmarkStart w:id="71" w:name="_Toc288394076"/>
      <w:bookmarkStart w:id="72" w:name="_Toc288410543"/>
      <w:bookmarkStart w:id="73" w:name="_Toc288410672"/>
      <w:bookmarkStart w:id="74" w:name="_Toc294246088"/>
      <w:r>
        <w:rPr>
          <w:sz w:val="24"/>
        </w:rPr>
        <w:t>3.</w:t>
      </w:r>
      <w:r w:rsidR="00653A76" w:rsidRPr="00DE6534">
        <w:rPr>
          <w:sz w:val="24"/>
        </w:rPr>
        <w:t>Программа формирова</w:t>
      </w:r>
      <w:r w:rsidR="00B364BF" w:rsidRPr="00DE6534">
        <w:rPr>
          <w:sz w:val="24"/>
        </w:rPr>
        <w:t xml:space="preserve">ния у обучающихся универсальных </w:t>
      </w:r>
      <w:r w:rsidR="00653A76" w:rsidRPr="00DE6534">
        <w:rPr>
          <w:sz w:val="24"/>
        </w:rPr>
        <w:t>учебных действий</w:t>
      </w:r>
      <w:bookmarkEnd w:id="71"/>
      <w:bookmarkEnd w:id="72"/>
      <w:bookmarkEnd w:id="73"/>
      <w:bookmarkEnd w:id="74"/>
      <w:r w:rsidR="009A599B">
        <w:rPr>
          <w:sz w:val="24"/>
        </w:rPr>
        <w:t xml:space="preserve"> у обучающихся на ступени начального общего образования.</w:t>
      </w:r>
    </w:p>
    <w:p w14:paraId="4A6DE438" w14:textId="77777777" w:rsidR="00A47B93" w:rsidRPr="00DE6534" w:rsidRDefault="00A47B93" w:rsidP="00A47B93">
      <w:pPr>
        <w:autoSpaceDE w:val="0"/>
        <w:autoSpaceDN w:val="0"/>
        <w:adjustRightInd w:val="0"/>
        <w:ind w:left="360"/>
      </w:pPr>
      <w:r w:rsidRPr="00DE6534">
        <w:rPr>
          <w:b/>
          <w:bCs/>
        </w:rPr>
        <w:t>Цель программы</w:t>
      </w:r>
      <w:r w:rsidRPr="00DE6534">
        <w:t xml:space="preserve"> формирования универсальных учебных действий - </w:t>
      </w:r>
      <w:r w:rsidRPr="00DE6534">
        <w:rPr>
          <w:i/>
          <w:iCs/>
        </w:rPr>
        <w:t xml:space="preserve">обеспечение системного подхода к личностному развитию и формированию универсальных учебных действий в рамках </w:t>
      </w:r>
      <w:r w:rsidR="0037419D" w:rsidRPr="00DE6534">
        <w:rPr>
          <w:i/>
          <w:iCs/>
        </w:rPr>
        <w:t>УМК «Школа России»</w:t>
      </w:r>
    </w:p>
    <w:p w14:paraId="74D915C7" w14:textId="77777777" w:rsidR="00A47B93" w:rsidRPr="00DE6534" w:rsidRDefault="00A47B93" w:rsidP="00A47B93"/>
    <w:p w14:paraId="4725608A" w14:textId="77777777" w:rsidR="007C25ED" w:rsidRPr="00DE6534" w:rsidRDefault="007C25ED" w:rsidP="00A019F2">
      <w:pPr>
        <w:pStyle w:val="a3"/>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14:paraId="7FF561AD" w14:textId="77777777"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ценностные ориентиры начального общего образования;</w:t>
      </w:r>
    </w:p>
    <w:p w14:paraId="03B117FF" w14:textId="77777777"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14:paraId="3BF245B6" w14:textId="77777777"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14:paraId="58693A2C" w14:textId="77777777"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57E988C4" w14:textId="77777777" w:rsidR="00A64E13" w:rsidRPr="00DE6534" w:rsidRDefault="007C25ED" w:rsidP="00A019F2">
      <w:pPr>
        <w:pStyle w:val="ab"/>
        <w:spacing w:line="240" w:lineRule="auto"/>
        <w:ind w:firstLine="709"/>
        <w:rPr>
          <w:rFonts w:ascii="Times New Roman" w:hAnsi="Times New Roman"/>
          <w:sz w:val="24"/>
          <w:szCs w:val="24"/>
        </w:rPr>
      </w:pPr>
      <w:r w:rsidRPr="00DE6534">
        <w:rPr>
          <w:rFonts w:ascii="Times New Roman" w:hAnsi="Times New Roman"/>
          <w:color w:val="auto"/>
          <w:spacing w:val="-4"/>
          <w:sz w:val="24"/>
          <w:szCs w:val="24"/>
        </w:rPr>
        <w:t>- описание условий, обеспечивающих преемственность про­</w:t>
      </w:r>
      <w:r w:rsidRPr="00DE6534">
        <w:rPr>
          <w:rFonts w:ascii="Times New Roman" w:hAnsi="Times New Roman"/>
          <w:color w:val="auto"/>
          <w:spacing w:val="-4"/>
          <w:sz w:val="24"/>
          <w:szCs w:val="24"/>
        </w:rPr>
        <w:br/>
      </w:r>
      <w:r w:rsidRPr="00DE6534">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3530BECA" w14:textId="77777777" w:rsidR="00653A76" w:rsidRPr="00DE6534" w:rsidRDefault="00393D2F" w:rsidP="00393D2F">
      <w:pPr>
        <w:pStyle w:val="afd"/>
        <w:ind w:left="710"/>
        <w:rPr>
          <w:sz w:val="24"/>
        </w:rPr>
      </w:pPr>
      <w:bookmarkStart w:id="75" w:name="_Toc288394077"/>
      <w:bookmarkStart w:id="76" w:name="_Toc288410544"/>
      <w:bookmarkStart w:id="77" w:name="_Toc288410673"/>
      <w:bookmarkStart w:id="78" w:name="_Toc288410738"/>
      <w:bookmarkStart w:id="79" w:name="_Toc294246089"/>
      <w:r>
        <w:rPr>
          <w:sz w:val="24"/>
        </w:rPr>
        <w:t>3.1.</w:t>
      </w:r>
      <w:r w:rsidR="00B364BF" w:rsidRPr="00DE6534">
        <w:rPr>
          <w:sz w:val="24"/>
        </w:rPr>
        <w:t xml:space="preserve">Ценностные ориентиры </w:t>
      </w:r>
      <w:r w:rsidR="00653A76" w:rsidRPr="00DE6534">
        <w:rPr>
          <w:sz w:val="24"/>
        </w:rPr>
        <w:t>начального общего образования</w:t>
      </w:r>
      <w:bookmarkEnd w:id="75"/>
      <w:bookmarkEnd w:id="76"/>
      <w:bookmarkEnd w:id="77"/>
      <w:bookmarkEnd w:id="78"/>
      <w:bookmarkEnd w:id="79"/>
    </w:p>
    <w:p w14:paraId="2A142154"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Ценностные ориентиры начального общего образования </w:t>
      </w:r>
      <w:r w:rsidRPr="00DE6534">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614F541A" w14:textId="77777777"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pacing w:val="-2"/>
          <w:sz w:val="24"/>
          <w:szCs w:val="24"/>
        </w:rPr>
        <w:t>формирование основ гражданской идентичности лич</w:t>
      </w:r>
      <w:r w:rsidRPr="00DE6534">
        <w:rPr>
          <w:rFonts w:ascii="Times New Roman" w:hAnsi="Times New Roman"/>
          <w:b/>
          <w:bCs/>
          <w:iCs/>
          <w:color w:val="auto"/>
          <w:sz w:val="24"/>
          <w:szCs w:val="24"/>
        </w:rPr>
        <w:t xml:space="preserve">ности </w:t>
      </w:r>
      <w:r w:rsidRPr="00DE6534">
        <w:rPr>
          <w:rFonts w:ascii="Times New Roman" w:hAnsi="Times New Roman"/>
          <w:color w:val="auto"/>
          <w:sz w:val="24"/>
          <w:szCs w:val="24"/>
        </w:rPr>
        <w:t>на основе:</w:t>
      </w:r>
    </w:p>
    <w:p w14:paraId="3B5A5950" w14:textId="77777777" w:rsidR="00A64E13" w:rsidRPr="00DE6534" w:rsidRDefault="00653A76" w:rsidP="00A019F2">
      <w:pPr>
        <w:pStyle w:val="210"/>
        <w:spacing w:line="276" w:lineRule="auto"/>
        <w:rPr>
          <w:sz w:val="24"/>
        </w:rPr>
      </w:pPr>
      <w:r w:rsidRPr="00DE6534">
        <w:rPr>
          <w:sz w:val="24"/>
        </w:rPr>
        <w:t>чувства сопричастности и гордости за свою Родину, народ и историю, осознания ответственности человека за благосостояние общества;</w:t>
      </w:r>
    </w:p>
    <w:p w14:paraId="1421332C" w14:textId="77777777" w:rsidR="00653A76" w:rsidRPr="00DE6534" w:rsidRDefault="00653A76" w:rsidP="00A019F2">
      <w:pPr>
        <w:pStyle w:val="210"/>
        <w:spacing w:line="276" w:lineRule="auto"/>
        <w:rPr>
          <w:sz w:val="24"/>
        </w:rPr>
      </w:pPr>
      <w:r w:rsidRPr="00DE6534">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58B4E20B" w14:textId="77777777" w:rsidR="00653A76" w:rsidRPr="00DE6534" w:rsidRDefault="00653A76" w:rsidP="00A019F2">
      <w:pPr>
        <w:pStyle w:val="a3"/>
        <w:numPr>
          <w:ilvl w:val="0"/>
          <w:numId w:val="35"/>
        </w:numPr>
        <w:spacing w:line="276" w:lineRule="auto"/>
        <w:ind w:left="-142" w:firstLine="568"/>
        <w:rPr>
          <w:rFonts w:ascii="Times New Roman" w:hAnsi="Times New Roman"/>
          <w:b/>
          <w:bCs/>
          <w:iCs/>
          <w:color w:val="auto"/>
          <w:sz w:val="24"/>
          <w:szCs w:val="24"/>
        </w:rPr>
      </w:pPr>
      <w:r w:rsidRPr="00DE6534">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DE6534">
        <w:rPr>
          <w:rFonts w:ascii="Times New Roman" w:hAnsi="Times New Roman"/>
          <w:color w:val="auto"/>
          <w:sz w:val="24"/>
          <w:szCs w:val="24"/>
        </w:rPr>
        <w:t>на основе:</w:t>
      </w:r>
    </w:p>
    <w:p w14:paraId="2E50AFA4" w14:textId="77777777" w:rsidR="00653A76" w:rsidRPr="00DE6534" w:rsidRDefault="00653A76" w:rsidP="00A019F2">
      <w:pPr>
        <w:pStyle w:val="210"/>
        <w:spacing w:line="276" w:lineRule="auto"/>
        <w:rPr>
          <w:sz w:val="24"/>
        </w:rPr>
      </w:pPr>
      <w:r w:rsidRPr="00DE6534">
        <w:rPr>
          <w:sz w:val="24"/>
        </w:rPr>
        <w:t>доброжелательности, доверия и внимания к людям, готовности к сотрудничеству и дружбе, оказанию помощи тем, кто в ней нуждается;</w:t>
      </w:r>
    </w:p>
    <w:p w14:paraId="686EF2C7" w14:textId="77777777" w:rsidR="00653A76" w:rsidRPr="00DE6534" w:rsidRDefault="00653A76" w:rsidP="00A019F2">
      <w:pPr>
        <w:pStyle w:val="210"/>
        <w:spacing w:line="276" w:lineRule="auto"/>
        <w:rPr>
          <w:sz w:val="24"/>
        </w:rPr>
      </w:pPr>
      <w:r w:rsidRPr="00DE6534">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0364B216" w14:textId="77777777"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w:t>
      </w:r>
      <w:proofErr w:type="spellStart"/>
      <w:r w:rsidRPr="00DE6534">
        <w:rPr>
          <w:rFonts w:ascii="Times New Roman" w:hAnsi="Times New Roman"/>
          <w:b/>
          <w:bCs/>
          <w:iCs/>
          <w:color w:val="auto"/>
          <w:spacing w:val="2"/>
          <w:sz w:val="24"/>
          <w:szCs w:val="24"/>
        </w:rPr>
        <w:t>ценностно­смысловой</w:t>
      </w:r>
      <w:proofErr w:type="spellEnd"/>
      <w:r w:rsidRPr="00DE6534">
        <w:rPr>
          <w:rFonts w:ascii="Times New Roman" w:hAnsi="Times New Roman"/>
          <w:b/>
          <w:bCs/>
          <w:iCs/>
          <w:color w:val="auto"/>
          <w:spacing w:val="2"/>
          <w:sz w:val="24"/>
          <w:szCs w:val="24"/>
        </w:rPr>
        <w:t xml:space="preserve"> сферы личности </w:t>
      </w:r>
      <w:r w:rsidRPr="00DE6534">
        <w:rPr>
          <w:rFonts w:ascii="Times New Roman" w:hAnsi="Times New Roman"/>
          <w:color w:val="auto"/>
          <w:spacing w:val="2"/>
          <w:sz w:val="24"/>
          <w:szCs w:val="24"/>
        </w:rPr>
        <w:t xml:space="preserve">на </w:t>
      </w:r>
      <w:r w:rsidRPr="00DE6534">
        <w:rPr>
          <w:rFonts w:ascii="Times New Roman" w:hAnsi="Times New Roman"/>
          <w:color w:val="auto"/>
          <w:spacing w:val="-2"/>
          <w:sz w:val="24"/>
          <w:szCs w:val="24"/>
        </w:rPr>
        <w:t>основе общечеловеческих принципов нравственности и гуманизма:</w:t>
      </w:r>
    </w:p>
    <w:p w14:paraId="491097C9" w14:textId="77777777" w:rsidR="00653A76" w:rsidRPr="00DE6534" w:rsidRDefault="00653A76" w:rsidP="00A019F2">
      <w:pPr>
        <w:pStyle w:val="210"/>
        <w:spacing w:line="276" w:lineRule="auto"/>
        <w:rPr>
          <w:sz w:val="24"/>
        </w:rPr>
      </w:pPr>
      <w:r w:rsidRPr="00DE6534">
        <w:rPr>
          <w:sz w:val="24"/>
        </w:rPr>
        <w:t xml:space="preserve">принятия и уважения ценностей семьи и </w:t>
      </w:r>
      <w:r w:rsidR="005D66BB" w:rsidRPr="00DE6534">
        <w:rPr>
          <w:sz w:val="24"/>
        </w:rPr>
        <w:t xml:space="preserve"> образовательной </w:t>
      </w:r>
      <w:r w:rsidR="005C5F90" w:rsidRPr="00DE6534">
        <w:rPr>
          <w:sz w:val="24"/>
        </w:rPr>
        <w:t xml:space="preserve">организации, </w:t>
      </w:r>
      <w:r w:rsidRPr="00DE6534">
        <w:rPr>
          <w:sz w:val="24"/>
        </w:rPr>
        <w:t>коллектива и общества и стремления следовать им;</w:t>
      </w:r>
    </w:p>
    <w:p w14:paraId="1C9BD0CA" w14:textId="77777777" w:rsidR="00653A76" w:rsidRPr="00DE6534" w:rsidRDefault="00653A76" w:rsidP="00A019F2">
      <w:pPr>
        <w:pStyle w:val="210"/>
        <w:spacing w:line="276" w:lineRule="auto"/>
        <w:rPr>
          <w:sz w:val="24"/>
        </w:rPr>
      </w:pPr>
      <w:r w:rsidRPr="00DE6534">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20A595E6" w14:textId="77777777" w:rsidR="00653A76" w:rsidRPr="00DE6534" w:rsidRDefault="00653A76" w:rsidP="00A019F2">
      <w:pPr>
        <w:pStyle w:val="210"/>
        <w:spacing w:line="276" w:lineRule="auto"/>
        <w:rPr>
          <w:sz w:val="24"/>
        </w:rPr>
      </w:pPr>
      <w:r w:rsidRPr="00DE6534">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0B745B18" w14:textId="77777777"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z w:val="24"/>
          <w:szCs w:val="24"/>
        </w:rPr>
        <w:t xml:space="preserve">развитие умения учиться </w:t>
      </w:r>
      <w:r w:rsidRPr="00DE6534">
        <w:rPr>
          <w:rFonts w:ascii="Times New Roman" w:hAnsi="Times New Roman"/>
          <w:color w:val="auto"/>
          <w:sz w:val="24"/>
          <w:szCs w:val="24"/>
        </w:rPr>
        <w:t>как первого шага к самообразованию и самовоспитанию, а именно:</w:t>
      </w:r>
    </w:p>
    <w:p w14:paraId="09D76696" w14:textId="77777777" w:rsidR="00653A76" w:rsidRPr="00DE6534" w:rsidRDefault="00653A76" w:rsidP="00A019F2">
      <w:pPr>
        <w:pStyle w:val="210"/>
        <w:spacing w:line="276" w:lineRule="auto"/>
        <w:rPr>
          <w:sz w:val="24"/>
        </w:rPr>
      </w:pPr>
      <w:r w:rsidRPr="00DE6534">
        <w:rPr>
          <w:sz w:val="24"/>
        </w:rPr>
        <w:lastRenderedPageBreak/>
        <w:t>развитие широких познавательных интересов, инициативы и любознательности, мотивов познания и творчества;</w:t>
      </w:r>
    </w:p>
    <w:p w14:paraId="27874B2E" w14:textId="77777777" w:rsidR="00653A76" w:rsidRPr="00DE6534" w:rsidRDefault="00653A76" w:rsidP="00A019F2">
      <w:pPr>
        <w:pStyle w:val="210"/>
        <w:spacing w:line="276" w:lineRule="auto"/>
        <w:rPr>
          <w:spacing w:val="-2"/>
          <w:sz w:val="24"/>
        </w:rPr>
      </w:pPr>
      <w:r w:rsidRPr="00DE6534">
        <w:rPr>
          <w:spacing w:val="-2"/>
          <w:sz w:val="24"/>
        </w:rPr>
        <w:t>формирование умения учиться и способности к организации своей деятельности (планированию, контролю, оценке);</w:t>
      </w:r>
    </w:p>
    <w:p w14:paraId="0C5BF084" w14:textId="77777777"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E6534">
        <w:rPr>
          <w:rFonts w:ascii="Times New Roman" w:hAnsi="Times New Roman"/>
          <w:color w:val="auto"/>
          <w:spacing w:val="-2"/>
          <w:sz w:val="24"/>
          <w:szCs w:val="24"/>
        </w:rPr>
        <w:t>как условия её самоактуализации:</w:t>
      </w:r>
    </w:p>
    <w:p w14:paraId="3E26B266" w14:textId="77777777" w:rsidR="00653A76" w:rsidRPr="00DE6534" w:rsidRDefault="00653A76" w:rsidP="00A019F2">
      <w:pPr>
        <w:pStyle w:val="210"/>
        <w:spacing w:line="276" w:lineRule="auto"/>
        <w:rPr>
          <w:sz w:val="24"/>
        </w:rPr>
      </w:pPr>
      <w:r w:rsidRPr="00DE6534">
        <w:rPr>
          <w:sz w:val="24"/>
        </w:rPr>
        <w:t xml:space="preserve">формирование самоуважения и </w:t>
      </w:r>
      <w:proofErr w:type="spellStart"/>
      <w:r w:rsidRPr="00DE6534">
        <w:rPr>
          <w:sz w:val="24"/>
        </w:rPr>
        <w:t>эмоционально­положительного</w:t>
      </w:r>
      <w:proofErr w:type="spellEnd"/>
      <w:r w:rsidRPr="00DE6534">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14:paraId="6D96C09A" w14:textId="77777777" w:rsidR="00653A76" w:rsidRPr="00DE6534" w:rsidRDefault="00653A76" w:rsidP="00A019F2">
      <w:pPr>
        <w:pStyle w:val="210"/>
        <w:spacing w:line="276" w:lineRule="auto"/>
        <w:rPr>
          <w:sz w:val="24"/>
        </w:rPr>
      </w:pPr>
      <w:r w:rsidRPr="00DE6534">
        <w:rPr>
          <w:spacing w:val="2"/>
          <w:sz w:val="24"/>
        </w:rPr>
        <w:t xml:space="preserve">развитие готовности к самостоятельным поступкам и </w:t>
      </w:r>
      <w:r w:rsidRPr="00DE6534">
        <w:rPr>
          <w:sz w:val="24"/>
        </w:rPr>
        <w:t>действиям, ответственности за их результаты;</w:t>
      </w:r>
    </w:p>
    <w:p w14:paraId="4B67D413" w14:textId="77777777" w:rsidR="00653A76" w:rsidRPr="00DE6534" w:rsidRDefault="00653A76" w:rsidP="00A019F2">
      <w:pPr>
        <w:pStyle w:val="210"/>
        <w:spacing w:line="276" w:lineRule="auto"/>
        <w:rPr>
          <w:sz w:val="24"/>
        </w:rPr>
      </w:pPr>
      <w:r w:rsidRPr="00DE6534">
        <w:rPr>
          <w:sz w:val="24"/>
        </w:rPr>
        <w:t xml:space="preserve">формирование целеустремлённости и настойчивости в </w:t>
      </w:r>
      <w:r w:rsidRPr="00DE6534">
        <w:rPr>
          <w:spacing w:val="-4"/>
          <w:sz w:val="24"/>
        </w:rPr>
        <w:t>достижении целей, готовности к преодолению трудностей, жиз</w:t>
      </w:r>
      <w:r w:rsidRPr="00DE6534">
        <w:rPr>
          <w:sz w:val="24"/>
        </w:rPr>
        <w:t>ненного оптимизма;</w:t>
      </w:r>
    </w:p>
    <w:p w14:paraId="693FA7C1" w14:textId="77777777" w:rsidR="00653A76" w:rsidRPr="00DE6534" w:rsidRDefault="00653A76" w:rsidP="00A019F2">
      <w:pPr>
        <w:pStyle w:val="210"/>
        <w:spacing w:line="276" w:lineRule="auto"/>
        <w:rPr>
          <w:sz w:val="24"/>
        </w:rPr>
      </w:pPr>
      <w:r w:rsidRPr="00DE6534">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A13828F" w14:textId="77777777" w:rsidR="00754B1F"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DE6534">
        <w:rPr>
          <w:rFonts w:ascii="Times New Roman" w:hAnsi="Times New Roman"/>
          <w:color w:val="auto"/>
          <w:spacing w:val="2"/>
          <w:sz w:val="24"/>
          <w:szCs w:val="24"/>
        </w:rPr>
        <w:t xml:space="preserve">обеспечивает высокую эффективность решения жизненных </w:t>
      </w:r>
      <w:r w:rsidRPr="00DE6534">
        <w:rPr>
          <w:rFonts w:ascii="Times New Roman" w:hAnsi="Times New Roman"/>
          <w:color w:val="auto"/>
          <w:sz w:val="24"/>
          <w:szCs w:val="24"/>
        </w:rPr>
        <w:t>задач и возможность саморазвития обучающихся.</w:t>
      </w:r>
    </w:p>
    <w:p w14:paraId="698493EB" w14:textId="77777777" w:rsidR="00653A76" w:rsidRPr="00DE6534" w:rsidRDefault="00393D2F" w:rsidP="00393D2F">
      <w:pPr>
        <w:pStyle w:val="afd"/>
        <w:spacing w:line="276" w:lineRule="auto"/>
        <w:ind w:left="710"/>
        <w:rPr>
          <w:sz w:val="24"/>
        </w:rPr>
      </w:pPr>
      <w:bookmarkStart w:id="80" w:name="_Toc288394078"/>
      <w:bookmarkStart w:id="81" w:name="_Toc288410545"/>
      <w:bookmarkStart w:id="82" w:name="_Toc288410674"/>
      <w:bookmarkStart w:id="83" w:name="_Toc288410739"/>
      <w:bookmarkStart w:id="84" w:name="_Toc294246090"/>
      <w:r>
        <w:rPr>
          <w:sz w:val="24"/>
        </w:rPr>
        <w:t>3.2.</w:t>
      </w:r>
      <w:r w:rsidR="00B364BF" w:rsidRPr="00DE6534">
        <w:rPr>
          <w:sz w:val="24"/>
        </w:rPr>
        <w:t xml:space="preserve">Характеристика универсальных </w:t>
      </w:r>
      <w:r w:rsidR="00653A76" w:rsidRPr="00DE6534">
        <w:rPr>
          <w:sz w:val="24"/>
        </w:rPr>
        <w:t xml:space="preserve">учебных действий </w:t>
      </w:r>
      <w:r w:rsidR="00C27132" w:rsidRPr="00DE6534">
        <w:rPr>
          <w:sz w:val="24"/>
        </w:rPr>
        <w:t xml:space="preserve">при получении </w:t>
      </w:r>
      <w:r w:rsidR="00653A76" w:rsidRPr="00DE6534">
        <w:rPr>
          <w:sz w:val="24"/>
        </w:rPr>
        <w:t>начального общего образования</w:t>
      </w:r>
      <w:bookmarkEnd w:id="80"/>
      <w:bookmarkEnd w:id="81"/>
      <w:bookmarkEnd w:id="82"/>
      <w:bookmarkEnd w:id="83"/>
      <w:bookmarkEnd w:id="84"/>
    </w:p>
    <w:p w14:paraId="1E2B94C3"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E6534">
        <w:rPr>
          <w:rFonts w:ascii="Times New Roman" w:hAnsi="Times New Roman"/>
          <w:color w:val="auto"/>
          <w:spacing w:val="2"/>
          <w:sz w:val="24"/>
          <w:szCs w:val="24"/>
        </w:rPr>
        <w:t xml:space="preserve">ность их самостоятельного движения в изучаемой области, </w:t>
      </w:r>
      <w:r w:rsidRPr="00DE6534">
        <w:rPr>
          <w:rFonts w:ascii="Times New Roman" w:hAnsi="Times New Roman"/>
          <w:color w:val="auto"/>
          <w:sz w:val="24"/>
          <w:szCs w:val="24"/>
        </w:rPr>
        <w:t>существенное повышение их мотивации и интереса к учёбе.</w:t>
      </w:r>
    </w:p>
    <w:p w14:paraId="08F6B005" w14:textId="77777777"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В рамках деятельностного подхода в качестве </w:t>
      </w:r>
      <w:proofErr w:type="spellStart"/>
      <w:r w:rsidRPr="00DE6534">
        <w:rPr>
          <w:rFonts w:ascii="Times New Roman" w:hAnsi="Times New Roman"/>
          <w:color w:val="auto"/>
          <w:spacing w:val="-2"/>
          <w:sz w:val="24"/>
          <w:szCs w:val="24"/>
        </w:rPr>
        <w:t>общеучебных</w:t>
      </w:r>
      <w:proofErr w:type="spellEnd"/>
      <w:r w:rsidRPr="00DE6534">
        <w:rPr>
          <w:rFonts w:ascii="Times New Roman" w:hAnsi="Times New Roman"/>
          <w:color w:val="auto"/>
          <w:spacing w:val="-2"/>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E6534">
        <w:rPr>
          <w:rFonts w:ascii="Times New Roman" w:hAnsi="Times New Roman"/>
          <w:color w:val="auto"/>
          <w:sz w:val="24"/>
          <w:szCs w:val="24"/>
        </w:rPr>
        <w:t>ка, сформированность которых является одной из составля</w:t>
      </w:r>
      <w:r w:rsidRPr="00DE6534">
        <w:rPr>
          <w:rFonts w:ascii="Times New Roman" w:hAnsi="Times New Roman"/>
          <w:color w:val="auto"/>
          <w:spacing w:val="-2"/>
          <w:sz w:val="24"/>
          <w:szCs w:val="24"/>
        </w:rPr>
        <w:t xml:space="preserve">ющих успешности обучения в </w:t>
      </w:r>
      <w:r w:rsidR="005D66BB" w:rsidRPr="00DE6534">
        <w:rPr>
          <w:rFonts w:ascii="Times New Roman" w:hAnsi="Times New Roman"/>
          <w:color w:val="auto"/>
          <w:spacing w:val="-2"/>
          <w:sz w:val="24"/>
          <w:szCs w:val="24"/>
        </w:rPr>
        <w:t>образовательной организации</w:t>
      </w:r>
      <w:r w:rsidRPr="00DE6534">
        <w:rPr>
          <w:rFonts w:ascii="Times New Roman" w:hAnsi="Times New Roman"/>
          <w:color w:val="auto"/>
          <w:spacing w:val="-2"/>
          <w:sz w:val="24"/>
          <w:szCs w:val="24"/>
        </w:rPr>
        <w:t>.</w:t>
      </w:r>
    </w:p>
    <w:p w14:paraId="7ACB659D" w14:textId="77777777"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DE6534">
        <w:rPr>
          <w:rFonts w:ascii="Times New Roman" w:hAnsi="Times New Roman"/>
          <w:color w:val="auto"/>
          <w:spacing w:val="2"/>
          <w:sz w:val="24"/>
          <w:szCs w:val="24"/>
        </w:rPr>
        <w:t xml:space="preserve">степенном переходе от совместной деятельности учителя и </w:t>
      </w:r>
      <w:r w:rsidRPr="00DE6534">
        <w:rPr>
          <w:rFonts w:ascii="Times New Roman" w:hAnsi="Times New Roman"/>
          <w:color w:val="auto"/>
          <w:sz w:val="24"/>
          <w:szCs w:val="24"/>
        </w:rPr>
        <w:t xml:space="preserve">обучающегося к </w:t>
      </w:r>
      <w:proofErr w:type="spellStart"/>
      <w:r w:rsidRPr="00DE6534">
        <w:rPr>
          <w:rFonts w:ascii="Times New Roman" w:hAnsi="Times New Roman"/>
          <w:color w:val="auto"/>
          <w:sz w:val="24"/>
          <w:szCs w:val="24"/>
        </w:rPr>
        <w:t>совместно­разделённой</w:t>
      </w:r>
      <w:proofErr w:type="spellEnd"/>
      <w:r w:rsidRPr="00DE6534">
        <w:rPr>
          <w:rFonts w:ascii="Times New Roman" w:hAnsi="Times New Roman"/>
          <w:color w:val="auto"/>
          <w:sz w:val="24"/>
          <w:szCs w:val="24"/>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680621E8"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Понятие «универсальные учебные действия»</w:t>
      </w:r>
    </w:p>
    <w:p w14:paraId="4E4FB472"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широком значении термин «универсальные учебные дей</w:t>
      </w:r>
      <w:r w:rsidRPr="00DE6534">
        <w:rPr>
          <w:rFonts w:ascii="Times New Roman" w:hAnsi="Times New Roman"/>
          <w:color w:val="auto"/>
          <w:sz w:val="24"/>
          <w:szCs w:val="24"/>
        </w:rPr>
        <w:t>ствия» означает умение учиться, т.</w:t>
      </w:r>
      <w:r w:rsidRPr="00DE6534">
        <w:rPr>
          <w:rFonts w:ascii="Times New Roman" w:hAnsi="Times New Roman"/>
          <w:color w:val="auto"/>
          <w:sz w:val="24"/>
          <w:szCs w:val="24"/>
        </w:rPr>
        <w:t> </w:t>
      </w:r>
      <w:r w:rsidRPr="00DE6534">
        <w:rPr>
          <w:rFonts w:ascii="Times New Roman" w:hAnsi="Times New Roman"/>
          <w:color w:val="auto"/>
          <w:sz w:val="24"/>
          <w:szCs w:val="24"/>
        </w:rPr>
        <w:t>е. способность субъекта</w:t>
      </w:r>
      <w:r w:rsidR="00ED5C09">
        <w:rPr>
          <w:rFonts w:ascii="Times New Roman" w:hAnsi="Times New Roman"/>
          <w:color w:val="auto"/>
          <w:sz w:val="24"/>
          <w:szCs w:val="24"/>
        </w:rPr>
        <w:t xml:space="preserve"> </w:t>
      </w:r>
      <w:r w:rsidRPr="00DE6534">
        <w:rPr>
          <w:rFonts w:ascii="Times New Roman" w:hAnsi="Times New Roman"/>
          <w:color w:val="auto"/>
          <w:sz w:val="24"/>
          <w:szCs w:val="24"/>
        </w:rPr>
        <w:t>к саморазвитию и самосовершенствованию путём сознательного и активного присвоения нового социального опыта.</w:t>
      </w:r>
    </w:p>
    <w:p w14:paraId="62CA5A38" w14:textId="77777777" w:rsidR="00653A76" w:rsidRPr="00DE6534" w:rsidRDefault="00653A76" w:rsidP="00A019F2">
      <w:pPr>
        <w:pStyle w:val="a3"/>
        <w:spacing w:line="276" w:lineRule="auto"/>
        <w:ind w:firstLine="454"/>
        <w:rPr>
          <w:rFonts w:ascii="Times New Roman" w:hAnsi="Times New Roman"/>
          <w:b/>
          <w:bCs/>
          <w:color w:val="auto"/>
          <w:spacing w:val="-4"/>
          <w:sz w:val="24"/>
          <w:szCs w:val="24"/>
        </w:rPr>
      </w:pPr>
      <w:r w:rsidRPr="00DE6534">
        <w:rPr>
          <w:rFonts w:ascii="Times New Roman" w:hAnsi="Times New Roman"/>
          <w:color w:val="auto"/>
          <w:sz w:val="24"/>
          <w:szCs w:val="24"/>
        </w:rPr>
        <w:t>Способность обучающегося самостоятельно успешно усва</w:t>
      </w:r>
      <w:r w:rsidRPr="00DE6534">
        <w:rPr>
          <w:rFonts w:ascii="Times New Roman" w:hAnsi="Times New Roman"/>
          <w:color w:val="auto"/>
          <w:spacing w:val="-4"/>
          <w:sz w:val="24"/>
          <w:szCs w:val="24"/>
        </w:rPr>
        <w:t xml:space="preserve">ивать новые знания, формировать умения и компетентности, </w:t>
      </w:r>
      <w:r w:rsidRPr="00DE6534">
        <w:rPr>
          <w:rFonts w:ascii="Times New Roman" w:hAnsi="Times New Roman"/>
          <w:color w:val="auto"/>
          <w:sz w:val="24"/>
          <w:szCs w:val="24"/>
        </w:rPr>
        <w:t>включая самостоятельную организацию это</w:t>
      </w:r>
      <w:r w:rsidR="007E3D6D" w:rsidRPr="00DE6534">
        <w:rPr>
          <w:rFonts w:ascii="Times New Roman" w:hAnsi="Times New Roman"/>
          <w:color w:val="auto"/>
          <w:sz w:val="24"/>
          <w:szCs w:val="24"/>
        </w:rPr>
        <w:t>й</w:t>
      </w:r>
      <w:r w:rsidR="00ED5C09">
        <w:rPr>
          <w:rFonts w:ascii="Times New Roman" w:hAnsi="Times New Roman"/>
          <w:color w:val="auto"/>
          <w:sz w:val="24"/>
          <w:szCs w:val="24"/>
        </w:rPr>
        <w:t xml:space="preserve"> </w:t>
      </w:r>
      <w:r w:rsidR="007E3D6D" w:rsidRPr="00DE6534">
        <w:rPr>
          <w:rFonts w:ascii="Times New Roman" w:hAnsi="Times New Roman"/>
          <w:color w:val="auto"/>
          <w:sz w:val="24"/>
          <w:szCs w:val="24"/>
        </w:rPr>
        <w:t>деятельности</w:t>
      </w:r>
      <w:r w:rsidRPr="00DE6534">
        <w:rPr>
          <w:rFonts w:ascii="Times New Roman" w:hAnsi="Times New Roman"/>
          <w:color w:val="auto"/>
          <w:sz w:val="24"/>
          <w:szCs w:val="24"/>
        </w:rPr>
        <w:t>, 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е. </w:t>
      </w:r>
      <w:r w:rsidRPr="00DE6534">
        <w:rPr>
          <w:rFonts w:ascii="Times New Roman" w:hAnsi="Times New Roman"/>
          <w:color w:val="auto"/>
          <w:spacing w:val="-4"/>
          <w:sz w:val="24"/>
          <w:szCs w:val="24"/>
        </w:rPr>
        <w:t xml:space="preserve">умение учиться, обеспечивается тем, что универсальные учебные </w:t>
      </w:r>
      <w:r w:rsidRPr="00DE6534">
        <w:rPr>
          <w:rFonts w:ascii="Times New Roman" w:hAnsi="Times New Roman"/>
          <w:color w:val="auto"/>
          <w:sz w:val="24"/>
          <w:szCs w:val="24"/>
        </w:rPr>
        <w:t xml:space="preserve">действия как обобщённые действия открывают обучающимся </w:t>
      </w:r>
      <w:r w:rsidRPr="00DE6534">
        <w:rPr>
          <w:rFonts w:ascii="Times New Roman" w:hAnsi="Times New Roman"/>
          <w:color w:val="auto"/>
          <w:spacing w:val="-4"/>
          <w:sz w:val="24"/>
          <w:szCs w:val="24"/>
        </w:rPr>
        <w:t xml:space="preserve">возможность широкой </w:t>
      </w:r>
      <w:r w:rsidRPr="00DE6534">
        <w:rPr>
          <w:rFonts w:ascii="Times New Roman" w:hAnsi="Times New Roman"/>
          <w:color w:val="auto"/>
          <w:spacing w:val="-4"/>
          <w:sz w:val="24"/>
          <w:szCs w:val="24"/>
        </w:rPr>
        <w:lastRenderedPageBreak/>
        <w:t xml:space="preserve">ориентации как в различных предметных областях, так и в строении самой учебной деятельности, включающей осознание её целевой направленности, </w:t>
      </w:r>
      <w:proofErr w:type="spellStart"/>
      <w:r w:rsidRPr="00DE6534">
        <w:rPr>
          <w:rFonts w:ascii="Times New Roman" w:hAnsi="Times New Roman"/>
          <w:color w:val="auto"/>
          <w:spacing w:val="-4"/>
          <w:sz w:val="24"/>
          <w:szCs w:val="24"/>
        </w:rPr>
        <w:t>ценностно­смысловых</w:t>
      </w:r>
      <w:proofErr w:type="spellEnd"/>
      <w:r w:rsidRPr="00DE6534">
        <w:rPr>
          <w:rFonts w:ascii="Times New Roman" w:hAnsi="Times New Roman"/>
          <w:color w:val="auto"/>
          <w:spacing w:val="-4"/>
          <w:sz w:val="24"/>
          <w:szCs w:val="24"/>
        </w:rPr>
        <w:t xml:space="preserve"> и </w:t>
      </w:r>
      <w:proofErr w:type="spellStart"/>
      <w:r w:rsidRPr="00DE6534">
        <w:rPr>
          <w:rFonts w:ascii="Times New Roman" w:hAnsi="Times New Roman"/>
          <w:color w:val="auto"/>
          <w:spacing w:val="-4"/>
          <w:sz w:val="24"/>
          <w:szCs w:val="24"/>
        </w:rPr>
        <w:t>операциональных</w:t>
      </w:r>
      <w:proofErr w:type="spellEnd"/>
      <w:r w:rsidRPr="00DE6534">
        <w:rPr>
          <w:rFonts w:ascii="Times New Roman" w:hAnsi="Times New Roman"/>
          <w:color w:val="auto"/>
          <w:spacing w:val="-4"/>
          <w:sz w:val="24"/>
          <w:szCs w:val="24"/>
        </w:rPr>
        <w:t xml:space="preserve"> характеристик. Таким образом, </w:t>
      </w:r>
      <w:r w:rsidRPr="00DE6534">
        <w:rPr>
          <w:rFonts w:ascii="Times New Roman" w:hAnsi="Times New Roman"/>
          <w:color w:val="auto"/>
          <w:spacing w:val="-2"/>
          <w:sz w:val="24"/>
          <w:szCs w:val="24"/>
        </w:rPr>
        <w:t>достижение умения учиться предполагает полноценное осво</w:t>
      </w:r>
      <w:r w:rsidRPr="00DE653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E6534">
        <w:rPr>
          <w:rFonts w:ascii="Times New Roman" w:hAnsi="Times New Roman"/>
          <w:color w:val="auto"/>
          <w:spacing w:val="-2"/>
          <w:sz w:val="24"/>
          <w:szCs w:val="24"/>
        </w:rPr>
        <w:t xml:space="preserve">учиться — существенный фактор повышения эффективности </w:t>
      </w:r>
      <w:r w:rsidRPr="00DE6534">
        <w:rPr>
          <w:rFonts w:ascii="Times New Roman" w:hAnsi="Times New Roman"/>
          <w:color w:val="auto"/>
          <w:sz w:val="24"/>
          <w:szCs w:val="24"/>
        </w:rPr>
        <w:t xml:space="preserve">освоения обучающимися предметных знаний, формирования </w:t>
      </w:r>
      <w:r w:rsidRPr="00DE6534">
        <w:rPr>
          <w:rFonts w:ascii="Times New Roman" w:hAnsi="Times New Roman"/>
          <w:color w:val="auto"/>
          <w:spacing w:val="-4"/>
          <w:sz w:val="24"/>
          <w:szCs w:val="24"/>
        </w:rPr>
        <w:t xml:space="preserve">умений и компетентностей, образа мира и </w:t>
      </w:r>
      <w:proofErr w:type="spellStart"/>
      <w:r w:rsidRPr="00DE6534">
        <w:rPr>
          <w:rFonts w:ascii="Times New Roman" w:hAnsi="Times New Roman"/>
          <w:color w:val="auto"/>
          <w:spacing w:val="-4"/>
          <w:sz w:val="24"/>
          <w:szCs w:val="24"/>
        </w:rPr>
        <w:t>ценностно­смысловых</w:t>
      </w:r>
      <w:proofErr w:type="spellEnd"/>
      <w:r w:rsidRPr="00DE6534">
        <w:rPr>
          <w:rFonts w:ascii="Times New Roman" w:hAnsi="Times New Roman"/>
          <w:color w:val="auto"/>
          <w:spacing w:val="-4"/>
          <w:sz w:val="24"/>
          <w:szCs w:val="24"/>
        </w:rPr>
        <w:t xml:space="preserve"> оснований личностного морального выбора.</w:t>
      </w:r>
    </w:p>
    <w:p w14:paraId="07F40A43" w14:textId="77777777" w:rsidR="00653A76" w:rsidRPr="00DE6534" w:rsidRDefault="00393D2F" w:rsidP="00A019F2">
      <w:pPr>
        <w:pStyle w:val="a3"/>
        <w:spacing w:line="276" w:lineRule="auto"/>
        <w:ind w:firstLine="454"/>
        <w:rPr>
          <w:rFonts w:ascii="Times New Roman" w:hAnsi="Times New Roman"/>
          <w:color w:val="auto"/>
          <w:sz w:val="24"/>
          <w:szCs w:val="24"/>
        </w:rPr>
      </w:pPr>
      <w:r>
        <w:rPr>
          <w:rFonts w:ascii="Times New Roman" w:hAnsi="Times New Roman"/>
          <w:b/>
          <w:bCs/>
          <w:color w:val="auto"/>
          <w:sz w:val="24"/>
          <w:szCs w:val="24"/>
        </w:rPr>
        <w:t>3.3. Связь универсальных учебных действий с содержанием учебных предметов.</w:t>
      </w:r>
    </w:p>
    <w:p w14:paraId="383A5FBE" w14:textId="77777777" w:rsidR="00653A76" w:rsidRPr="00DE6534" w:rsidRDefault="00653A76" w:rsidP="00A019F2">
      <w:pPr>
        <w:pStyle w:val="210"/>
        <w:spacing w:line="276" w:lineRule="auto"/>
        <w:rPr>
          <w:sz w:val="24"/>
        </w:rPr>
      </w:pPr>
      <w:r w:rsidRPr="00DE6534">
        <w:rPr>
          <w:spacing w:val="2"/>
          <w:sz w:val="24"/>
        </w:rPr>
        <w:t>обеспечение возможностей обучающегося самостоятель</w:t>
      </w:r>
      <w:r w:rsidRPr="00DE6534">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3277C6BA" w14:textId="77777777" w:rsidR="00653A76" w:rsidRPr="00DE6534" w:rsidRDefault="00653A76" w:rsidP="00A019F2">
      <w:pPr>
        <w:pStyle w:val="210"/>
        <w:spacing w:line="276" w:lineRule="auto"/>
        <w:rPr>
          <w:sz w:val="24"/>
        </w:rPr>
      </w:pPr>
      <w:r w:rsidRPr="00DE6534">
        <w:rPr>
          <w:sz w:val="24"/>
        </w:rPr>
        <w:t xml:space="preserve">создание условий для гармоничного развития личности </w:t>
      </w:r>
      <w:r w:rsidRPr="00DE6534">
        <w:rPr>
          <w:spacing w:val="2"/>
          <w:sz w:val="24"/>
        </w:rPr>
        <w:t xml:space="preserve">и её самореализации на основе готовности к непрерывному образованию; обеспечение успешного усвоения знаний, </w:t>
      </w:r>
      <w:r w:rsidRPr="00DE6534">
        <w:rPr>
          <w:sz w:val="24"/>
        </w:rPr>
        <w:t>формирования умений, навыков и компетентностей в любой предметной области.</w:t>
      </w:r>
    </w:p>
    <w:p w14:paraId="380FAB15"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Универсальный характер учебных действий проявляется в том, что они носят </w:t>
      </w:r>
      <w:proofErr w:type="spellStart"/>
      <w:r w:rsidRPr="00DE6534">
        <w:rPr>
          <w:rFonts w:ascii="Times New Roman" w:hAnsi="Times New Roman"/>
          <w:color w:val="auto"/>
          <w:sz w:val="24"/>
          <w:szCs w:val="24"/>
        </w:rPr>
        <w:t>надпредметный</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метапредметный</w:t>
      </w:r>
      <w:proofErr w:type="spellEnd"/>
      <w:r w:rsidRPr="00DE6534">
        <w:rPr>
          <w:rFonts w:ascii="Times New Roman" w:hAnsi="Times New Roman"/>
          <w:color w:val="auto"/>
          <w:sz w:val="24"/>
          <w:szCs w:val="24"/>
        </w:rPr>
        <w:t xml:space="preserve"> харак</w:t>
      </w:r>
      <w:r w:rsidRPr="00DE6534">
        <w:rPr>
          <w:rFonts w:ascii="Times New Roman" w:hAnsi="Times New Roman"/>
          <w:color w:val="auto"/>
          <w:spacing w:val="-2"/>
          <w:sz w:val="24"/>
          <w:szCs w:val="24"/>
        </w:rPr>
        <w:t xml:space="preserve">тер; обеспечивают целостность общекультурного, личностного </w:t>
      </w:r>
      <w:r w:rsidRPr="00DE6534">
        <w:rPr>
          <w:rFonts w:ascii="Times New Roman" w:hAnsi="Times New Roman"/>
          <w:color w:val="auto"/>
          <w:sz w:val="24"/>
          <w:szCs w:val="24"/>
        </w:rPr>
        <w:t>и познавательного ра</w:t>
      </w:r>
      <w:r w:rsidR="00B364BF" w:rsidRPr="00DE6534">
        <w:rPr>
          <w:rFonts w:ascii="Times New Roman" w:hAnsi="Times New Roman"/>
          <w:color w:val="auto"/>
          <w:sz w:val="24"/>
          <w:szCs w:val="24"/>
        </w:rPr>
        <w:t xml:space="preserve">звития и саморазвития личности; </w:t>
      </w:r>
      <w:r w:rsidRPr="00DE6534">
        <w:rPr>
          <w:rFonts w:ascii="Times New Roman" w:hAnsi="Times New Roman"/>
          <w:color w:val="auto"/>
          <w:sz w:val="24"/>
          <w:szCs w:val="24"/>
        </w:rPr>
        <w:t>обес</w:t>
      </w:r>
      <w:r w:rsidRPr="00DE6534">
        <w:rPr>
          <w:rFonts w:ascii="Times New Roman" w:hAnsi="Times New Roman"/>
          <w:color w:val="auto"/>
          <w:spacing w:val="2"/>
          <w:sz w:val="24"/>
          <w:szCs w:val="24"/>
        </w:rPr>
        <w:t xml:space="preserve">печивают преемственность всех </w:t>
      </w:r>
      <w:r w:rsidR="00AD64C6" w:rsidRPr="00DE6534">
        <w:rPr>
          <w:rFonts w:ascii="Times New Roman" w:hAnsi="Times New Roman"/>
          <w:color w:val="auto"/>
          <w:spacing w:val="2"/>
          <w:sz w:val="24"/>
          <w:szCs w:val="24"/>
        </w:rPr>
        <w:t xml:space="preserve">уровней </w:t>
      </w:r>
      <w:r w:rsidRPr="00DE6534">
        <w:rPr>
          <w:rFonts w:ascii="Times New Roman" w:hAnsi="Times New Roman"/>
          <w:color w:val="auto"/>
          <w:spacing w:val="2"/>
          <w:sz w:val="24"/>
          <w:szCs w:val="24"/>
        </w:rPr>
        <w:t>образовательно</w:t>
      </w:r>
      <w:r w:rsidR="007E3D6D" w:rsidRPr="00DE6534">
        <w:rPr>
          <w:rFonts w:ascii="Times New Roman" w:hAnsi="Times New Roman"/>
          <w:color w:val="auto"/>
          <w:spacing w:val="2"/>
          <w:sz w:val="24"/>
          <w:szCs w:val="24"/>
        </w:rPr>
        <w:t>й</w:t>
      </w:r>
      <w:r w:rsidR="001E31C9">
        <w:rPr>
          <w:rFonts w:ascii="Times New Roman" w:hAnsi="Times New Roman"/>
          <w:color w:val="auto"/>
          <w:spacing w:val="2"/>
          <w:sz w:val="24"/>
          <w:szCs w:val="24"/>
        </w:rPr>
        <w:t xml:space="preserve"> </w:t>
      </w:r>
      <w:r w:rsidR="007E3D6D" w:rsidRPr="00DE6534">
        <w:rPr>
          <w:rFonts w:ascii="Times New Roman" w:hAnsi="Times New Roman"/>
          <w:color w:val="auto"/>
          <w:spacing w:val="2"/>
          <w:sz w:val="24"/>
          <w:szCs w:val="24"/>
        </w:rPr>
        <w:t>деятельности</w:t>
      </w:r>
      <w:r w:rsidRPr="00DE6534">
        <w:rPr>
          <w:rFonts w:ascii="Times New Roman" w:hAnsi="Times New Roman"/>
          <w:color w:val="auto"/>
          <w:spacing w:val="2"/>
          <w:sz w:val="24"/>
          <w:szCs w:val="24"/>
        </w:rPr>
        <w:t xml:space="preserve">; лежат в основе организации и регуляции любой деятельности обучающегося независимо от её </w:t>
      </w:r>
      <w:proofErr w:type="spellStart"/>
      <w:r w:rsidRPr="00DE6534">
        <w:rPr>
          <w:rFonts w:ascii="Times New Roman" w:hAnsi="Times New Roman"/>
          <w:color w:val="auto"/>
          <w:spacing w:val="2"/>
          <w:sz w:val="24"/>
          <w:szCs w:val="24"/>
        </w:rPr>
        <w:t>специально­</w:t>
      </w:r>
      <w:r w:rsidRPr="00DE6534">
        <w:rPr>
          <w:rFonts w:ascii="Times New Roman" w:hAnsi="Times New Roman"/>
          <w:color w:val="auto"/>
          <w:sz w:val="24"/>
          <w:szCs w:val="24"/>
        </w:rPr>
        <w:t>предметного</w:t>
      </w:r>
      <w:proofErr w:type="spellEnd"/>
      <w:r w:rsidRPr="00DE6534">
        <w:rPr>
          <w:rFonts w:ascii="Times New Roman" w:hAnsi="Times New Roman"/>
          <w:color w:val="auto"/>
          <w:sz w:val="24"/>
          <w:szCs w:val="24"/>
        </w:rPr>
        <w:t xml:space="preserve"> содержания. </w:t>
      </w:r>
    </w:p>
    <w:p w14:paraId="4C23127B" w14:textId="77777777"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Универсальные учебные действия обеспечивают этапы</w:t>
      </w:r>
      <w:r w:rsidR="001E31C9">
        <w:rPr>
          <w:rFonts w:ascii="Times New Roman" w:hAnsi="Times New Roman"/>
          <w:color w:val="auto"/>
          <w:spacing w:val="2"/>
          <w:sz w:val="24"/>
          <w:szCs w:val="24"/>
        </w:rPr>
        <w:t xml:space="preserve"> </w:t>
      </w:r>
      <w:r w:rsidRPr="00DE653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14:paraId="7888C7F4" w14:textId="77777777"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Виды универсальных учебных действий</w:t>
      </w:r>
    </w:p>
    <w:p w14:paraId="326BE296" w14:textId="77777777" w:rsidR="00653A76" w:rsidRPr="00DE6534" w:rsidRDefault="00653A76" w:rsidP="00A019F2">
      <w:pPr>
        <w:pStyle w:val="a3"/>
        <w:spacing w:line="276" w:lineRule="auto"/>
        <w:ind w:firstLine="454"/>
        <w:rPr>
          <w:rFonts w:ascii="Times New Roman" w:hAnsi="Times New Roman"/>
          <w:b/>
          <w:bCs/>
          <w:iCs/>
          <w:color w:val="auto"/>
          <w:sz w:val="24"/>
          <w:szCs w:val="24"/>
        </w:rPr>
      </w:pPr>
      <w:r w:rsidRPr="00DE6534">
        <w:rPr>
          <w:rFonts w:ascii="Times New Roman" w:hAnsi="Times New Roman"/>
          <w:color w:val="auto"/>
          <w:spacing w:val="2"/>
          <w:sz w:val="24"/>
          <w:szCs w:val="24"/>
        </w:rPr>
        <w:t>В составе основных видов универсальных учебных дей</w:t>
      </w:r>
      <w:r w:rsidRPr="00DE6534">
        <w:rPr>
          <w:rFonts w:ascii="Times New Roman" w:hAnsi="Times New Roman"/>
          <w:color w:val="auto"/>
          <w:sz w:val="24"/>
          <w:szCs w:val="24"/>
        </w:rPr>
        <w:t>ствий, соответствующих ключевым целям общего образова</w:t>
      </w:r>
      <w:r w:rsidRPr="00DE6534">
        <w:rPr>
          <w:rFonts w:ascii="Times New Roman" w:hAnsi="Times New Roman"/>
          <w:color w:val="auto"/>
          <w:spacing w:val="2"/>
          <w:sz w:val="24"/>
          <w:szCs w:val="24"/>
        </w:rPr>
        <w:t xml:space="preserve">ния, можно выделить четыре блока: </w:t>
      </w:r>
      <w:r w:rsidRPr="00DE6534">
        <w:rPr>
          <w:rFonts w:ascii="Times New Roman" w:hAnsi="Times New Roman"/>
          <w:b/>
          <w:bCs/>
          <w:iCs/>
          <w:color w:val="auto"/>
          <w:spacing w:val="2"/>
          <w:sz w:val="24"/>
          <w:szCs w:val="24"/>
        </w:rPr>
        <w:t>личностный</w:t>
      </w:r>
      <w:r w:rsidRPr="00DE6534">
        <w:rPr>
          <w:rFonts w:ascii="Times New Roman" w:hAnsi="Times New Roman"/>
          <w:color w:val="auto"/>
          <w:spacing w:val="2"/>
          <w:sz w:val="24"/>
          <w:szCs w:val="24"/>
        </w:rPr>
        <w:t xml:space="preserve">, </w:t>
      </w:r>
      <w:r w:rsidRPr="00DE6534">
        <w:rPr>
          <w:rFonts w:ascii="Times New Roman" w:hAnsi="Times New Roman"/>
          <w:b/>
          <w:bCs/>
          <w:iCs/>
          <w:color w:val="auto"/>
          <w:spacing w:val="2"/>
          <w:sz w:val="24"/>
          <w:szCs w:val="24"/>
        </w:rPr>
        <w:t>регуля</w:t>
      </w:r>
      <w:r w:rsidRPr="00DE6534">
        <w:rPr>
          <w:rFonts w:ascii="Times New Roman" w:hAnsi="Times New Roman"/>
          <w:b/>
          <w:bCs/>
          <w:iCs/>
          <w:color w:val="auto"/>
          <w:spacing w:val="4"/>
          <w:sz w:val="24"/>
          <w:szCs w:val="24"/>
        </w:rPr>
        <w:t xml:space="preserve">тивный </w:t>
      </w:r>
      <w:r w:rsidRPr="00DE6534">
        <w:rPr>
          <w:rFonts w:ascii="Times New Roman" w:hAnsi="Times New Roman"/>
          <w:color w:val="auto"/>
          <w:spacing w:val="4"/>
          <w:sz w:val="24"/>
          <w:szCs w:val="24"/>
        </w:rPr>
        <w:t>(</w:t>
      </w:r>
      <w:r w:rsidRPr="00DE6534">
        <w:rPr>
          <w:rFonts w:ascii="Times New Roman" w:hAnsi="Times New Roman"/>
          <w:iCs/>
          <w:color w:val="auto"/>
          <w:spacing w:val="4"/>
          <w:sz w:val="24"/>
          <w:szCs w:val="24"/>
        </w:rPr>
        <w:t>включающий также действия саморегуляции</w:t>
      </w:r>
      <w:r w:rsidRPr="00DE6534">
        <w:rPr>
          <w:rFonts w:ascii="Times New Roman" w:hAnsi="Times New Roman"/>
          <w:color w:val="auto"/>
          <w:spacing w:val="4"/>
          <w:sz w:val="24"/>
          <w:szCs w:val="24"/>
        </w:rPr>
        <w:t xml:space="preserve">), </w:t>
      </w:r>
      <w:r w:rsidRPr="00DE6534">
        <w:rPr>
          <w:rFonts w:ascii="Times New Roman" w:hAnsi="Times New Roman"/>
          <w:b/>
          <w:bCs/>
          <w:iCs/>
          <w:color w:val="auto"/>
          <w:sz w:val="24"/>
          <w:szCs w:val="24"/>
        </w:rPr>
        <w:t xml:space="preserve">познавательный </w:t>
      </w:r>
      <w:r w:rsidRPr="00DE6534">
        <w:rPr>
          <w:rFonts w:ascii="Times New Roman" w:hAnsi="Times New Roman"/>
          <w:color w:val="auto"/>
          <w:sz w:val="24"/>
          <w:szCs w:val="24"/>
        </w:rPr>
        <w:t xml:space="preserve">и </w:t>
      </w:r>
      <w:r w:rsidRPr="00DE6534">
        <w:rPr>
          <w:rFonts w:ascii="Times New Roman" w:hAnsi="Times New Roman"/>
          <w:b/>
          <w:bCs/>
          <w:iCs/>
          <w:color w:val="auto"/>
          <w:sz w:val="24"/>
          <w:szCs w:val="24"/>
        </w:rPr>
        <w:t>коммуникативный</w:t>
      </w:r>
      <w:r w:rsidRPr="00DE6534">
        <w:rPr>
          <w:rFonts w:ascii="Times New Roman" w:hAnsi="Times New Roman"/>
          <w:color w:val="auto"/>
          <w:sz w:val="24"/>
          <w:szCs w:val="24"/>
        </w:rPr>
        <w:t>.</w:t>
      </w:r>
    </w:p>
    <w:p w14:paraId="6FE07393" w14:textId="77777777" w:rsidR="008C6CAF" w:rsidRPr="00DE6534" w:rsidRDefault="00653A76" w:rsidP="00A019F2">
      <w:pPr>
        <w:spacing w:line="276" w:lineRule="auto"/>
        <w:ind w:firstLine="709"/>
        <w:jc w:val="both"/>
      </w:pPr>
      <w:r w:rsidRPr="00DE6534">
        <w:rPr>
          <w:b/>
          <w:bCs/>
          <w:iCs/>
          <w:spacing w:val="4"/>
        </w:rPr>
        <w:t>Личностные универсальные учебные действия</w:t>
      </w:r>
      <w:r w:rsidR="001E31C9">
        <w:rPr>
          <w:b/>
          <w:bCs/>
          <w:iCs/>
          <w:spacing w:val="4"/>
        </w:rPr>
        <w:t xml:space="preserve"> </w:t>
      </w:r>
      <w:r w:rsidR="008C6CAF" w:rsidRPr="00DE6534">
        <w:t>обеспечивают ценностно</w:t>
      </w:r>
      <w:r w:rsidR="007150F3" w:rsidRPr="00DE6534">
        <w:t>-</w:t>
      </w:r>
      <w:r w:rsidR="008C6CAF" w:rsidRPr="00DE6534">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10BEBB80" w14:textId="77777777" w:rsidR="00FE063E" w:rsidRPr="00DE6534" w:rsidRDefault="00FE063E" w:rsidP="00C81DF7">
      <w:pPr>
        <w:jc w:val="both"/>
      </w:pPr>
    </w:p>
    <w:p w14:paraId="002BE2F6" w14:textId="77777777" w:rsidR="00835E59" w:rsidRPr="00DE6534" w:rsidRDefault="00FE063E" w:rsidP="00835E59">
      <w:pPr>
        <w:widowControl w:val="0"/>
        <w:jc w:val="center"/>
        <w:rPr>
          <w:b/>
          <w:bCs/>
          <w:lang w:bidi="ru-RU"/>
        </w:rPr>
      </w:pPr>
      <w:r w:rsidRPr="00DE6534">
        <w:rPr>
          <w:b/>
          <w:bCs/>
          <w:lang w:bidi="ru-RU"/>
        </w:rPr>
        <w:t xml:space="preserve">Формирование универсальных учебных действий средствами </w:t>
      </w:r>
    </w:p>
    <w:p w14:paraId="2EAEB975" w14:textId="77777777" w:rsidR="00FE063E" w:rsidRPr="00DE6534" w:rsidRDefault="00FE063E" w:rsidP="00835E59">
      <w:pPr>
        <w:widowControl w:val="0"/>
        <w:jc w:val="center"/>
        <w:rPr>
          <w:b/>
          <w:bCs/>
          <w:lang w:bidi="ru-RU"/>
        </w:rPr>
      </w:pPr>
      <w:r w:rsidRPr="00DE6534">
        <w:rPr>
          <w:b/>
          <w:bCs/>
          <w:lang w:bidi="ru-RU"/>
        </w:rPr>
        <w:t>УМК «Школы России»</w:t>
      </w:r>
    </w:p>
    <w:p w14:paraId="000D78EE" w14:textId="77777777" w:rsidR="00FE063E" w:rsidRPr="00DE6534" w:rsidRDefault="00874C23" w:rsidP="00874C23">
      <w:pPr>
        <w:widowControl w:val="0"/>
        <w:jc w:val="both"/>
        <w:rPr>
          <w:color w:val="000000"/>
          <w:lang w:bidi="ru-RU"/>
        </w:rPr>
      </w:pPr>
      <w:r w:rsidRPr="00DE6534">
        <w:rPr>
          <w:color w:val="000000"/>
          <w:lang w:bidi="ru-RU"/>
        </w:rPr>
        <w:tab/>
      </w:r>
      <w:r w:rsidR="00FE063E" w:rsidRPr="00DE6534">
        <w:rPr>
          <w:color w:val="000000"/>
          <w:lang w:bidi="ru-RU"/>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«Школы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14:paraId="1FE4DF89" w14:textId="77777777" w:rsidR="00A019F2" w:rsidRPr="00DE6534" w:rsidRDefault="00A019F2" w:rsidP="00874C23">
      <w:pPr>
        <w:jc w:val="center"/>
        <w:rPr>
          <w:b/>
          <w:bCs/>
        </w:rPr>
      </w:pPr>
    </w:p>
    <w:p w14:paraId="2A605088" w14:textId="77777777" w:rsidR="00866EEB" w:rsidRPr="00DE6534" w:rsidRDefault="00866EEB" w:rsidP="00874C23">
      <w:pPr>
        <w:jc w:val="center"/>
        <w:rPr>
          <w:b/>
          <w:bCs/>
        </w:rPr>
      </w:pPr>
    </w:p>
    <w:p w14:paraId="4BFE36A4" w14:textId="77777777" w:rsidR="00866EEB" w:rsidRPr="00DE6534" w:rsidRDefault="00866EEB" w:rsidP="00874C23">
      <w:pPr>
        <w:jc w:val="center"/>
        <w:rPr>
          <w:b/>
          <w:bCs/>
        </w:rPr>
      </w:pPr>
    </w:p>
    <w:p w14:paraId="7283051F" w14:textId="77777777" w:rsidR="00866EEB" w:rsidRPr="00DE6534" w:rsidRDefault="00866EEB" w:rsidP="00874C23">
      <w:pPr>
        <w:jc w:val="center"/>
        <w:rPr>
          <w:b/>
          <w:bCs/>
        </w:rPr>
      </w:pPr>
    </w:p>
    <w:p w14:paraId="27686468" w14:textId="77777777" w:rsidR="00866EEB" w:rsidRPr="00DE6534" w:rsidRDefault="00866EEB" w:rsidP="00874C23">
      <w:pPr>
        <w:jc w:val="center"/>
        <w:rPr>
          <w:b/>
          <w:bCs/>
        </w:rPr>
      </w:pPr>
    </w:p>
    <w:p w14:paraId="6AE0C438" w14:textId="77777777" w:rsidR="00866EEB" w:rsidRPr="00DE6534" w:rsidRDefault="00866EEB" w:rsidP="00874C23">
      <w:pPr>
        <w:jc w:val="center"/>
        <w:rPr>
          <w:b/>
          <w:bCs/>
        </w:rPr>
      </w:pPr>
    </w:p>
    <w:p w14:paraId="4BD47B66" w14:textId="77777777" w:rsidR="00866EEB" w:rsidRDefault="00866EEB" w:rsidP="00874C23">
      <w:pPr>
        <w:jc w:val="center"/>
        <w:rPr>
          <w:b/>
          <w:bCs/>
        </w:rPr>
      </w:pPr>
    </w:p>
    <w:p w14:paraId="318ED6FD" w14:textId="77777777" w:rsidR="00145D5D" w:rsidRDefault="00145D5D" w:rsidP="00874C23">
      <w:pPr>
        <w:jc w:val="center"/>
        <w:rPr>
          <w:b/>
          <w:bCs/>
        </w:rPr>
      </w:pPr>
    </w:p>
    <w:p w14:paraId="4FDA8712" w14:textId="77777777" w:rsidR="00145D5D" w:rsidRDefault="00145D5D" w:rsidP="00874C23">
      <w:pPr>
        <w:jc w:val="center"/>
        <w:rPr>
          <w:b/>
          <w:bCs/>
        </w:rPr>
      </w:pPr>
    </w:p>
    <w:p w14:paraId="0D7C8B3E" w14:textId="77777777" w:rsidR="00145D5D" w:rsidRDefault="00145D5D" w:rsidP="00874C23">
      <w:pPr>
        <w:jc w:val="center"/>
        <w:rPr>
          <w:b/>
          <w:bCs/>
        </w:rPr>
      </w:pPr>
    </w:p>
    <w:p w14:paraId="7DF68ADC" w14:textId="77777777" w:rsidR="00145D5D" w:rsidRDefault="00145D5D" w:rsidP="00874C23">
      <w:pPr>
        <w:jc w:val="center"/>
        <w:rPr>
          <w:b/>
          <w:bCs/>
        </w:rPr>
      </w:pPr>
    </w:p>
    <w:p w14:paraId="763A02BE" w14:textId="77777777" w:rsidR="00145D5D" w:rsidRDefault="00145D5D" w:rsidP="00874C23">
      <w:pPr>
        <w:jc w:val="center"/>
        <w:rPr>
          <w:b/>
          <w:bCs/>
        </w:rPr>
      </w:pPr>
    </w:p>
    <w:p w14:paraId="2A8837B9" w14:textId="77777777" w:rsidR="00145D5D" w:rsidRDefault="00145D5D" w:rsidP="00874C23">
      <w:pPr>
        <w:jc w:val="center"/>
        <w:rPr>
          <w:b/>
          <w:bCs/>
        </w:rPr>
      </w:pPr>
    </w:p>
    <w:p w14:paraId="46CE820F" w14:textId="77777777" w:rsidR="00145D5D" w:rsidRDefault="00145D5D" w:rsidP="00874C23">
      <w:pPr>
        <w:jc w:val="center"/>
        <w:rPr>
          <w:b/>
          <w:bCs/>
        </w:rPr>
      </w:pPr>
    </w:p>
    <w:p w14:paraId="7B6048B8" w14:textId="77777777" w:rsidR="00145D5D" w:rsidRDefault="00145D5D" w:rsidP="00874C23">
      <w:pPr>
        <w:jc w:val="center"/>
        <w:rPr>
          <w:b/>
          <w:bCs/>
        </w:rPr>
      </w:pPr>
    </w:p>
    <w:p w14:paraId="37D2C1CA" w14:textId="77777777" w:rsidR="00145D5D" w:rsidRDefault="00145D5D" w:rsidP="00874C23">
      <w:pPr>
        <w:jc w:val="center"/>
        <w:rPr>
          <w:b/>
          <w:bCs/>
        </w:rPr>
      </w:pPr>
    </w:p>
    <w:p w14:paraId="2B614178" w14:textId="77777777" w:rsidR="00145D5D" w:rsidRDefault="00145D5D" w:rsidP="00874C23">
      <w:pPr>
        <w:jc w:val="center"/>
        <w:rPr>
          <w:b/>
          <w:bCs/>
        </w:rPr>
      </w:pPr>
    </w:p>
    <w:p w14:paraId="4D195F53" w14:textId="77777777" w:rsidR="00145D5D" w:rsidRPr="00DE6534" w:rsidRDefault="00145D5D" w:rsidP="00874C23">
      <w:pPr>
        <w:jc w:val="center"/>
        <w:rPr>
          <w:b/>
          <w:bCs/>
        </w:rPr>
      </w:pPr>
    </w:p>
    <w:p w14:paraId="616ADEF9" w14:textId="77777777" w:rsidR="00866EEB" w:rsidRPr="00DE6534" w:rsidRDefault="00866EEB" w:rsidP="00874C23">
      <w:pPr>
        <w:jc w:val="center"/>
        <w:rPr>
          <w:b/>
          <w:bCs/>
        </w:rPr>
      </w:pPr>
    </w:p>
    <w:p w14:paraId="5BF8DEE8" w14:textId="77777777" w:rsidR="00866EEB" w:rsidRPr="00DE6534" w:rsidRDefault="00866EEB" w:rsidP="00874C23">
      <w:pPr>
        <w:jc w:val="center"/>
        <w:rPr>
          <w:b/>
          <w:bCs/>
        </w:rPr>
      </w:pPr>
    </w:p>
    <w:p w14:paraId="758C4C0F" w14:textId="77777777" w:rsidR="00835E59" w:rsidRPr="00DE6534" w:rsidRDefault="00835E59" w:rsidP="00835E59">
      <w:pPr>
        <w:jc w:val="center"/>
        <w:rPr>
          <w:b/>
          <w:bCs/>
        </w:rPr>
      </w:pPr>
      <w:r w:rsidRPr="00DE6534">
        <w:rPr>
          <w:b/>
          <w:bCs/>
        </w:rPr>
        <w:t xml:space="preserve">Характеристика результатов формирования универсальных учебных действий  </w:t>
      </w:r>
    </w:p>
    <w:p w14:paraId="224EDD3A" w14:textId="77777777" w:rsidR="00835E59" w:rsidRPr="00DE6534" w:rsidRDefault="00835E59" w:rsidP="00835E59">
      <w:pPr>
        <w:jc w:val="center"/>
        <w:rPr>
          <w:b/>
          <w:bCs/>
        </w:rPr>
      </w:pPr>
      <w:r w:rsidRPr="00DE6534">
        <w:rPr>
          <w:b/>
          <w:bCs/>
        </w:rPr>
        <w:t>на разных этапах обучения  по УМК  «Школа России</w:t>
      </w:r>
      <w:proofErr w:type="gramStart"/>
      <w:r w:rsidR="0087278B">
        <w:rPr>
          <w:b/>
          <w:bCs/>
        </w:rPr>
        <w:t>»</w:t>
      </w:r>
      <w:r w:rsidRPr="00DE6534">
        <w:rPr>
          <w:b/>
          <w:bCs/>
        </w:rPr>
        <w:t>в</w:t>
      </w:r>
      <w:proofErr w:type="gramEnd"/>
      <w:r w:rsidRPr="00DE6534">
        <w:rPr>
          <w:b/>
          <w:bCs/>
        </w:rPr>
        <w:t xml:space="preserve"> начальной школе</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212"/>
        <w:gridCol w:w="2034"/>
        <w:gridCol w:w="2111"/>
        <w:gridCol w:w="2354"/>
      </w:tblGrid>
      <w:tr w:rsidR="000C4C51" w:rsidRPr="00DE6534" w14:paraId="6274EECC" w14:textId="77777777" w:rsidTr="00874C23">
        <w:trPr>
          <w:trHeight w:val="437"/>
        </w:trPr>
        <w:tc>
          <w:tcPr>
            <w:tcW w:w="0" w:type="auto"/>
            <w:shd w:val="clear" w:color="auto" w:fill="auto"/>
          </w:tcPr>
          <w:p w14:paraId="4689C4A0" w14:textId="77777777" w:rsidR="000C4C51" w:rsidRPr="00DE6534" w:rsidRDefault="000C4C51" w:rsidP="000C4C51">
            <w:pPr>
              <w:jc w:val="center"/>
              <w:rPr>
                <w:b/>
                <w:bCs/>
              </w:rPr>
            </w:pPr>
            <w:r w:rsidRPr="00DE6534">
              <w:rPr>
                <w:b/>
                <w:bCs/>
              </w:rPr>
              <w:t>Класс</w:t>
            </w:r>
          </w:p>
        </w:tc>
        <w:tc>
          <w:tcPr>
            <w:tcW w:w="0" w:type="auto"/>
            <w:shd w:val="clear" w:color="auto" w:fill="auto"/>
          </w:tcPr>
          <w:p w14:paraId="2E48FDB3" w14:textId="77777777" w:rsidR="000C4C51" w:rsidRPr="00DE6534" w:rsidRDefault="000C4C51" w:rsidP="000C4C51">
            <w:pPr>
              <w:jc w:val="center"/>
              <w:rPr>
                <w:b/>
                <w:bCs/>
              </w:rPr>
            </w:pPr>
            <w:r w:rsidRPr="00DE6534">
              <w:rPr>
                <w:b/>
                <w:bCs/>
              </w:rPr>
              <w:t>Личностные УУД</w:t>
            </w:r>
          </w:p>
        </w:tc>
        <w:tc>
          <w:tcPr>
            <w:tcW w:w="0" w:type="auto"/>
            <w:shd w:val="clear" w:color="auto" w:fill="auto"/>
          </w:tcPr>
          <w:p w14:paraId="4139921F" w14:textId="77777777" w:rsidR="000C4C51" w:rsidRPr="00DE6534" w:rsidRDefault="000C4C51" w:rsidP="000C4C51">
            <w:pPr>
              <w:jc w:val="center"/>
              <w:rPr>
                <w:b/>
                <w:bCs/>
              </w:rPr>
            </w:pPr>
            <w:r w:rsidRPr="00DE6534">
              <w:rPr>
                <w:b/>
                <w:bCs/>
              </w:rPr>
              <w:t xml:space="preserve">Регулятивные УУД </w:t>
            </w:r>
          </w:p>
        </w:tc>
        <w:tc>
          <w:tcPr>
            <w:tcW w:w="0" w:type="auto"/>
            <w:shd w:val="clear" w:color="auto" w:fill="auto"/>
          </w:tcPr>
          <w:p w14:paraId="58A77DC9" w14:textId="77777777" w:rsidR="000C4C51" w:rsidRPr="00DE6534" w:rsidRDefault="000C4C51" w:rsidP="000C4C51">
            <w:pPr>
              <w:jc w:val="center"/>
              <w:rPr>
                <w:b/>
                <w:bCs/>
              </w:rPr>
            </w:pPr>
            <w:r w:rsidRPr="00DE6534">
              <w:rPr>
                <w:b/>
                <w:bCs/>
              </w:rPr>
              <w:t>Познавательные УУД</w:t>
            </w:r>
          </w:p>
        </w:tc>
        <w:tc>
          <w:tcPr>
            <w:tcW w:w="0" w:type="auto"/>
            <w:shd w:val="clear" w:color="auto" w:fill="auto"/>
          </w:tcPr>
          <w:p w14:paraId="2C916FA6" w14:textId="77777777" w:rsidR="000C4C51" w:rsidRPr="00DE6534" w:rsidRDefault="000C4C51" w:rsidP="000C4C51">
            <w:pPr>
              <w:jc w:val="center"/>
              <w:rPr>
                <w:b/>
                <w:bCs/>
              </w:rPr>
            </w:pPr>
            <w:r w:rsidRPr="00DE6534">
              <w:rPr>
                <w:b/>
                <w:bCs/>
              </w:rPr>
              <w:t>Коммуникативные УУД</w:t>
            </w:r>
          </w:p>
        </w:tc>
      </w:tr>
      <w:tr w:rsidR="000C4C51" w:rsidRPr="00DE6534" w14:paraId="728EF092" w14:textId="77777777" w:rsidTr="00874C23">
        <w:trPr>
          <w:trHeight w:val="2113"/>
        </w:trPr>
        <w:tc>
          <w:tcPr>
            <w:tcW w:w="0" w:type="auto"/>
          </w:tcPr>
          <w:p w14:paraId="3AF9EA7E" w14:textId="77777777" w:rsidR="000C4C51" w:rsidRPr="00DE6534" w:rsidRDefault="000C4C51" w:rsidP="000C4C51">
            <w:pPr>
              <w:jc w:val="center"/>
              <w:rPr>
                <w:b/>
                <w:bCs/>
              </w:rPr>
            </w:pPr>
            <w:r w:rsidRPr="00DE6534">
              <w:rPr>
                <w:b/>
                <w:bCs/>
              </w:rPr>
              <w:t>1 класс</w:t>
            </w:r>
          </w:p>
        </w:tc>
        <w:tc>
          <w:tcPr>
            <w:tcW w:w="0" w:type="auto"/>
          </w:tcPr>
          <w:p w14:paraId="20A5AA35" w14:textId="77777777"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w:t>
            </w:r>
          </w:p>
          <w:p w14:paraId="0E7F8335" w14:textId="77777777" w:rsidR="000C4C51" w:rsidRPr="00DE6534" w:rsidRDefault="000C4C51" w:rsidP="000C4C51">
            <w:pPr>
              <w:rPr>
                <w:bCs/>
              </w:rPr>
            </w:pPr>
            <w:r w:rsidRPr="00DE6534">
              <w:rPr>
                <w:bCs/>
              </w:rPr>
              <w:t xml:space="preserve">2. Уважать к своей семье, к своим родственникам, любовь к родителям. </w:t>
            </w:r>
          </w:p>
          <w:p w14:paraId="4CD93476" w14:textId="77777777" w:rsidR="000C4C51" w:rsidRPr="00DE6534" w:rsidRDefault="000C4C51" w:rsidP="000C4C51">
            <w:pPr>
              <w:rPr>
                <w:bCs/>
              </w:rPr>
            </w:pPr>
            <w:r w:rsidRPr="00DE6534">
              <w:rPr>
                <w:bCs/>
              </w:rPr>
              <w:t>3. Освоить  роли  ученика; формирование интереса (мотивации) к учению.</w:t>
            </w:r>
          </w:p>
          <w:p w14:paraId="43BE7326" w14:textId="77777777" w:rsidR="000C4C51" w:rsidRPr="00DE6534" w:rsidRDefault="000C4C51" w:rsidP="000C4C51">
            <w:pPr>
              <w:rPr>
                <w:bCs/>
              </w:rPr>
            </w:pPr>
            <w:r w:rsidRPr="00DE6534">
              <w:rPr>
                <w:bCs/>
              </w:rPr>
              <w:t>4. Оценивать  жизненные ситуаций  и поступки героев художественных текстов с точки зрения общечеловеческих норм.</w:t>
            </w:r>
          </w:p>
        </w:tc>
        <w:tc>
          <w:tcPr>
            <w:tcW w:w="0" w:type="auto"/>
          </w:tcPr>
          <w:p w14:paraId="7C54624D" w14:textId="77777777" w:rsidR="000C4C51" w:rsidRPr="00DE6534" w:rsidRDefault="000C4C51" w:rsidP="000C4C51">
            <w:pPr>
              <w:rPr>
                <w:bCs/>
              </w:rPr>
            </w:pPr>
            <w:r w:rsidRPr="00DE6534">
              <w:rPr>
                <w:bCs/>
              </w:rPr>
              <w:t xml:space="preserve">1. Организовывать свое рабочее место под руководством учителя. </w:t>
            </w:r>
          </w:p>
          <w:p w14:paraId="4C4C1A95" w14:textId="77777777" w:rsidR="000C4C51" w:rsidRPr="00DE6534" w:rsidRDefault="000C4C51" w:rsidP="000C4C51">
            <w:pPr>
              <w:rPr>
                <w:bCs/>
              </w:rPr>
            </w:pPr>
            <w:r w:rsidRPr="00DE6534">
              <w:rPr>
                <w:bCs/>
              </w:rPr>
              <w:t xml:space="preserve">2. Определять цель выполнения заданий на уроке, во внеурочной деятельности, в жизненных ситуациях под руководством учителя. </w:t>
            </w:r>
          </w:p>
          <w:p w14:paraId="1EA4B4A7" w14:textId="77777777" w:rsidR="000C4C51" w:rsidRPr="00DE6534" w:rsidRDefault="000C4C51" w:rsidP="000C4C51">
            <w:pPr>
              <w:rPr>
                <w:bCs/>
              </w:rPr>
            </w:pPr>
            <w:r w:rsidRPr="00DE6534">
              <w:rPr>
                <w:bCs/>
              </w:rPr>
              <w:t>3. Определять план выполнения заданий на уроках, внеурочной деятельности, жизненных ситуациях под руководством учителя.</w:t>
            </w:r>
          </w:p>
          <w:p w14:paraId="2FB31B13" w14:textId="77777777" w:rsidR="000C4C51" w:rsidRPr="00DE6534" w:rsidRDefault="000C4C51" w:rsidP="000C4C51">
            <w:pPr>
              <w:rPr>
                <w:b/>
              </w:rPr>
            </w:pPr>
            <w:r w:rsidRPr="00DE6534">
              <w:rPr>
                <w:bCs/>
              </w:rPr>
              <w:t xml:space="preserve">4. </w:t>
            </w:r>
            <w:r w:rsidRPr="001E31C9">
              <w:rPr>
                <w:bCs/>
                <w:sz w:val="22"/>
              </w:rPr>
              <w:t>Использовать в своей деятельности простейшие приборы: линейку, треугольник и т.д.</w:t>
            </w:r>
          </w:p>
        </w:tc>
        <w:tc>
          <w:tcPr>
            <w:tcW w:w="0" w:type="auto"/>
          </w:tcPr>
          <w:p w14:paraId="0522686B" w14:textId="77777777" w:rsidR="000C4C51" w:rsidRPr="00DE6534" w:rsidRDefault="000C4C51" w:rsidP="000C4C51">
            <w:pPr>
              <w:rPr>
                <w:bCs/>
              </w:rPr>
            </w:pPr>
            <w:r w:rsidRPr="00DE6534">
              <w:rPr>
                <w:bCs/>
              </w:rPr>
              <w:t xml:space="preserve">1. Ориентироваться в учебнике: определять умения, которые будут сформированы на основе изучения данного раздела. </w:t>
            </w:r>
          </w:p>
          <w:p w14:paraId="140C9369" w14:textId="77777777" w:rsidR="000C4C51" w:rsidRPr="00DE6534" w:rsidRDefault="000C4C51" w:rsidP="000C4C51">
            <w:pPr>
              <w:rPr>
                <w:bCs/>
              </w:rPr>
            </w:pPr>
            <w:r w:rsidRPr="00DE6534">
              <w:rPr>
                <w:bCs/>
              </w:rPr>
              <w:t>2. Отвечать на простые вопросы учителя, находить нужную информацию в учебнике.</w:t>
            </w:r>
          </w:p>
          <w:p w14:paraId="417FE202" w14:textId="77777777" w:rsidR="000C4C51" w:rsidRPr="00DE6534" w:rsidRDefault="000C4C51" w:rsidP="000C4C51">
            <w:pPr>
              <w:rPr>
                <w:bCs/>
              </w:rPr>
            </w:pPr>
            <w:r w:rsidRPr="00DE6534">
              <w:rPr>
                <w:bCs/>
              </w:rPr>
              <w:t>3. Сравнивать предметы, объекты: находить общее и различие.</w:t>
            </w:r>
          </w:p>
          <w:p w14:paraId="620E4FC6" w14:textId="77777777" w:rsidR="000C4C51" w:rsidRPr="00DE6534" w:rsidRDefault="000C4C51" w:rsidP="000C4C51">
            <w:pPr>
              <w:rPr>
                <w:bCs/>
              </w:rPr>
            </w:pPr>
            <w:r w:rsidRPr="00DE6534">
              <w:rPr>
                <w:bCs/>
              </w:rPr>
              <w:t>4. Группировать предметы, объекты на основе существенных признаков.</w:t>
            </w:r>
          </w:p>
          <w:p w14:paraId="5A175218" w14:textId="77777777" w:rsidR="000C4C51" w:rsidRPr="00DE6534" w:rsidRDefault="000C4C51" w:rsidP="000C4C51">
            <w:pPr>
              <w:rPr>
                <w:bCs/>
              </w:rPr>
            </w:pPr>
            <w:r w:rsidRPr="00DE6534">
              <w:rPr>
                <w:bCs/>
              </w:rPr>
              <w:t xml:space="preserve">5. Подробно пересказывать прочитанное или прослушанное; определять тему. </w:t>
            </w:r>
          </w:p>
        </w:tc>
        <w:tc>
          <w:tcPr>
            <w:tcW w:w="0" w:type="auto"/>
          </w:tcPr>
          <w:p w14:paraId="4BB54387" w14:textId="77777777" w:rsidR="000C4C51" w:rsidRPr="00DE6534" w:rsidRDefault="000C4C51" w:rsidP="000C4C51">
            <w:pPr>
              <w:rPr>
                <w:bCs/>
              </w:rPr>
            </w:pPr>
            <w:r w:rsidRPr="00DE6534">
              <w:rPr>
                <w:bCs/>
              </w:rPr>
              <w:t>1. Участвовать в диалоге на уроке и в жизненных ситуациях.</w:t>
            </w:r>
          </w:p>
          <w:p w14:paraId="03EC5F99" w14:textId="77777777" w:rsidR="000C4C51" w:rsidRPr="00DE6534" w:rsidRDefault="000C4C51" w:rsidP="000C4C51">
            <w:pPr>
              <w:rPr>
                <w:bCs/>
              </w:rPr>
            </w:pPr>
            <w:r w:rsidRPr="00DE6534">
              <w:rPr>
                <w:bCs/>
              </w:rPr>
              <w:t xml:space="preserve">2. Отвечать на вопросы учителя, товарищей по классу. </w:t>
            </w:r>
          </w:p>
          <w:p w14:paraId="1E1C23FC" w14:textId="77777777" w:rsidR="000C4C51" w:rsidRPr="00DE6534" w:rsidRDefault="000C4C51" w:rsidP="000C4C51">
            <w:pPr>
              <w:rPr>
                <w:bCs/>
              </w:rPr>
            </w:pPr>
            <w:r w:rsidRPr="00DE6534">
              <w:rPr>
                <w:bCs/>
              </w:rPr>
              <w:t>2. Соблюдать простейшие нормы речевого этикета: здороваться, прощаться, благодарить.</w:t>
            </w:r>
          </w:p>
          <w:p w14:paraId="389D4540" w14:textId="77777777" w:rsidR="000C4C51" w:rsidRPr="00DE6534" w:rsidRDefault="000C4C51" w:rsidP="000C4C51">
            <w:pPr>
              <w:rPr>
                <w:bCs/>
              </w:rPr>
            </w:pPr>
            <w:r w:rsidRPr="00DE6534">
              <w:rPr>
                <w:bCs/>
              </w:rPr>
              <w:t>3. Слушать и понимать речь других.</w:t>
            </w:r>
          </w:p>
          <w:p w14:paraId="047685C4" w14:textId="77777777" w:rsidR="000C4C51" w:rsidRPr="00DE6534" w:rsidRDefault="000C4C51" w:rsidP="000C4C51">
            <w:pPr>
              <w:rPr>
                <w:bCs/>
              </w:rPr>
            </w:pPr>
            <w:r w:rsidRPr="00DE6534">
              <w:rPr>
                <w:bCs/>
              </w:rPr>
              <w:t xml:space="preserve">4. Участвовать  в паре. </w:t>
            </w:r>
          </w:p>
          <w:p w14:paraId="51F657B1" w14:textId="77777777" w:rsidR="000C4C51" w:rsidRPr="00DE6534" w:rsidRDefault="000C4C51" w:rsidP="000C4C51">
            <w:pPr>
              <w:rPr>
                <w:bCs/>
              </w:rPr>
            </w:pPr>
          </w:p>
        </w:tc>
      </w:tr>
      <w:tr w:rsidR="000C4C51" w:rsidRPr="00DE6534" w14:paraId="63584430" w14:textId="77777777" w:rsidTr="001E31C9">
        <w:trPr>
          <w:trHeight w:val="14027"/>
        </w:trPr>
        <w:tc>
          <w:tcPr>
            <w:tcW w:w="0" w:type="auto"/>
          </w:tcPr>
          <w:p w14:paraId="70B017FB" w14:textId="77777777" w:rsidR="000C4C51" w:rsidRPr="00DE6534" w:rsidRDefault="000C4C51" w:rsidP="000C4C51">
            <w:pPr>
              <w:jc w:val="center"/>
              <w:rPr>
                <w:b/>
                <w:bCs/>
              </w:rPr>
            </w:pPr>
            <w:r w:rsidRPr="00DE6534">
              <w:rPr>
                <w:b/>
                <w:bCs/>
              </w:rPr>
              <w:lastRenderedPageBreak/>
              <w:t>2 класс</w:t>
            </w:r>
          </w:p>
        </w:tc>
        <w:tc>
          <w:tcPr>
            <w:tcW w:w="0" w:type="auto"/>
          </w:tcPr>
          <w:p w14:paraId="2E94FDA2" w14:textId="77777777" w:rsidR="000C4C51" w:rsidRPr="00DE6534" w:rsidRDefault="000C4C51" w:rsidP="000C4C51">
            <w:pPr>
              <w:rPr>
                <w:bCs/>
              </w:rPr>
            </w:pPr>
            <w:r w:rsidRPr="00DE6534">
              <w:rPr>
                <w:bCs/>
              </w:rPr>
              <w:t xml:space="preserve">1. </w:t>
            </w:r>
            <w:proofErr w:type="gramStart"/>
            <w:r w:rsidRPr="00DE6534">
              <w:rPr>
                <w:bCs/>
              </w:rPr>
              <w:t>Ценить и принимать следующие базовые ценности:  «добро», «терпение», «родина», «природа», «семья», «мир», «настоящий друг».</w:t>
            </w:r>
            <w:proofErr w:type="gramEnd"/>
          </w:p>
          <w:p w14:paraId="24D2F6A9" w14:textId="77777777" w:rsidR="000C4C51" w:rsidRPr="00DE6534" w:rsidRDefault="000C4C51" w:rsidP="000C4C51">
            <w:pPr>
              <w:rPr>
                <w:bCs/>
              </w:rPr>
            </w:pPr>
            <w:r w:rsidRPr="00DE6534">
              <w:rPr>
                <w:bCs/>
              </w:rPr>
              <w:t xml:space="preserve">2. Уважение к своему народу, к своей родине.  </w:t>
            </w:r>
          </w:p>
          <w:p w14:paraId="4C4D7DD2" w14:textId="77777777" w:rsidR="000C4C51" w:rsidRPr="00DE6534" w:rsidRDefault="000C4C51" w:rsidP="000C4C51">
            <w:pPr>
              <w:rPr>
                <w:bCs/>
              </w:rPr>
            </w:pPr>
            <w:r w:rsidRPr="00DE6534">
              <w:rPr>
                <w:bCs/>
              </w:rPr>
              <w:t xml:space="preserve">3. Освоение личностного смысла учения, желания учиться. </w:t>
            </w:r>
          </w:p>
          <w:p w14:paraId="53E0C59E" w14:textId="77777777"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w:t>
            </w:r>
          </w:p>
        </w:tc>
        <w:tc>
          <w:tcPr>
            <w:tcW w:w="0" w:type="auto"/>
          </w:tcPr>
          <w:p w14:paraId="710A208D" w14:textId="77777777"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w:t>
            </w:r>
          </w:p>
          <w:p w14:paraId="2C8FBF7A" w14:textId="77777777" w:rsidR="000C4C51" w:rsidRPr="00DE6534" w:rsidRDefault="000C4C51" w:rsidP="000C4C51">
            <w:pPr>
              <w:rPr>
                <w:bCs/>
              </w:rPr>
            </w:pPr>
            <w:r w:rsidRPr="00DE6534">
              <w:rPr>
                <w:bCs/>
              </w:rPr>
              <w:t>2. Следовать режиму организации учебной и внеучебной деятельности.</w:t>
            </w:r>
          </w:p>
          <w:p w14:paraId="21B187B6" w14:textId="77777777" w:rsidR="000C4C51" w:rsidRPr="00DE6534" w:rsidRDefault="000C4C51" w:rsidP="000C4C51">
            <w:pPr>
              <w:rPr>
                <w:bCs/>
              </w:rPr>
            </w:pPr>
            <w:r w:rsidRPr="00DE6534">
              <w:rPr>
                <w:bCs/>
              </w:rPr>
              <w:t xml:space="preserve">3. Определять цель учебной деятельности с помощью учителя и самостоятельно. </w:t>
            </w:r>
          </w:p>
          <w:p w14:paraId="32B0032C" w14:textId="77777777"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14:paraId="25766F5A" w14:textId="77777777" w:rsidR="000C4C51" w:rsidRPr="00DE6534" w:rsidRDefault="000C4C51" w:rsidP="000C4C51">
            <w:pPr>
              <w:rPr>
                <w:bCs/>
              </w:rPr>
            </w:pPr>
            <w:r w:rsidRPr="00DE6534">
              <w:rPr>
                <w:bCs/>
              </w:rPr>
              <w:t>5.  Соотносить выполненное задание  с образцом, предложенным учителем.</w:t>
            </w:r>
          </w:p>
          <w:p w14:paraId="4B9A844B" w14:textId="77777777" w:rsidR="000C4C51" w:rsidRPr="00DE6534" w:rsidRDefault="000C4C51" w:rsidP="000C4C51">
            <w:pPr>
              <w:rPr>
                <w:bCs/>
              </w:rPr>
            </w:pPr>
            <w:r w:rsidRPr="00DE6534">
              <w:rPr>
                <w:bCs/>
              </w:rPr>
              <w:t xml:space="preserve">6. Использовать в работе простейшие  инструменты и более сложные приборы (циркуль). </w:t>
            </w:r>
          </w:p>
          <w:p w14:paraId="01D21EB8" w14:textId="77777777" w:rsidR="000C4C51" w:rsidRPr="00DE6534" w:rsidRDefault="000C4C51" w:rsidP="000C4C51">
            <w:pPr>
              <w:rPr>
                <w:bCs/>
              </w:rPr>
            </w:pPr>
            <w:r w:rsidRPr="00DE6534">
              <w:rPr>
                <w:bCs/>
              </w:rPr>
              <w:t xml:space="preserve">6. </w:t>
            </w:r>
            <w:r w:rsidRPr="001E31C9">
              <w:rPr>
                <w:bCs/>
                <w:sz w:val="22"/>
              </w:rPr>
              <w:t>Корректировать выполнение задания в дальнейшем.</w:t>
            </w:r>
          </w:p>
          <w:p w14:paraId="74F13AC7" w14:textId="77777777" w:rsidR="000C4C51" w:rsidRPr="00DE6534" w:rsidRDefault="000C4C51" w:rsidP="000C4C51">
            <w:pPr>
              <w:rPr>
                <w:bCs/>
              </w:rPr>
            </w:pPr>
            <w:r w:rsidRPr="00DE6534">
              <w:rPr>
                <w:bCs/>
              </w:rPr>
              <w:t xml:space="preserve">7. Оценка своего задания по следующим параметрам: легко выполнять, возникли сложности при выполнении. </w:t>
            </w:r>
          </w:p>
          <w:p w14:paraId="6568DE80" w14:textId="77777777" w:rsidR="000C4C51" w:rsidRPr="00DE6534" w:rsidRDefault="000C4C51" w:rsidP="000C4C51">
            <w:pPr>
              <w:rPr>
                <w:bCs/>
              </w:rPr>
            </w:pPr>
          </w:p>
        </w:tc>
        <w:tc>
          <w:tcPr>
            <w:tcW w:w="0" w:type="auto"/>
          </w:tcPr>
          <w:p w14:paraId="032CCF29" w14:textId="77777777" w:rsidR="000C4C51" w:rsidRPr="00DE6534" w:rsidRDefault="000C4C51" w:rsidP="000C4C51">
            <w:pPr>
              <w:rPr>
                <w:bCs/>
              </w:rPr>
            </w:pPr>
            <w:r w:rsidRPr="00DE6534">
              <w:rPr>
                <w:bCs/>
              </w:rPr>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w:t>
            </w:r>
          </w:p>
          <w:p w14:paraId="691418A1" w14:textId="77777777" w:rsidR="000C4C51" w:rsidRPr="00DE6534" w:rsidRDefault="000C4C51" w:rsidP="000C4C51">
            <w:pPr>
              <w:rPr>
                <w:bCs/>
              </w:rPr>
            </w:pPr>
            <w:r w:rsidRPr="00DE6534">
              <w:rPr>
                <w:bCs/>
              </w:rPr>
              <w:t>2. Отвечать на простые  и сложные вопросы учителя, самим задавать вопросы, находить нужную информацию в учебнике.</w:t>
            </w:r>
          </w:p>
          <w:p w14:paraId="4301D64C" w14:textId="77777777" w:rsidR="000C4C51" w:rsidRPr="001E31C9" w:rsidRDefault="000C4C51" w:rsidP="000C4C51">
            <w:pPr>
              <w:rPr>
                <w:bCs/>
                <w:sz w:val="22"/>
              </w:rPr>
            </w:pPr>
            <w:r w:rsidRPr="00DE6534">
              <w:rPr>
                <w:bCs/>
              </w:rPr>
              <w:t xml:space="preserve">3. </w:t>
            </w:r>
            <w:r w:rsidRPr="001E31C9">
              <w:rPr>
                <w:bCs/>
                <w:sz w:val="22"/>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1E31C9">
              <w:rPr>
                <w:bCs/>
                <w:sz w:val="22"/>
              </w:rPr>
              <w:t>установленном</w:t>
            </w:r>
            <w:proofErr w:type="gramEnd"/>
            <w:r w:rsidRPr="001E31C9">
              <w:rPr>
                <w:bCs/>
                <w:sz w:val="22"/>
              </w:rPr>
              <w:t xml:space="preserve"> правилу. </w:t>
            </w:r>
          </w:p>
          <w:p w14:paraId="3886EB1D" w14:textId="77777777" w:rsidR="000C4C51" w:rsidRPr="00DE6534" w:rsidRDefault="000C4C51" w:rsidP="000C4C51">
            <w:pPr>
              <w:rPr>
                <w:bCs/>
              </w:rPr>
            </w:pPr>
            <w:r w:rsidRPr="00DE6534">
              <w:rPr>
                <w:bCs/>
              </w:rPr>
              <w:t xml:space="preserve"> 4. Подробно пересказывать прочитанное или прослушанное;  составлять простой план</w:t>
            </w:r>
            <w:proofErr w:type="gramStart"/>
            <w:r w:rsidRPr="00DE6534">
              <w:rPr>
                <w:bCs/>
              </w:rPr>
              <w:t xml:space="preserve"> .</w:t>
            </w:r>
            <w:proofErr w:type="gramEnd"/>
          </w:p>
          <w:p w14:paraId="2AF698A5" w14:textId="77777777" w:rsidR="000C4C51" w:rsidRPr="00DE6534" w:rsidRDefault="000C4C51" w:rsidP="000C4C51">
            <w:pPr>
              <w:rPr>
                <w:bCs/>
              </w:rPr>
            </w:pPr>
            <w:r w:rsidRPr="00DE6534">
              <w:rPr>
                <w:bCs/>
              </w:rPr>
              <w:t xml:space="preserve">5. Определять,  в каких источниках  можно  найти  необходимую информацию для  выполнения задания. </w:t>
            </w:r>
          </w:p>
          <w:p w14:paraId="514AB500" w14:textId="77777777" w:rsidR="000C4C51" w:rsidRPr="00DE6534" w:rsidRDefault="000C4C51" w:rsidP="000C4C51">
            <w:r w:rsidRPr="00DE6534">
              <w:t>6. Находить необходимую информацию,  как в учебнике, так и в  словарях в учебнике.</w:t>
            </w:r>
          </w:p>
          <w:p w14:paraId="3A0EB0A5" w14:textId="77777777" w:rsidR="000C4C51" w:rsidRPr="001E31C9" w:rsidRDefault="000C4C51" w:rsidP="000C4C51">
            <w:r w:rsidRPr="00DE6534">
              <w:t xml:space="preserve">7. </w:t>
            </w:r>
            <w:r w:rsidRPr="001E31C9">
              <w:rPr>
                <w:sz w:val="22"/>
              </w:rPr>
              <w:t>Наблюдать и делать самостоя</w:t>
            </w:r>
            <w:r w:rsidR="001E31C9" w:rsidRPr="001E31C9">
              <w:rPr>
                <w:sz w:val="22"/>
              </w:rPr>
              <w:t>тельные   простые выводы.</w:t>
            </w:r>
          </w:p>
        </w:tc>
        <w:tc>
          <w:tcPr>
            <w:tcW w:w="0" w:type="auto"/>
          </w:tcPr>
          <w:p w14:paraId="609B7624" w14:textId="77777777" w:rsidR="000C4C51" w:rsidRPr="00DE6534" w:rsidRDefault="000C4C51" w:rsidP="000C4C51">
            <w:pPr>
              <w:rPr>
                <w:bCs/>
              </w:rPr>
            </w:pPr>
            <w:r w:rsidRPr="00DE6534">
              <w:rPr>
                <w:bCs/>
              </w:rPr>
              <w:t>1.Участвовать в диалоге; слушать и понимать других, высказывать свою точку зрения на события, поступки.</w:t>
            </w:r>
          </w:p>
          <w:p w14:paraId="471038DE" w14:textId="77777777"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14:paraId="546264CE" w14:textId="77777777"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14:paraId="5DC2099A" w14:textId="77777777"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14:paraId="77F73FD2" w14:textId="77777777" w:rsidR="000C4C51" w:rsidRPr="00DE6534" w:rsidRDefault="000C4C51" w:rsidP="000C4C51">
            <w:pPr>
              <w:rPr>
                <w:bCs/>
              </w:rPr>
            </w:pPr>
          </w:p>
        </w:tc>
      </w:tr>
      <w:tr w:rsidR="000C4C51" w:rsidRPr="00DE6534" w14:paraId="703E2BB7" w14:textId="77777777" w:rsidTr="001E31C9">
        <w:trPr>
          <w:trHeight w:val="1411"/>
        </w:trPr>
        <w:tc>
          <w:tcPr>
            <w:tcW w:w="0" w:type="auto"/>
          </w:tcPr>
          <w:p w14:paraId="4C3CCAAA" w14:textId="77777777" w:rsidR="000C4C51" w:rsidRPr="00DE6534" w:rsidRDefault="000C4C51" w:rsidP="000C4C51">
            <w:pPr>
              <w:jc w:val="center"/>
              <w:rPr>
                <w:b/>
                <w:bCs/>
              </w:rPr>
            </w:pPr>
            <w:r w:rsidRPr="00DE6534">
              <w:rPr>
                <w:b/>
                <w:bCs/>
              </w:rPr>
              <w:lastRenderedPageBreak/>
              <w:t>3 класс</w:t>
            </w:r>
          </w:p>
        </w:tc>
        <w:tc>
          <w:tcPr>
            <w:tcW w:w="0" w:type="auto"/>
          </w:tcPr>
          <w:p w14:paraId="5337C4CE" w14:textId="77777777" w:rsidR="000C4C51" w:rsidRPr="00DE6534" w:rsidRDefault="000C4C51" w:rsidP="000C4C51">
            <w:pPr>
              <w:rPr>
                <w:bCs/>
              </w:rPr>
            </w:pPr>
            <w:r w:rsidRPr="00DE6534">
              <w:rPr>
                <w:bCs/>
              </w:rPr>
              <w:t xml:space="preserve">1. </w:t>
            </w:r>
            <w:proofErr w:type="gramStart"/>
            <w:r w:rsidRPr="00DE6534">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14:paraId="1D860601" w14:textId="77777777" w:rsidR="000C4C51" w:rsidRPr="00DE6534" w:rsidRDefault="000C4C51" w:rsidP="000C4C51">
            <w:pPr>
              <w:rPr>
                <w:bCs/>
              </w:rPr>
            </w:pPr>
            <w:r w:rsidRPr="00DE6534">
              <w:rPr>
                <w:bCs/>
              </w:rPr>
              <w:t>2. Уважение к своему народу, к другим народам, терпимость к обычаям и традициям других народов.</w:t>
            </w:r>
          </w:p>
          <w:p w14:paraId="39A10ECF" w14:textId="77777777" w:rsidR="000C4C51" w:rsidRPr="00DE6534" w:rsidRDefault="000C4C51" w:rsidP="000C4C51">
            <w:pPr>
              <w:rPr>
                <w:bCs/>
              </w:rPr>
            </w:pPr>
            <w:r w:rsidRPr="00DE6534">
              <w:rPr>
                <w:bCs/>
              </w:rPr>
              <w:t>3. Освоение личностного смысла учения; желания продолжать свою учебу.</w:t>
            </w:r>
          </w:p>
          <w:p w14:paraId="72C1E8BF" w14:textId="77777777"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tcPr>
          <w:p w14:paraId="140AE784" w14:textId="77777777"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 в соответствии с целью выполнения заданий.</w:t>
            </w:r>
          </w:p>
          <w:p w14:paraId="01607DD0" w14:textId="77777777" w:rsidR="000C4C51" w:rsidRPr="00DE6534" w:rsidRDefault="000C4C51" w:rsidP="000C4C51">
            <w:pPr>
              <w:rPr>
                <w:bCs/>
              </w:rPr>
            </w:pPr>
            <w:r w:rsidRPr="00DE6534">
              <w:rPr>
                <w:bCs/>
              </w:rPr>
              <w:t xml:space="preserve">2. </w:t>
            </w:r>
            <w:r w:rsidRPr="001E31C9">
              <w:rPr>
                <w:bCs/>
                <w:sz w:val="22"/>
              </w:rPr>
              <w:t xml:space="preserve">Самостоятельно определять важность или  необходимость выполнения различных </w:t>
            </w:r>
            <w:r w:rsidRPr="00DE6534">
              <w:rPr>
                <w:bCs/>
              </w:rPr>
              <w:t>задания в учебном  процессе и жизненных ситуациях.</w:t>
            </w:r>
          </w:p>
          <w:p w14:paraId="6DC73348" w14:textId="77777777" w:rsidR="000C4C51" w:rsidRPr="00DE6534" w:rsidRDefault="000C4C51" w:rsidP="000C4C51">
            <w:pPr>
              <w:rPr>
                <w:bCs/>
              </w:rPr>
            </w:pPr>
            <w:r w:rsidRPr="00DE6534">
              <w:rPr>
                <w:bCs/>
              </w:rPr>
              <w:t xml:space="preserve">3. Определять цель учебной деятельности с помощью самостоятельно. </w:t>
            </w:r>
          </w:p>
          <w:p w14:paraId="0E073D22" w14:textId="77777777"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14:paraId="46C0F6A0" w14:textId="77777777" w:rsidR="000C4C51" w:rsidRPr="00DE6534" w:rsidRDefault="000C4C51" w:rsidP="000C4C51">
            <w:pPr>
              <w:rPr>
                <w:bCs/>
              </w:rPr>
            </w:pPr>
            <w:r w:rsidRPr="00DE6534">
              <w:rPr>
                <w:bCs/>
              </w:rPr>
              <w:t xml:space="preserve">5. Определять правильность выполненного задания  на основе сравнения с предыдущими заданиями, или на основе различных образцов. </w:t>
            </w:r>
          </w:p>
          <w:p w14:paraId="73C23795" w14:textId="77777777" w:rsidR="000C4C51" w:rsidRPr="00DE6534" w:rsidRDefault="000C4C51" w:rsidP="000C4C51">
            <w:pPr>
              <w:rPr>
                <w:bCs/>
              </w:rPr>
            </w:pPr>
            <w:r w:rsidRPr="00DE6534">
              <w:rPr>
                <w:bCs/>
              </w:rPr>
              <w:t xml:space="preserve">6. </w:t>
            </w:r>
            <w:r w:rsidRPr="001E31C9">
              <w:rPr>
                <w:bCs/>
                <w:sz w:val="22"/>
              </w:rPr>
              <w:t xml:space="preserve">Корректировать выполнение задания в </w:t>
            </w:r>
            <w:r w:rsidRPr="00DE6534">
              <w:rPr>
                <w:bCs/>
              </w:rPr>
              <w:t xml:space="preserve">соответствии с планом, условиями выполнения, результатом действий на определенном этапе. </w:t>
            </w:r>
          </w:p>
          <w:p w14:paraId="7CDB38B3" w14:textId="77777777" w:rsidR="000C4C51" w:rsidRPr="00DE6534" w:rsidRDefault="000C4C51" w:rsidP="000C4C51">
            <w:pPr>
              <w:rPr>
                <w:bCs/>
              </w:rPr>
            </w:pPr>
            <w:r w:rsidRPr="00DE6534">
              <w:rPr>
                <w:bCs/>
              </w:rPr>
              <w:lastRenderedPageBreak/>
              <w:t xml:space="preserve">7. Использовать в работе литературу, инструменты, приборы. </w:t>
            </w:r>
          </w:p>
          <w:p w14:paraId="011B28B0" w14:textId="77777777" w:rsidR="000C4C51" w:rsidRPr="00DE6534" w:rsidRDefault="000C4C51" w:rsidP="000C4C51">
            <w:pPr>
              <w:rPr>
                <w:bCs/>
              </w:rPr>
            </w:pPr>
            <w:r w:rsidRPr="00DE6534">
              <w:rPr>
                <w:bCs/>
              </w:rPr>
              <w:t>8. Оценка своего задания по  пара</w:t>
            </w:r>
            <w:r w:rsidR="001E31C9">
              <w:rPr>
                <w:bCs/>
              </w:rPr>
              <w:t>метрам, заранее представленным.</w:t>
            </w:r>
          </w:p>
        </w:tc>
        <w:tc>
          <w:tcPr>
            <w:tcW w:w="0" w:type="auto"/>
          </w:tcPr>
          <w:p w14:paraId="09F48C95" w14:textId="77777777" w:rsidR="000C4C51" w:rsidRPr="00DE6534" w:rsidRDefault="000C4C51" w:rsidP="000C4C51">
            <w:pPr>
              <w:rPr>
                <w:bCs/>
              </w:rPr>
            </w:pPr>
            <w:r w:rsidRPr="00DE6534">
              <w:rPr>
                <w:bCs/>
              </w:rPr>
              <w:lastRenderedPageBreak/>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14:paraId="05C1DCCB" w14:textId="77777777"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w:t>
            </w:r>
            <w:r w:rsidRPr="00DE6534">
              <w:rPr>
                <w:bCs/>
              </w:rPr>
              <w:t>дополнительная информация буде нужна для изучения незнакомого материала;</w:t>
            </w:r>
          </w:p>
          <w:p w14:paraId="793FFA3F" w14:textId="77777777"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w:t>
            </w:r>
          </w:p>
          <w:p w14:paraId="267048AC" w14:textId="77777777" w:rsidR="000C4C51" w:rsidRPr="00DE6534" w:rsidRDefault="000C4C51" w:rsidP="000C4C51">
            <w:r w:rsidRPr="00DE6534">
              <w:t xml:space="preserve">3. Извлекать информацию, представленную в разных формах (текст, таблица, схема, экспонат, модель, </w:t>
            </w:r>
          </w:p>
          <w:p w14:paraId="3CA0C16E" w14:textId="77777777" w:rsidR="000C4C51" w:rsidRPr="00DE6534" w:rsidRDefault="000C4C51" w:rsidP="000C4C51">
            <w:r w:rsidRPr="00DE6534">
              <w:t>а, иллюстрация и др.)</w:t>
            </w:r>
          </w:p>
          <w:p w14:paraId="7E2975B8" w14:textId="77777777" w:rsidR="000C4C51" w:rsidRPr="00DE6534" w:rsidRDefault="000C4C51" w:rsidP="000C4C51">
            <w:r w:rsidRPr="00DE6534">
              <w:t>4. Представлять информацию в виде текста, таблицы, схемы, в том числе с помощью ИКТ.</w:t>
            </w:r>
          </w:p>
          <w:p w14:paraId="17960F1B" w14:textId="77777777" w:rsidR="000C4C51" w:rsidRPr="00DE6534" w:rsidRDefault="000C4C51" w:rsidP="000C4C51">
            <w:pPr>
              <w:rPr>
                <w:bCs/>
              </w:rPr>
            </w:pPr>
            <w:r w:rsidRPr="00DE6534">
              <w:t xml:space="preserve">5. Анализировать, сравнивать, группировать различные </w:t>
            </w:r>
            <w:r w:rsidRPr="00DE6534">
              <w:lastRenderedPageBreak/>
              <w:t xml:space="preserve">объекты, явления, факты. </w:t>
            </w:r>
          </w:p>
        </w:tc>
        <w:tc>
          <w:tcPr>
            <w:tcW w:w="0" w:type="auto"/>
          </w:tcPr>
          <w:p w14:paraId="72CE2AA4" w14:textId="77777777" w:rsidR="000C4C51" w:rsidRPr="00DE6534" w:rsidRDefault="000C4C51" w:rsidP="000C4C51">
            <w:pPr>
              <w:rPr>
                <w:bCs/>
              </w:rPr>
            </w:pPr>
            <w:r w:rsidRPr="00DE6534">
              <w:rPr>
                <w:bCs/>
              </w:rPr>
              <w:lastRenderedPageBreak/>
              <w:t>1. Участвовать в диалоге; слушать и понимать других, высказывать свою точку зрения на события, поступки.</w:t>
            </w:r>
          </w:p>
          <w:p w14:paraId="6A46B961" w14:textId="77777777"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14:paraId="3642BC58" w14:textId="77777777"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14:paraId="39404A58" w14:textId="77777777"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14:paraId="7270EBA8" w14:textId="77777777" w:rsidR="000C4C51" w:rsidRPr="00DE6534" w:rsidRDefault="000C4C51" w:rsidP="000C4C51">
            <w:pPr>
              <w:rPr>
                <w:bCs/>
              </w:rPr>
            </w:pPr>
            <w:r w:rsidRPr="00DE6534">
              <w:rPr>
                <w:bCs/>
              </w:rPr>
              <w:t xml:space="preserve">5. Отстаивать свою точку зрения, соблюдая правила речевого этикета. </w:t>
            </w:r>
          </w:p>
          <w:p w14:paraId="710D7621" w14:textId="77777777" w:rsidR="000C4C51" w:rsidRPr="00DE6534" w:rsidRDefault="000C4C51" w:rsidP="000C4C51">
            <w:pPr>
              <w:rPr>
                <w:bCs/>
              </w:rPr>
            </w:pPr>
            <w:r w:rsidRPr="00DE6534">
              <w:rPr>
                <w:bCs/>
              </w:rPr>
              <w:t>6. Критично относиться к своему мнению</w:t>
            </w:r>
          </w:p>
          <w:p w14:paraId="2C79B19F" w14:textId="77777777" w:rsidR="000C4C51" w:rsidRPr="00DE6534" w:rsidRDefault="000C4C51" w:rsidP="000C4C51">
            <w:pPr>
              <w:rPr>
                <w:bCs/>
              </w:rPr>
            </w:pPr>
            <w:r w:rsidRPr="00DE6534">
              <w:rPr>
                <w:bCs/>
              </w:rPr>
              <w:t xml:space="preserve">7. Понимать точку зрения другого </w:t>
            </w:r>
          </w:p>
          <w:p w14:paraId="539FEE50" w14:textId="77777777" w:rsidR="000C4C51" w:rsidRPr="00DE6534" w:rsidRDefault="000C4C51" w:rsidP="000C4C51">
            <w:pPr>
              <w:rPr>
                <w:bCs/>
              </w:rPr>
            </w:pPr>
            <w:r w:rsidRPr="00DE6534">
              <w:rPr>
                <w:bCs/>
              </w:rPr>
              <w:t xml:space="preserve">8. Участвовать в работе группы, распределять роли, договариваться друг с другом. </w:t>
            </w:r>
          </w:p>
          <w:p w14:paraId="39864CD4" w14:textId="77777777" w:rsidR="000C4C51" w:rsidRPr="00DE6534" w:rsidRDefault="000C4C51" w:rsidP="000C4C51">
            <w:pPr>
              <w:rPr>
                <w:bCs/>
              </w:rPr>
            </w:pPr>
          </w:p>
        </w:tc>
      </w:tr>
      <w:tr w:rsidR="000C4C51" w:rsidRPr="00DE6534" w14:paraId="6BEAD68C" w14:textId="77777777" w:rsidTr="00874C23">
        <w:trPr>
          <w:trHeight w:val="100"/>
        </w:trPr>
        <w:tc>
          <w:tcPr>
            <w:tcW w:w="0" w:type="auto"/>
          </w:tcPr>
          <w:p w14:paraId="1C200F5B" w14:textId="77777777" w:rsidR="000C4C51" w:rsidRPr="00DE6534" w:rsidRDefault="000C4C51" w:rsidP="000C4C51">
            <w:pPr>
              <w:jc w:val="center"/>
              <w:rPr>
                <w:b/>
                <w:bCs/>
              </w:rPr>
            </w:pPr>
            <w:r w:rsidRPr="00DE6534">
              <w:rPr>
                <w:b/>
                <w:bCs/>
              </w:rPr>
              <w:lastRenderedPageBreak/>
              <w:t>4 класс</w:t>
            </w:r>
          </w:p>
        </w:tc>
        <w:tc>
          <w:tcPr>
            <w:tcW w:w="0" w:type="auto"/>
          </w:tcPr>
          <w:p w14:paraId="14F9E3E9" w14:textId="77777777" w:rsidR="000C4C51" w:rsidRPr="00DE6534" w:rsidRDefault="000C4C51" w:rsidP="000C4C51">
            <w:pPr>
              <w:rPr>
                <w:bCs/>
              </w:rPr>
            </w:pPr>
            <w:r w:rsidRPr="00DE6534">
              <w:rPr>
                <w:bCs/>
              </w:rPr>
              <w:t xml:space="preserve">1. </w:t>
            </w:r>
            <w:proofErr w:type="gramStart"/>
            <w:r w:rsidRPr="00DE6534">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14:paraId="51A930EB" w14:textId="77777777" w:rsidR="000C4C51" w:rsidRPr="00DE6534" w:rsidRDefault="000C4C51" w:rsidP="000C4C51">
            <w:pPr>
              <w:rPr>
                <w:bCs/>
              </w:rPr>
            </w:pPr>
            <w:r w:rsidRPr="00DE6534">
              <w:rPr>
                <w:bCs/>
              </w:rPr>
              <w:t>2. Уважение  к своему народу, к другим народам, принятие ценностей других народов.</w:t>
            </w:r>
          </w:p>
          <w:p w14:paraId="62C687F4" w14:textId="77777777" w:rsidR="000C4C51" w:rsidRPr="00DE6534" w:rsidRDefault="000C4C51" w:rsidP="000C4C51">
            <w:pPr>
              <w:rPr>
                <w:bCs/>
              </w:rPr>
            </w:pPr>
            <w:r w:rsidRPr="00DE6534">
              <w:rPr>
                <w:bCs/>
              </w:rPr>
              <w:t>3. Освоение личностного смысла учения;  выбор дальнейшего образовательного маршрута.</w:t>
            </w:r>
          </w:p>
          <w:p w14:paraId="755A7AA6" w14:textId="77777777" w:rsidR="000C4C51" w:rsidRPr="00DE6534" w:rsidRDefault="000C4C51" w:rsidP="000C4C51">
            <w:pPr>
              <w:rPr>
                <w:bCs/>
              </w:rPr>
            </w:pPr>
            <w:r w:rsidRPr="00DE6534">
              <w:rPr>
                <w:bCs/>
              </w:rPr>
              <w:t xml:space="preserve">4. Оценка жизненных ситуаций  и поступков героев художественных текстов с точки зрения общечеловеческих норм, нравственных и этических </w:t>
            </w:r>
            <w:r w:rsidRPr="00DE6534">
              <w:rPr>
                <w:bCs/>
              </w:rPr>
              <w:lastRenderedPageBreak/>
              <w:t>ценностей, ценностей гражданина России.</w:t>
            </w:r>
          </w:p>
        </w:tc>
        <w:tc>
          <w:tcPr>
            <w:tcW w:w="0" w:type="auto"/>
          </w:tcPr>
          <w:p w14:paraId="2B20186F" w14:textId="77777777" w:rsidR="000C4C51" w:rsidRPr="00DE6534" w:rsidRDefault="000C4C51" w:rsidP="000C4C51">
            <w:pPr>
              <w:rPr>
                <w:bCs/>
              </w:rPr>
            </w:pPr>
            <w:r w:rsidRPr="00DE6534">
              <w:rPr>
                <w:bCs/>
              </w:rPr>
              <w:lastRenderedPageBreak/>
              <w:t xml:space="preserve">1. </w:t>
            </w:r>
            <w:r w:rsidRPr="001E31C9">
              <w:rPr>
                <w:bCs/>
                <w:sz w:val="22"/>
              </w:rPr>
              <w:t xml:space="preserve">Самостоятельно  формулировать задание: </w:t>
            </w:r>
            <w:r w:rsidRPr="00DE6534">
              <w:rPr>
                <w:bCs/>
              </w:rPr>
              <w:t>определять его цель, планировать алгоритм его выполнения, корректировать работу по ходу его выполнения, самостоятельно оценивать.</w:t>
            </w:r>
          </w:p>
          <w:p w14:paraId="095623FB" w14:textId="77777777" w:rsidR="000C4C51" w:rsidRPr="00DE6534" w:rsidRDefault="000C4C51" w:rsidP="000C4C51">
            <w:pPr>
              <w:rPr>
                <w:bCs/>
              </w:rPr>
            </w:pPr>
            <w:r w:rsidRPr="00DE6534">
              <w:rPr>
                <w:bCs/>
              </w:rPr>
              <w:t xml:space="preserve">2. Использовать  </w:t>
            </w:r>
            <w:proofErr w:type="gramStart"/>
            <w:r w:rsidRPr="00DE6534">
              <w:rPr>
                <w:bCs/>
              </w:rPr>
              <w:t>при</w:t>
            </w:r>
            <w:proofErr w:type="gramEnd"/>
            <w:r w:rsidRPr="00DE6534">
              <w:rPr>
                <w:bCs/>
              </w:rPr>
              <w:t xml:space="preserve"> выполнения задания различные средства: справочную литературу, ИКТ, инструменты и приборы. </w:t>
            </w:r>
          </w:p>
          <w:p w14:paraId="48AF1CDD" w14:textId="77777777" w:rsidR="000C4C51" w:rsidRPr="00DE6534" w:rsidRDefault="000C4C51" w:rsidP="000C4C51">
            <w:pPr>
              <w:rPr>
                <w:bCs/>
              </w:rPr>
            </w:pPr>
            <w:r w:rsidRPr="00DE6534">
              <w:rPr>
                <w:bCs/>
              </w:rPr>
              <w:t xml:space="preserve">3. Определять самостоятельно критерии оценивания, давать самооценку. </w:t>
            </w:r>
          </w:p>
        </w:tc>
        <w:tc>
          <w:tcPr>
            <w:tcW w:w="0" w:type="auto"/>
          </w:tcPr>
          <w:p w14:paraId="00F32B79" w14:textId="77777777" w:rsidR="000C4C51" w:rsidRPr="00DE6534" w:rsidRDefault="000C4C51" w:rsidP="000C4C51">
            <w:pPr>
              <w:rPr>
                <w:bCs/>
              </w:rPr>
            </w:pPr>
            <w:r w:rsidRPr="00DE6534">
              <w:rPr>
                <w:bCs/>
              </w:rPr>
              <w:t xml:space="preserve">1. </w:t>
            </w:r>
            <w:r w:rsidRPr="001E31C9">
              <w:rPr>
                <w:bCs/>
                <w:sz w:val="22"/>
              </w:rPr>
              <w:t xml:space="preserve">Ориентироваться в учебнике: определять умения, которые будут </w:t>
            </w:r>
            <w:r w:rsidRPr="00DE6534">
              <w:rPr>
                <w:bCs/>
              </w:rPr>
              <w:t xml:space="preserve">сформированы на основе изучения данного раздела; определять круг своего незнания; планировать свою работу по изучению незнакомого материала.  </w:t>
            </w:r>
          </w:p>
          <w:p w14:paraId="0BD764A0" w14:textId="77777777"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дополнительная информация буде нужна для изучения </w:t>
            </w:r>
            <w:r w:rsidRPr="00DE6534">
              <w:rPr>
                <w:bCs/>
              </w:rPr>
              <w:t>незнакомого материала;</w:t>
            </w:r>
          </w:p>
          <w:p w14:paraId="613C1349" w14:textId="77777777"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 электронные диски.</w:t>
            </w:r>
          </w:p>
          <w:p w14:paraId="58BCAF99" w14:textId="77777777" w:rsidR="000C4C51" w:rsidRPr="00DE6534" w:rsidRDefault="000C4C51" w:rsidP="000C4C51">
            <w:pPr>
              <w:rPr>
                <w:bCs/>
              </w:rPr>
            </w:pPr>
            <w:r w:rsidRPr="00DE6534">
              <w:rPr>
                <w:bCs/>
              </w:rPr>
              <w:t xml:space="preserve">3. Сопоставлять  и отбирать информацию, полученную из  различных источников (словари, энциклопедии, справочники, электронные </w:t>
            </w:r>
            <w:r w:rsidRPr="00DE6534">
              <w:rPr>
                <w:bCs/>
              </w:rPr>
              <w:lastRenderedPageBreak/>
              <w:t xml:space="preserve">диски, сеть Интернет). </w:t>
            </w:r>
          </w:p>
          <w:p w14:paraId="59A95B18" w14:textId="77777777" w:rsidR="000C4C51" w:rsidRPr="001E31C9" w:rsidRDefault="000C4C51" w:rsidP="000C4C51">
            <w:pPr>
              <w:rPr>
                <w:bCs/>
                <w:sz w:val="22"/>
              </w:rPr>
            </w:pPr>
            <w:r w:rsidRPr="00DE6534">
              <w:rPr>
                <w:bCs/>
              </w:rPr>
              <w:t xml:space="preserve">4. </w:t>
            </w:r>
            <w:r w:rsidRPr="001E31C9">
              <w:rPr>
                <w:bCs/>
                <w:sz w:val="22"/>
              </w:rPr>
              <w:t xml:space="preserve">Анализировать, сравнивать, группировать различные объекты, явления, факты. </w:t>
            </w:r>
          </w:p>
          <w:p w14:paraId="511891BE" w14:textId="77777777" w:rsidR="000C4C51" w:rsidRPr="001E31C9" w:rsidRDefault="000C4C51" w:rsidP="000C4C51">
            <w:pPr>
              <w:rPr>
                <w:bCs/>
                <w:sz w:val="22"/>
              </w:rPr>
            </w:pPr>
            <w:r w:rsidRPr="001E31C9">
              <w:rPr>
                <w:bCs/>
                <w:sz w:val="22"/>
              </w:rPr>
              <w:t xml:space="preserve">5. </w:t>
            </w:r>
            <w:r w:rsidRPr="001E31C9">
              <w:rPr>
                <w:bCs/>
                <w:sz w:val="20"/>
              </w:rPr>
              <w:t xml:space="preserve">Самостоятельно делать выводы, перерабатывать информацию, </w:t>
            </w:r>
            <w:r w:rsidRPr="001E31C9">
              <w:rPr>
                <w:bCs/>
                <w:sz w:val="22"/>
              </w:rPr>
              <w:t>преобразовывать её,  представлять информацию на основе схем, моделей, сообщений.</w:t>
            </w:r>
          </w:p>
          <w:p w14:paraId="369C00B0" w14:textId="77777777" w:rsidR="000C4C51" w:rsidRPr="001E31C9" w:rsidRDefault="000C4C51" w:rsidP="000C4C51">
            <w:pPr>
              <w:rPr>
                <w:bCs/>
                <w:sz w:val="22"/>
              </w:rPr>
            </w:pPr>
            <w:r w:rsidRPr="001E31C9">
              <w:rPr>
                <w:bCs/>
                <w:sz w:val="22"/>
              </w:rPr>
              <w:t>6. Составлять сложный план текста.</w:t>
            </w:r>
          </w:p>
          <w:p w14:paraId="19D33189" w14:textId="77777777" w:rsidR="000C4C51" w:rsidRPr="00DE6534" w:rsidRDefault="000C4C51" w:rsidP="000C4C51">
            <w:pPr>
              <w:rPr>
                <w:bCs/>
              </w:rPr>
            </w:pPr>
            <w:r w:rsidRPr="001E31C9">
              <w:rPr>
                <w:bCs/>
                <w:sz w:val="22"/>
              </w:rPr>
              <w:t>7. Уметь передавать содержание в сжатом, выборочном или развёрнутом виде.</w:t>
            </w:r>
          </w:p>
        </w:tc>
        <w:tc>
          <w:tcPr>
            <w:tcW w:w="0" w:type="auto"/>
          </w:tcPr>
          <w:p w14:paraId="56202731" w14:textId="77777777" w:rsidR="000C4C51" w:rsidRPr="00DE6534" w:rsidRDefault="000C4C51" w:rsidP="000C4C51">
            <w:pPr>
              <w:rPr>
                <w:bCs/>
              </w:rPr>
            </w:pPr>
            <w:r w:rsidRPr="00DE6534">
              <w:rPr>
                <w:bCs/>
              </w:rPr>
              <w:lastRenderedPageBreak/>
              <w:t>Участвовать в диалоге; слушать и понимать других, высказывать свою точку зрения на события, поступки.</w:t>
            </w:r>
          </w:p>
          <w:p w14:paraId="2A8C5526" w14:textId="77777777"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14:paraId="64AB5E2E" w14:textId="77777777"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14:paraId="1D490093" w14:textId="77777777"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14:paraId="14A7D688" w14:textId="77777777" w:rsidR="000C4C51" w:rsidRPr="00DE6534" w:rsidRDefault="000C4C51" w:rsidP="000C4C51">
            <w:pPr>
              <w:rPr>
                <w:bCs/>
              </w:rPr>
            </w:pPr>
            <w:r w:rsidRPr="00DE6534">
              <w:rPr>
                <w:bC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14:paraId="05DDCBB1" w14:textId="77777777" w:rsidR="000C4C51" w:rsidRPr="00DE6534" w:rsidRDefault="000C4C51" w:rsidP="000C4C51">
            <w:pPr>
              <w:rPr>
                <w:bCs/>
              </w:rPr>
            </w:pPr>
            <w:r w:rsidRPr="00DE6534">
              <w:rPr>
                <w:bCs/>
              </w:rPr>
              <w:t>6. Критично относиться к своему мнению.</w:t>
            </w:r>
            <w:r w:rsidRPr="00DE6534">
              <w:t xml:space="preserve"> Уметь взглянуть на ситуацию с иной позиции и </w:t>
            </w:r>
            <w:r w:rsidRPr="00DE6534">
              <w:lastRenderedPageBreak/>
              <w:t>договариваться с людьми иных позиций</w:t>
            </w:r>
            <w:r w:rsidRPr="00DE6534">
              <w:rPr>
                <w:bCs/>
              </w:rPr>
              <w:t>.</w:t>
            </w:r>
          </w:p>
          <w:p w14:paraId="28DC0631" w14:textId="77777777" w:rsidR="000C4C51" w:rsidRPr="00DE6534" w:rsidRDefault="000C4C51" w:rsidP="000C4C51">
            <w:pPr>
              <w:rPr>
                <w:bCs/>
              </w:rPr>
            </w:pPr>
            <w:r w:rsidRPr="00DE6534">
              <w:rPr>
                <w:bCs/>
              </w:rPr>
              <w:t xml:space="preserve">7. Понимать точку зрения другого </w:t>
            </w:r>
          </w:p>
          <w:p w14:paraId="1BE644D1" w14:textId="77777777" w:rsidR="000C4C51" w:rsidRPr="00DE6534" w:rsidRDefault="000C4C51" w:rsidP="000C4C51">
            <w:pPr>
              <w:rPr>
                <w:bCs/>
              </w:rPr>
            </w:pPr>
            <w:r w:rsidRPr="00DE6534">
              <w:rPr>
                <w:bCs/>
              </w:rPr>
              <w:t>8. Участвовать в работе группы, распределять роли, договариваться друг с другом. Предвидеть  последствия коллективных решений.</w:t>
            </w:r>
          </w:p>
        </w:tc>
      </w:tr>
    </w:tbl>
    <w:p w14:paraId="2B35A3C9" w14:textId="77777777" w:rsidR="00FE063E" w:rsidRPr="00DE6534" w:rsidRDefault="00FE063E" w:rsidP="00A019F2">
      <w:pPr>
        <w:widowControl w:val="0"/>
        <w:spacing w:line="276" w:lineRule="auto"/>
        <w:ind w:left="380" w:firstLine="720"/>
        <w:jc w:val="both"/>
        <w:rPr>
          <w:color w:val="000000"/>
          <w:sz w:val="22"/>
          <w:szCs w:val="22"/>
          <w:lang w:bidi="ru-RU"/>
        </w:rPr>
      </w:pPr>
      <w:r w:rsidRPr="00DE6534">
        <w:rPr>
          <w:color w:val="000000"/>
          <w:sz w:val="22"/>
          <w:szCs w:val="22"/>
          <w:lang w:bidi="ru-RU"/>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 как основы умений учителя и непрерывного самообразования.</w:t>
      </w:r>
    </w:p>
    <w:p w14:paraId="43D9114A" w14:textId="77777777" w:rsidR="00874C23" w:rsidRPr="00DE6534" w:rsidRDefault="00874C23" w:rsidP="00A019F2">
      <w:pPr>
        <w:widowControl w:val="0"/>
        <w:spacing w:line="276" w:lineRule="auto"/>
        <w:ind w:left="380" w:firstLine="720"/>
        <w:jc w:val="both"/>
        <w:rPr>
          <w:b/>
          <w:bCs/>
          <w:color w:val="000000"/>
          <w:sz w:val="22"/>
          <w:szCs w:val="22"/>
          <w:lang w:bidi="ru-RU"/>
        </w:rPr>
      </w:pPr>
    </w:p>
    <w:p w14:paraId="7979115B" w14:textId="77777777" w:rsidR="00FE063E" w:rsidRPr="00DE6534" w:rsidRDefault="00FE063E" w:rsidP="00A019F2">
      <w:pPr>
        <w:widowControl w:val="0"/>
        <w:spacing w:line="276" w:lineRule="auto"/>
        <w:ind w:left="380" w:firstLine="720"/>
        <w:jc w:val="both"/>
        <w:rPr>
          <w:b/>
          <w:bCs/>
          <w:color w:val="000000"/>
          <w:sz w:val="22"/>
          <w:szCs w:val="22"/>
          <w:lang w:bidi="ru-RU"/>
        </w:rPr>
      </w:pPr>
      <w:r w:rsidRPr="00DE6534">
        <w:rPr>
          <w:b/>
          <w:bCs/>
          <w:color w:val="000000"/>
          <w:sz w:val="22"/>
          <w:szCs w:val="22"/>
          <w:lang w:bidi="ru-RU"/>
        </w:rPr>
        <w:t>Личностные универсальные учебные действия.</w:t>
      </w:r>
    </w:p>
    <w:p w14:paraId="349BC938" w14:textId="77777777" w:rsidR="00FE063E" w:rsidRPr="00DE6534" w:rsidRDefault="00FE063E" w:rsidP="00A019F2">
      <w:pPr>
        <w:widowControl w:val="0"/>
        <w:spacing w:line="276" w:lineRule="auto"/>
        <w:ind w:left="380" w:firstLine="720"/>
        <w:jc w:val="both"/>
        <w:rPr>
          <w:color w:val="000000"/>
          <w:sz w:val="22"/>
          <w:szCs w:val="22"/>
          <w:lang w:bidi="ru-RU"/>
        </w:rPr>
      </w:pPr>
      <w:r w:rsidRPr="00DE6534">
        <w:rPr>
          <w:color w:val="000000"/>
          <w:sz w:val="22"/>
          <w:szCs w:val="22"/>
          <w:lang w:bidi="ru-RU"/>
        </w:rPr>
        <w:t xml:space="preserve">Содержание учебников «Азбука», «Русский язык», «Окружающий мир» и «Литературное чтение» нацелено на формирование </w:t>
      </w:r>
      <w:r w:rsidRPr="00DE6534">
        <w:rPr>
          <w:i/>
          <w:iCs/>
          <w:color w:val="000000"/>
          <w:sz w:val="22"/>
          <w:szCs w:val="22"/>
          <w:lang w:bidi="ru-RU"/>
        </w:rPr>
        <w:t>основ гражданской идентичности</w:t>
      </w:r>
      <w:r w:rsidRPr="00DE6534">
        <w:rPr>
          <w:color w:val="000000"/>
          <w:sz w:val="22"/>
          <w:szCs w:val="22"/>
          <w:lang w:bidi="ru-RU"/>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
    <w:p w14:paraId="5783383E" w14:textId="77777777"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Широкий культурологический фон, заложенный в учебниках математики (например, в учебниках 3-4-ых классов в сюжетах текстовых задач представлены сведения из исторического прошлого России: о продолжительности Великой Отечественной войны и о победе в ней, о достижениях в области космонавтики, о годах жизни А.С. Пушкина и т. д.) и окружающего мира (сведения об ученых, изобретателях, людях разных профессий) позволяет </w:t>
      </w:r>
      <w:r w:rsidRPr="00DE6534">
        <w:rPr>
          <w:i/>
          <w:iCs/>
          <w:color w:val="000000"/>
          <w:sz w:val="22"/>
          <w:szCs w:val="22"/>
          <w:lang w:bidi="ru-RU"/>
        </w:rPr>
        <w:t xml:space="preserve">сформировать представление о трудовой предметно-преобразующей деятельности человека, </w:t>
      </w:r>
      <w:proofErr w:type="spellStart"/>
      <w:r w:rsidRPr="00DE6534">
        <w:rPr>
          <w:i/>
          <w:iCs/>
          <w:color w:val="000000"/>
          <w:sz w:val="22"/>
          <w:szCs w:val="22"/>
          <w:lang w:bidi="ru-RU"/>
        </w:rPr>
        <w:t>способствуетличностной</w:t>
      </w:r>
      <w:proofErr w:type="spellEnd"/>
      <w:r w:rsidRPr="00DE6534">
        <w:rPr>
          <w:i/>
          <w:iCs/>
          <w:color w:val="000000"/>
          <w:sz w:val="22"/>
          <w:szCs w:val="22"/>
          <w:lang w:bidi="ru-RU"/>
        </w:rPr>
        <w:t xml:space="preserve"> заинтересованности учащихся в приобретении и расширении знаний.</w:t>
      </w:r>
    </w:p>
    <w:p w14:paraId="601186A0" w14:textId="77777777"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Уникальная система заданий в учебниках литературного чтения позволяет формировать </w:t>
      </w:r>
      <w:r w:rsidRPr="00DE6534">
        <w:rPr>
          <w:i/>
          <w:iCs/>
          <w:color w:val="000000"/>
          <w:sz w:val="22"/>
          <w:szCs w:val="22"/>
          <w:lang w:bidi="ru-RU"/>
        </w:rPr>
        <w:t>представления о моральных нормах,</w:t>
      </w:r>
      <w:r w:rsidRPr="00DE6534">
        <w:rPr>
          <w:color w:val="000000"/>
          <w:sz w:val="22"/>
          <w:szCs w:val="22"/>
          <w:lang w:bidi="ru-RU"/>
        </w:rPr>
        <w:t xml:space="preserve"> этических чувствах (вины, стыда, совести), </w:t>
      </w:r>
      <w:r w:rsidRPr="00DE6534">
        <w:rPr>
          <w:i/>
          <w:iCs/>
          <w:color w:val="000000"/>
          <w:sz w:val="22"/>
          <w:szCs w:val="22"/>
          <w:lang w:bidi="ru-RU"/>
        </w:rPr>
        <w:t>моральной самооценке,</w:t>
      </w:r>
      <w:r w:rsidRPr="00DE6534">
        <w:rPr>
          <w:color w:val="000000"/>
          <w:sz w:val="22"/>
          <w:szCs w:val="22"/>
          <w:lang w:bidi="ru-RU"/>
        </w:rPr>
        <w:t xml:space="preserve"> развивать доверие и внимательность к людям, </w:t>
      </w:r>
      <w:r w:rsidRPr="00DE6534">
        <w:rPr>
          <w:i/>
          <w:iCs/>
          <w:color w:val="000000"/>
          <w:sz w:val="22"/>
          <w:szCs w:val="22"/>
          <w:lang w:bidi="ru-RU"/>
        </w:rPr>
        <w:t>готовность к сотрудничеству</w:t>
      </w:r>
      <w:r w:rsidRPr="00DE6534">
        <w:rPr>
          <w:color w:val="000000"/>
          <w:sz w:val="22"/>
          <w:szCs w:val="22"/>
          <w:lang w:bidi="ru-RU"/>
        </w:rPr>
        <w:t xml:space="preserve"> и дружбе, оказанию помощи, </w:t>
      </w:r>
      <w:r w:rsidRPr="00DE6534">
        <w:rPr>
          <w:i/>
          <w:iCs/>
          <w:color w:val="000000"/>
          <w:sz w:val="22"/>
          <w:szCs w:val="22"/>
          <w:lang w:bidi="ru-RU"/>
        </w:rPr>
        <w:t>способность сочувствовать и сопереживать</w:t>
      </w:r>
      <w:r w:rsidRPr="00DE6534">
        <w:rPr>
          <w:color w:val="000000"/>
          <w:sz w:val="22"/>
          <w:szCs w:val="22"/>
          <w:lang w:bidi="ru-RU"/>
        </w:rPr>
        <w:t xml:space="preserve"> чувствам других людей, </w:t>
      </w:r>
      <w:r w:rsidRPr="00DE6534">
        <w:rPr>
          <w:i/>
          <w:iCs/>
          <w:color w:val="000000"/>
          <w:sz w:val="22"/>
          <w:szCs w:val="22"/>
          <w:lang w:bidi="ru-RU"/>
        </w:rPr>
        <w:t>понимать взаимосвязь между поступками и их последствиями.</w:t>
      </w:r>
    </w:p>
    <w:p w14:paraId="1B669BBE" w14:textId="77777777"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Экологическая составляющая курса «Окружающий мир» позволяет формировать представления о </w:t>
      </w:r>
      <w:r w:rsidRPr="00DE6534">
        <w:rPr>
          <w:i/>
          <w:iCs/>
          <w:color w:val="000000"/>
          <w:sz w:val="22"/>
          <w:szCs w:val="22"/>
          <w:lang w:bidi="ru-RU"/>
        </w:rPr>
        <w:t>здоровом и безопасном образе жизни,</w:t>
      </w:r>
      <w:r w:rsidRPr="00DE6534">
        <w:rPr>
          <w:color w:val="000000"/>
          <w:sz w:val="22"/>
          <w:szCs w:val="22"/>
          <w:lang w:bidi="ru-RU"/>
        </w:rPr>
        <w:t xml:space="preserve"> понимание необходимости </w:t>
      </w:r>
      <w:r w:rsidRPr="00DE6534">
        <w:rPr>
          <w:i/>
          <w:iCs/>
          <w:color w:val="000000"/>
          <w:sz w:val="22"/>
          <w:szCs w:val="22"/>
          <w:lang w:bidi="ru-RU"/>
        </w:rPr>
        <w:t>бережного отношения к природе</w:t>
      </w:r>
      <w:r w:rsidRPr="00DE6534">
        <w:rPr>
          <w:color w:val="000000"/>
          <w:sz w:val="22"/>
          <w:szCs w:val="22"/>
          <w:lang w:bidi="ru-RU"/>
        </w:rPr>
        <w:t xml:space="preserve"> и людям.</w:t>
      </w:r>
    </w:p>
    <w:p w14:paraId="4A7185EA" w14:textId="77777777"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lastRenderedPageBreak/>
        <w:t>С 1 класса идёт формирование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14:paraId="002B3D33" w14:textId="77777777" w:rsidR="00A06140" w:rsidRPr="00DE6534" w:rsidRDefault="00A06140" w:rsidP="007174F1">
      <w:pPr>
        <w:pStyle w:val="a3"/>
        <w:spacing w:line="360" w:lineRule="auto"/>
        <w:ind w:firstLine="0"/>
        <w:rPr>
          <w:rFonts w:ascii="Times New Roman" w:hAnsi="Times New Roman"/>
          <w:color w:val="auto"/>
          <w:sz w:val="28"/>
          <w:szCs w:val="28"/>
        </w:rPr>
      </w:pPr>
    </w:p>
    <w:p w14:paraId="15D7832E" w14:textId="77777777" w:rsidR="003F79C3" w:rsidRDefault="003F79C3" w:rsidP="003F79C3">
      <w:pPr>
        <w:rPr>
          <w:b/>
        </w:rPr>
      </w:pPr>
      <w:bookmarkStart w:id="85" w:name="_Toc288394080"/>
      <w:bookmarkStart w:id="86" w:name="_Toc288410547"/>
      <w:bookmarkStart w:id="87" w:name="_Toc288410676"/>
      <w:bookmarkStart w:id="88" w:name="_Toc288410741"/>
    </w:p>
    <w:p w14:paraId="07D0314A" w14:textId="77777777" w:rsidR="003F79C3" w:rsidRPr="003F79C3" w:rsidRDefault="003F79C3" w:rsidP="003F79C3">
      <w:pPr>
        <w:rPr>
          <w:b/>
        </w:rPr>
      </w:pPr>
    </w:p>
    <w:p w14:paraId="58FFA0DB" w14:textId="77777777"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Учебно-исследовательская и проектная деятельности обучающихся направлена на развитие метапредметных умений.</w:t>
      </w:r>
    </w:p>
    <w:p w14:paraId="61CACDB3" w14:textId="77777777"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14:paraId="3C423DC5" w14:textId="77777777"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В ходе освоения учебно-исследовательской и проектной деятельности учащийся начальной школы</w:t>
      </w:r>
      <w:r w:rsidRPr="00DE6534">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54487E10" w14:textId="77777777"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Calibri" w:hAnsi="Times New Roman"/>
          <w:b/>
          <w:spacing w:val="0"/>
          <w:sz w:val="24"/>
          <w:szCs w:val="24"/>
        </w:rPr>
        <w:t>Основными задачами</w:t>
      </w:r>
      <w:r w:rsidR="009E5366">
        <w:rPr>
          <w:rFonts w:ascii="Times New Roman" w:eastAsia="Calibri" w:hAnsi="Times New Roman"/>
          <w:b/>
          <w:spacing w:val="0"/>
          <w:sz w:val="24"/>
          <w:szCs w:val="24"/>
        </w:rPr>
        <w:t xml:space="preserve"> </w:t>
      </w:r>
      <w:r w:rsidRPr="00DE6534">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E6534">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DE6534">
        <w:rPr>
          <w:rFonts w:ascii="Times New Roman" w:eastAsia="Calibri" w:hAnsi="Times New Roman"/>
          <w:spacing w:val="0"/>
          <w:sz w:val="24"/>
          <w:szCs w:val="24"/>
        </w:rPr>
        <w:t>знаниевую</w:t>
      </w:r>
      <w:proofErr w:type="spellEnd"/>
      <w:r w:rsidRPr="00DE6534">
        <w:rPr>
          <w:rFonts w:ascii="Times New Roman" w:eastAsia="Calibri" w:hAnsi="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14:paraId="7C19214C" w14:textId="77777777" w:rsidR="00FF7057" w:rsidRPr="00DE6534" w:rsidRDefault="00FF7057" w:rsidP="00830017">
      <w:pPr>
        <w:shd w:val="clear" w:color="auto" w:fill="FFFFFF"/>
        <w:tabs>
          <w:tab w:val="left" w:pos="709"/>
        </w:tabs>
        <w:spacing w:line="276" w:lineRule="auto"/>
        <w:ind w:firstLine="709"/>
        <w:jc w:val="both"/>
        <w:rPr>
          <w:rFonts w:eastAsia="Calibri"/>
        </w:rPr>
      </w:pPr>
      <w:r w:rsidRPr="00DE6534">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6B1F599E" w14:textId="77777777"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E6534">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14:paraId="2CBDE9BA" w14:textId="77777777" w:rsidR="00527B86" w:rsidRDefault="00FF7057" w:rsidP="00830017">
      <w:pPr>
        <w:spacing w:line="276" w:lineRule="auto"/>
        <w:rPr>
          <w:shd w:val="clear" w:color="auto" w:fill="FFFFFF"/>
        </w:rPr>
      </w:pPr>
      <w:r w:rsidRPr="00DE6534">
        <w:rPr>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14:paraId="0CBC4AA2" w14:textId="77777777" w:rsidR="00151530" w:rsidRDefault="00151530" w:rsidP="00830017">
      <w:pPr>
        <w:spacing w:line="276" w:lineRule="auto"/>
        <w:rPr>
          <w:shd w:val="clear" w:color="auto" w:fill="FFFFFF"/>
        </w:rPr>
      </w:pPr>
    </w:p>
    <w:p w14:paraId="2E87D5F6" w14:textId="77777777" w:rsidR="00151530" w:rsidRDefault="00151530" w:rsidP="00830017">
      <w:pPr>
        <w:spacing w:line="276" w:lineRule="auto"/>
        <w:rPr>
          <w:shd w:val="clear" w:color="auto" w:fill="FFFFFF"/>
        </w:rPr>
      </w:pPr>
    </w:p>
    <w:p w14:paraId="2C27FF2F" w14:textId="77777777" w:rsidR="00151530" w:rsidRDefault="00151530" w:rsidP="00830017">
      <w:pPr>
        <w:spacing w:line="276" w:lineRule="auto"/>
        <w:rPr>
          <w:shd w:val="clear" w:color="auto" w:fill="FFFFFF"/>
        </w:rPr>
      </w:pPr>
    </w:p>
    <w:p w14:paraId="15756620" w14:textId="77777777" w:rsidR="00151530" w:rsidRDefault="00151530" w:rsidP="00830017">
      <w:pPr>
        <w:spacing w:line="276" w:lineRule="auto"/>
        <w:rPr>
          <w:shd w:val="clear" w:color="auto" w:fill="FFFFFF"/>
        </w:rPr>
      </w:pPr>
    </w:p>
    <w:p w14:paraId="53DB8801" w14:textId="77777777" w:rsidR="00151530" w:rsidRDefault="00151530" w:rsidP="00830017">
      <w:pPr>
        <w:spacing w:line="276" w:lineRule="auto"/>
        <w:rPr>
          <w:shd w:val="clear" w:color="auto" w:fill="FFFFFF"/>
        </w:rPr>
      </w:pPr>
      <w:r>
        <w:rPr>
          <w:shd w:val="clear" w:color="auto" w:fill="FFFFFF"/>
        </w:rPr>
        <w:t>Ъ</w:t>
      </w:r>
    </w:p>
    <w:p w14:paraId="27FD78EA" w14:textId="77777777" w:rsidR="00151530" w:rsidRPr="00DE6534" w:rsidRDefault="00151530" w:rsidP="00830017">
      <w:pPr>
        <w:spacing w:line="276" w:lineRule="auto"/>
      </w:pPr>
    </w:p>
    <w:p w14:paraId="421467B9" w14:textId="77777777" w:rsidR="00527B86" w:rsidRPr="00DE6534" w:rsidRDefault="00527B86" w:rsidP="00830017">
      <w:pPr>
        <w:spacing w:line="276" w:lineRule="auto"/>
        <w:jc w:val="center"/>
        <w:rPr>
          <w:b/>
          <w:bCs/>
        </w:rPr>
      </w:pPr>
      <w:r w:rsidRPr="00DE6534">
        <w:rPr>
          <w:b/>
          <w:bCs/>
        </w:rPr>
        <w:t>Примерные направления проектной деятельности</w:t>
      </w:r>
    </w:p>
    <w:p w14:paraId="23DBFF52" w14:textId="77777777" w:rsidR="00FF7057" w:rsidRPr="00DE6534" w:rsidRDefault="005C5475"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b/>
          <w:spacing w:val="0"/>
          <w:sz w:val="24"/>
          <w:szCs w:val="24"/>
          <w:shd w:val="clear" w:color="auto" w:fill="FFFFFF"/>
        </w:rPr>
      </w:pPr>
      <w:r w:rsidRPr="00DE6534">
        <w:rPr>
          <w:rFonts w:ascii="Times New Roman" w:eastAsia="Times New Roman" w:hAnsi="Times New Roman"/>
          <w:b/>
          <w:spacing w:val="0"/>
          <w:sz w:val="24"/>
          <w:szCs w:val="24"/>
          <w:shd w:val="clear" w:color="auto" w:fill="FFFFFF"/>
        </w:rPr>
        <w:t>курсов «Литературное чтение»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591"/>
        <w:gridCol w:w="5178"/>
      </w:tblGrid>
      <w:tr w:rsidR="00527B86" w:rsidRPr="00DE6534" w14:paraId="4253D7C5" w14:textId="77777777" w:rsidTr="00874C23">
        <w:tc>
          <w:tcPr>
            <w:tcW w:w="0" w:type="auto"/>
          </w:tcPr>
          <w:p w14:paraId="49DEC1D5" w14:textId="77777777"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Предмет</w:t>
            </w:r>
          </w:p>
        </w:tc>
        <w:tc>
          <w:tcPr>
            <w:tcW w:w="0" w:type="auto"/>
          </w:tcPr>
          <w:p w14:paraId="01BEE871" w14:textId="77777777" w:rsidR="00527B86" w:rsidRPr="00DE6534" w:rsidRDefault="00830017"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w:t>
            </w:r>
            <w:r w:rsidR="00887026" w:rsidRPr="00DE6534">
              <w:rPr>
                <w:rFonts w:ascii="Times New Roman" w:eastAsia="Times New Roman" w:hAnsi="Times New Roman"/>
                <w:spacing w:val="0"/>
                <w:sz w:val="24"/>
                <w:szCs w:val="24"/>
                <w:shd w:val="clear" w:color="auto" w:fill="FFFFFF"/>
              </w:rPr>
              <w:t>ема</w:t>
            </w:r>
          </w:p>
        </w:tc>
        <w:tc>
          <w:tcPr>
            <w:tcW w:w="0" w:type="auto"/>
          </w:tcPr>
          <w:p w14:paraId="13E7E549" w14:textId="77777777"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Тематика проектов</w:t>
            </w:r>
          </w:p>
        </w:tc>
      </w:tr>
      <w:tr w:rsidR="00091074" w:rsidRPr="00DE6534" w14:paraId="32124689" w14:textId="77777777" w:rsidTr="00874C23">
        <w:tc>
          <w:tcPr>
            <w:tcW w:w="0" w:type="auto"/>
            <w:vMerge w:val="restart"/>
          </w:tcPr>
          <w:p w14:paraId="25897E87"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Литературное чтение</w:t>
            </w:r>
          </w:p>
        </w:tc>
        <w:tc>
          <w:tcPr>
            <w:tcW w:w="0" w:type="auto"/>
          </w:tcPr>
          <w:p w14:paraId="26C7D258" w14:textId="77777777" w:rsidR="00091074" w:rsidRPr="00DE6534" w:rsidRDefault="00091074" w:rsidP="00874C23">
            <w:pPr>
              <w:pStyle w:val="aff"/>
              <w:shd w:val="clear" w:color="auto" w:fill="FFFFFF"/>
              <w:spacing w:before="0" w:beforeAutospacing="0" w:after="0"/>
            </w:pPr>
            <w:r w:rsidRPr="00DE6534">
              <w:t>Малые жанры устного народного творчества</w:t>
            </w:r>
          </w:p>
          <w:p w14:paraId="5ADD3084"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729B1AC8" w14:textId="77777777" w:rsidR="00091074" w:rsidRPr="00DE6534" w:rsidRDefault="00091074" w:rsidP="00874C23">
            <w:pPr>
              <w:pStyle w:val="aff"/>
              <w:shd w:val="clear" w:color="auto" w:fill="FFFFFF"/>
              <w:spacing w:before="0" w:beforeAutospacing="0" w:after="0"/>
            </w:pPr>
            <w:r w:rsidRPr="00DE6534">
              <w:t>Сборник пословиц и поговорок.</w:t>
            </w:r>
          </w:p>
          <w:p w14:paraId="435F5AE6" w14:textId="77777777" w:rsidR="00091074" w:rsidRPr="00DE6534" w:rsidRDefault="00091074" w:rsidP="00874C23">
            <w:pPr>
              <w:pStyle w:val="aff"/>
              <w:shd w:val="clear" w:color="auto" w:fill="FFFFFF"/>
              <w:spacing w:before="0" w:beforeAutospacing="0" w:after="0"/>
            </w:pPr>
            <w:r w:rsidRPr="00DE6534">
              <w:t>Сборник побасенок.</w:t>
            </w:r>
          </w:p>
          <w:p w14:paraId="3C2F074A" w14:textId="77777777" w:rsidR="00091074" w:rsidRPr="00DE6534" w:rsidRDefault="00091074" w:rsidP="00874C23">
            <w:pPr>
              <w:pStyle w:val="aff"/>
              <w:shd w:val="clear" w:color="auto" w:fill="FFFFFF"/>
              <w:spacing w:before="0" w:beforeAutospacing="0" w:after="0"/>
            </w:pPr>
            <w:r w:rsidRPr="00DE6534">
              <w:t>Сборник загадок.</w:t>
            </w:r>
          </w:p>
          <w:p w14:paraId="733784A3" w14:textId="77777777" w:rsidR="00091074" w:rsidRPr="00DE6534" w:rsidRDefault="00091074" w:rsidP="00874C23">
            <w:pPr>
              <w:pStyle w:val="aff"/>
              <w:shd w:val="clear" w:color="auto" w:fill="FFFFFF"/>
              <w:spacing w:before="0" w:beforeAutospacing="0" w:after="0"/>
            </w:pPr>
            <w:r w:rsidRPr="00DE6534">
              <w:t>Сборник народных песен.</w:t>
            </w:r>
          </w:p>
          <w:p w14:paraId="33E84A7D" w14:textId="77777777" w:rsidR="00091074" w:rsidRPr="00DE6534" w:rsidRDefault="00091074" w:rsidP="00874C23">
            <w:pPr>
              <w:pStyle w:val="aff"/>
              <w:shd w:val="clear" w:color="auto" w:fill="FFFFFF"/>
              <w:spacing w:before="0" w:beforeAutospacing="0" w:after="0"/>
            </w:pPr>
            <w:r w:rsidRPr="00DE6534">
              <w:t>Сочинение собственных произведений малых жанров устного народного творчества.</w:t>
            </w:r>
          </w:p>
          <w:p w14:paraId="717E7F30" w14:textId="77777777" w:rsidR="00091074" w:rsidRPr="00DE6534" w:rsidRDefault="00091074" w:rsidP="00874C23">
            <w:pPr>
              <w:pStyle w:val="aff"/>
              <w:shd w:val="clear" w:color="auto" w:fill="FFFFFF"/>
              <w:spacing w:before="0" w:beforeAutospacing="0" w:after="0"/>
            </w:pPr>
            <w:r w:rsidRPr="00DE6534">
              <w:t>Викторина.</w:t>
            </w:r>
          </w:p>
          <w:p w14:paraId="1CE25637" w14:textId="77777777"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загадкам.</w:t>
            </w:r>
          </w:p>
        </w:tc>
      </w:tr>
      <w:tr w:rsidR="00091074" w:rsidRPr="00DE6534" w14:paraId="19E40006" w14:textId="77777777" w:rsidTr="00874C23">
        <w:tc>
          <w:tcPr>
            <w:tcW w:w="0" w:type="auto"/>
            <w:vMerge/>
          </w:tcPr>
          <w:p w14:paraId="0228C559"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7127970F"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Сказки</w:t>
            </w:r>
          </w:p>
        </w:tc>
        <w:tc>
          <w:tcPr>
            <w:tcW w:w="0" w:type="auto"/>
          </w:tcPr>
          <w:p w14:paraId="16DB0F58" w14:textId="77777777" w:rsidR="00091074" w:rsidRPr="00DE6534" w:rsidRDefault="00091074" w:rsidP="00874C23">
            <w:pPr>
              <w:pStyle w:val="aff"/>
              <w:shd w:val="clear" w:color="auto" w:fill="FFFFFF"/>
              <w:spacing w:before="0" w:beforeAutospacing="0" w:after="0"/>
            </w:pPr>
            <w:r w:rsidRPr="00DE6534">
              <w:t>Сборник сказок об одном из животных (ежике, зайце, лисе, волке, медведе)</w:t>
            </w:r>
          </w:p>
          <w:p w14:paraId="6CE854F2" w14:textId="77777777" w:rsidR="00091074" w:rsidRPr="00DE6534" w:rsidRDefault="00091074" w:rsidP="00874C23">
            <w:pPr>
              <w:pStyle w:val="aff"/>
              <w:shd w:val="clear" w:color="auto" w:fill="FFFFFF"/>
              <w:spacing w:before="0" w:beforeAutospacing="0" w:after="0"/>
            </w:pPr>
            <w:r w:rsidRPr="00DE6534">
              <w:t>Герои сказок в народном творчестве.</w:t>
            </w:r>
          </w:p>
          <w:p w14:paraId="280FA7AD" w14:textId="77777777" w:rsidR="00091074" w:rsidRPr="00DE6534" w:rsidRDefault="00091074" w:rsidP="00874C23">
            <w:pPr>
              <w:pStyle w:val="aff"/>
              <w:shd w:val="clear" w:color="auto" w:fill="FFFFFF"/>
              <w:spacing w:before="0" w:beforeAutospacing="0" w:after="0"/>
            </w:pPr>
            <w:r w:rsidRPr="00DE6534">
              <w:t>Герои сказок в рисунке.</w:t>
            </w:r>
          </w:p>
          <w:p w14:paraId="7BA050B7" w14:textId="77777777" w:rsidR="00091074" w:rsidRPr="00DE6534" w:rsidRDefault="00091074" w:rsidP="00874C23">
            <w:pPr>
              <w:pStyle w:val="aff"/>
              <w:shd w:val="clear" w:color="auto" w:fill="FFFFFF"/>
              <w:spacing w:before="0" w:beforeAutospacing="0" w:after="0"/>
            </w:pPr>
            <w:r w:rsidRPr="00DE6534">
              <w:t>Создание костюмов для сказочных персонажей.</w:t>
            </w:r>
          </w:p>
          <w:p w14:paraId="50457783" w14:textId="77777777" w:rsidR="00091074" w:rsidRPr="00DE6534" w:rsidRDefault="00091074" w:rsidP="00874C23">
            <w:pPr>
              <w:pStyle w:val="aff"/>
              <w:shd w:val="clear" w:color="auto" w:fill="FFFFFF"/>
              <w:spacing w:before="0" w:beforeAutospacing="0" w:after="0"/>
            </w:pPr>
            <w:r w:rsidRPr="00DE6534">
              <w:t>Постановка спектакля по мотивам одной из сказок.</w:t>
            </w:r>
          </w:p>
          <w:p w14:paraId="1406C053" w14:textId="77777777" w:rsidR="00091074" w:rsidRPr="00DE6534" w:rsidRDefault="00091074" w:rsidP="00874C23">
            <w:pPr>
              <w:pStyle w:val="aff"/>
              <w:shd w:val="clear" w:color="auto" w:fill="FFFFFF"/>
              <w:spacing w:before="0" w:beforeAutospacing="0" w:after="0"/>
            </w:pPr>
            <w:r w:rsidRPr="00DE6534">
              <w:t>Постановка аудиоспектакля по мотивам одной из сказок.</w:t>
            </w:r>
          </w:p>
          <w:p w14:paraId="620CDA8F" w14:textId="77777777" w:rsidR="00091074" w:rsidRPr="00DE6534" w:rsidRDefault="00091074" w:rsidP="00874C23">
            <w:pPr>
              <w:pStyle w:val="aff"/>
              <w:shd w:val="clear" w:color="auto" w:fill="FFFFFF"/>
              <w:spacing w:before="0" w:beforeAutospacing="0" w:after="0"/>
            </w:pPr>
            <w:r w:rsidRPr="00DE6534">
              <w:t>Создание диафильма по мотивам одной из сказок на основе детских рисунков.</w:t>
            </w:r>
          </w:p>
          <w:p w14:paraId="222998D0" w14:textId="77777777" w:rsidR="00091074" w:rsidRPr="00DE6534" w:rsidRDefault="00091074" w:rsidP="00874C23">
            <w:pPr>
              <w:pStyle w:val="aff"/>
              <w:shd w:val="clear" w:color="auto" w:fill="FFFFFF"/>
              <w:spacing w:before="0" w:beforeAutospacing="0" w:after="0"/>
            </w:pPr>
            <w:r w:rsidRPr="00DE6534">
              <w:t>Сочинение собственных сказок.</w:t>
            </w:r>
          </w:p>
          <w:p w14:paraId="30D81684" w14:textId="77777777" w:rsidR="00091074" w:rsidRPr="00DE6534" w:rsidRDefault="00091074" w:rsidP="00874C23">
            <w:pPr>
              <w:pStyle w:val="aff"/>
              <w:shd w:val="clear" w:color="auto" w:fill="FFFFFF"/>
              <w:spacing w:before="0" w:beforeAutospacing="0" w:after="0"/>
            </w:pPr>
            <w:r w:rsidRPr="00DE6534">
              <w:t>Загадочный образ Бабы-Яги.</w:t>
            </w:r>
          </w:p>
          <w:p w14:paraId="6CE48D35" w14:textId="77777777" w:rsidR="00091074" w:rsidRPr="00DE6534" w:rsidRDefault="00091074" w:rsidP="00874C23">
            <w:pPr>
              <w:pStyle w:val="aff"/>
              <w:shd w:val="clear" w:color="auto" w:fill="FFFFFF"/>
              <w:spacing w:before="0" w:beforeAutospacing="0" w:after="0"/>
            </w:pPr>
            <w:r w:rsidRPr="00DE6534">
              <w:t>Чему учат сказки.</w:t>
            </w:r>
          </w:p>
          <w:p w14:paraId="170A207E" w14:textId="77777777" w:rsidR="00091074" w:rsidRPr="00DE6534" w:rsidRDefault="00091074" w:rsidP="00874C23">
            <w:pPr>
              <w:pStyle w:val="aff"/>
              <w:shd w:val="clear" w:color="auto" w:fill="FFFFFF"/>
              <w:spacing w:before="0" w:beforeAutospacing="0" w:after="0"/>
            </w:pPr>
            <w:r w:rsidRPr="00DE6534">
              <w:t>Викторина по изученным сказкам.</w:t>
            </w:r>
          </w:p>
          <w:p w14:paraId="7A8D4D86" w14:textId="77777777" w:rsidR="00091074" w:rsidRPr="00DE6534" w:rsidRDefault="00091074" w:rsidP="00874C23">
            <w:pPr>
              <w:pStyle w:val="aff"/>
              <w:shd w:val="clear" w:color="auto" w:fill="FFFFFF"/>
              <w:spacing w:before="0" w:beforeAutospacing="0" w:after="0"/>
              <w:rPr>
                <w:shd w:val="clear" w:color="auto" w:fill="FFFFFF"/>
              </w:rPr>
            </w:pPr>
            <w:r w:rsidRPr="00DE6534">
              <w:t>Царство Мороза Ивановича</w:t>
            </w:r>
          </w:p>
        </w:tc>
      </w:tr>
      <w:tr w:rsidR="00091074" w:rsidRPr="00DE6534" w14:paraId="226D333D" w14:textId="77777777" w:rsidTr="00874C23">
        <w:trPr>
          <w:trHeight w:val="1707"/>
        </w:trPr>
        <w:tc>
          <w:tcPr>
            <w:tcW w:w="0" w:type="auto"/>
            <w:vMerge/>
          </w:tcPr>
          <w:p w14:paraId="5AE1A0D9"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1CE4874A"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Былины</w:t>
            </w:r>
          </w:p>
          <w:p w14:paraId="0626EF4A" w14:textId="77777777" w:rsidR="00091074" w:rsidRPr="00DE6534" w:rsidRDefault="00091074" w:rsidP="00874C23"/>
          <w:p w14:paraId="1EB68F59" w14:textId="77777777" w:rsidR="00091074" w:rsidRPr="00DE6534" w:rsidRDefault="00091074" w:rsidP="00874C23"/>
          <w:p w14:paraId="5CA61C47" w14:textId="77777777" w:rsidR="00091074" w:rsidRPr="00DE6534" w:rsidRDefault="00091074" w:rsidP="00874C23"/>
        </w:tc>
        <w:tc>
          <w:tcPr>
            <w:tcW w:w="0" w:type="auto"/>
          </w:tcPr>
          <w:p w14:paraId="6B97AC8D" w14:textId="77777777" w:rsidR="00091074" w:rsidRPr="00DE6534" w:rsidRDefault="00887026" w:rsidP="00874C23">
            <w:pPr>
              <w:pStyle w:val="aff"/>
              <w:shd w:val="clear" w:color="auto" w:fill="FFFFFF"/>
              <w:spacing w:before="0" w:beforeAutospacing="0" w:after="0"/>
            </w:pPr>
            <w:r w:rsidRPr="00DE6534">
              <w:t>.</w:t>
            </w:r>
            <w:r w:rsidR="00091074" w:rsidRPr="00DE6534">
              <w:t>Создание сборника былин.</w:t>
            </w:r>
          </w:p>
          <w:p w14:paraId="34C3987B" w14:textId="77777777" w:rsidR="00091074" w:rsidRPr="00DE6534" w:rsidRDefault="00091074" w:rsidP="00874C23">
            <w:pPr>
              <w:pStyle w:val="aff"/>
              <w:shd w:val="clear" w:color="auto" w:fill="FFFFFF"/>
              <w:spacing w:before="0" w:beforeAutospacing="0" w:after="0"/>
            </w:pPr>
            <w:r w:rsidRPr="00DE6534">
              <w:t>Постановка аудиоспектакля.</w:t>
            </w:r>
          </w:p>
          <w:p w14:paraId="4EBD78E1" w14:textId="77777777" w:rsidR="00091074" w:rsidRPr="00DE6534" w:rsidRDefault="00091074" w:rsidP="00874C23">
            <w:pPr>
              <w:pStyle w:val="aff"/>
              <w:shd w:val="clear" w:color="auto" w:fill="FFFFFF"/>
              <w:spacing w:before="0" w:beforeAutospacing="0" w:after="0"/>
            </w:pPr>
            <w:r w:rsidRPr="00DE6534">
              <w:t>Научно-практическая конференция: "Герои русских былин: вымышленный образ или реальные люди?"</w:t>
            </w:r>
          </w:p>
          <w:p w14:paraId="55D3338B" w14:textId="77777777" w:rsidR="00091074" w:rsidRPr="00DE6534" w:rsidRDefault="00091074" w:rsidP="00874C23">
            <w:pPr>
              <w:pStyle w:val="aff"/>
              <w:shd w:val="clear" w:color="auto" w:fill="FFFFFF"/>
              <w:spacing w:before="0" w:beforeAutospacing="0" w:after="0"/>
              <w:rPr>
                <w:shd w:val="clear" w:color="auto" w:fill="FFFFFF"/>
              </w:rPr>
            </w:pPr>
            <w:r w:rsidRPr="00DE6534">
              <w:t>Исторические события в былинах.</w:t>
            </w:r>
          </w:p>
        </w:tc>
      </w:tr>
      <w:tr w:rsidR="00091074" w:rsidRPr="00DE6534" w14:paraId="07C30D61" w14:textId="77777777" w:rsidTr="00874C23">
        <w:tc>
          <w:tcPr>
            <w:tcW w:w="0" w:type="auto"/>
            <w:vMerge/>
          </w:tcPr>
          <w:p w14:paraId="52537989"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676A5675"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Любимые писатели, герои, произведения</w:t>
            </w:r>
          </w:p>
        </w:tc>
        <w:tc>
          <w:tcPr>
            <w:tcW w:w="0" w:type="auto"/>
          </w:tcPr>
          <w:p w14:paraId="7583B099" w14:textId="77777777" w:rsidR="00091074" w:rsidRPr="00DE6534" w:rsidRDefault="00091074" w:rsidP="00874C23">
            <w:pPr>
              <w:pStyle w:val="aff"/>
              <w:shd w:val="clear" w:color="auto" w:fill="FFFFFF"/>
              <w:spacing w:before="0" w:beforeAutospacing="0" w:after="0"/>
            </w:pPr>
            <w:r w:rsidRPr="00DE6534">
              <w:t>Создание сборника любимых произведений.</w:t>
            </w:r>
          </w:p>
          <w:p w14:paraId="581AE593" w14:textId="77777777" w:rsidR="00091074" w:rsidRPr="00DE6534" w:rsidRDefault="00091074" w:rsidP="00874C23">
            <w:pPr>
              <w:pStyle w:val="aff"/>
              <w:shd w:val="clear" w:color="auto" w:fill="FFFFFF"/>
              <w:spacing w:before="0" w:beforeAutospacing="0" w:after="0"/>
            </w:pPr>
            <w:r w:rsidRPr="00DE6534">
              <w:t>Викторина по произведениям любимых писателей.</w:t>
            </w:r>
          </w:p>
          <w:p w14:paraId="1AE62C52" w14:textId="77777777" w:rsidR="00091074" w:rsidRPr="00DE6534" w:rsidRDefault="00091074" w:rsidP="00874C23">
            <w:pPr>
              <w:pStyle w:val="aff"/>
              <w:shd w:val="clear" w:color="auto" w:fill="FFFFFF"/>
              <w:spacing w:before="0" w:beforeAutospacing="0" w:after="0"/>
            </w:pPr>
            <w:r w:rsidRPr="00DE6534">
              <w:t>Постановка спектаклей (аудиоспектаклей) по произведениям любимых писателей.</w:t>
            </w:r>
          </w:p>
          <w:p w14:paraId="0B3EF932" w14:textId="77777777" w:rsidR="00091074" w:rsidRPr="00DE6534" w:rsidRDefault="00091074" w:rsidP="00874C23">
            <w:pPr>
              <w:pStyle w:val="aff"/>
              <w:shd w:val="clear" w:color="auto" w:fill="FFFFFF"/>
              <w:spacing w:before="0" w:beforeAutospacing="0" w:after="0"/>
            </w:pPr>
            <w:r w:rsidRPr="00DE6534">
              <w:t>Создание диафильмов по произведениям любимых писателей на основе детских рисунков.</w:t>
            </w:r>
          </w:p>
          <w:p w14:paraId="09EA9782" w14:textId="77777777"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произведениям любимых писателей.</w:t>
            </w:r>
          </w:p>
        </w:tc>
      </w:tr>
      <w:tr w:rsidR="00091074" w:rsidRPr="00DE6534" w14:paraId="35E725DB" w14:textId="77777777" w:rsidTr="00874C23">
        <w:tc>
          <w:tcPr>
            <w:tcW w:w="0" w:type="auto"/>
            <w:vMerge/>
          </w:tcPr>
          <w:p w14:paraId="60E4E9B9"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48E753D8" w14:textId="77777777"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hAnsi="Times New Roman"/>
                <w:sz w:val="24"/>
                <w:szCs w:val="24"/>
              </w:rPr>
            </w:pPr>
            <w:r w:rsidRPr="00DE6534">
              <w:rPr>
                <w:rFonts w:ascii="Times New Roman" w:hAnsi="Times New Roman"/>
                <w:sz w:val="24"/>
                <w:szCs w:val="24"/>
              </w:rPr>
              <w:t>Моя Родина</w:t>
            </w:r>
          </w:p>
        </w:tc>
        <w:tc>
          <w:tcPr>
            <w:tcW w:w="0" w:type="auto"/>
          </w:tcPr>
          <w:p w14:paraId="6D88660D" w14:textId="77777777" w:rsidR="00091074" w:rsidRPr="00DE6534" w:rsidRDefault="00091074" w:rsidP="00874C23">
            <w:pPr>
              <w:pStyle w:val="aff"/>
              <w:shd w:val="clear" w:color="auto" w:fill="FFFFFF"/>
              <w:spacing w:before="0" w:beforeAutospacing="0" w:after="0"/>
            </w:pPr>
            <w:r w:rsidRPr="00DE6534">
              <w:t>Подготовка сборника произведений о Родине.</w:t>
            </w:r>
          </w:p>
          <w:p w14:paraId="24BFDFBC" w14:textId="77777777" w:rsidR="00091074" w:rsidRPr="00DE6534" w:rsidRDefault="00091074" w:rsidP="00874C23">
            <w:pPr>
              <w:pStyle w:val="aff"/>
              <w:shd w:val="clear" w:color="auto" w:fill="FFFFFF"/>
              <w:spacing w:before="0" w:beforeAutospacing="0" w:after="0"/>
            </w:pPr>
            <w:r w:rsidRPr="00DE6534">
              <w:t xml:space="preserve">Создание сборника стихотворений о родном </w:t>
            </w:r>
            <w:r w:rsidRPr="00DE6534">
              <w:lastRenderedPageBreak/>
              <w:t>крае.</w:t>
            </w:r>
          </w:p>
          <w:p w14:paraId="6FF6EF0F" w14:textId="77777777" w:rsidR="00091074" w:rsidRPr="00DE6534" w:rsidRDefault="00091074" w:rsidP="00874C23">
            <w:pPr>
              <w:pStyle w:val="aff"/>
              <w:shd w:val="clear" w:color="auto" w:fill="FFFFFF"/>
              <w:spacing w:before="0" w:beforeAutospacing="0" w:after="0"/>
            </w:pPr>
            <w:r w:rsidRPr="00DE6534">
              <w:t>Читательская конференция. Темы выступлений:</w:t>
            </w:r>
          </w:p>
          <w:p w14:paraId="6F3E0264" w14:textId="77777777" w:rsidR="00091074" w:rsidRPr="00DE6534" w:rsidRDefault="00091074" w:rsidP="00874C23">
            <w:pPr>
              <w:pStyle w:val="aff"/>
              <w:shd w:val="clear" w:color="auto" w:fill="FFFFFF"/>
              <w:spacing w:before="0" w:beforeAutospacing="0" w:after="0"/>
            </w:pPr>
            <w:r w:rsidRPr="00DE6534">
              <w:t>- Образ Родины в картинах художников</w:t>
            </w:r>
          </w:p>
          <w:p w14:paraId="38EE9E8E" w14:textId="77777777" w:rsidR="00091074" w:rsidRPr="00DE6534" w:rsidRDefault="00091074" w:rsidP="00874C23">
            <w:pPr>
              <w:pStyle w:val="aff"/>
              <w:shd w:val="clear" w:color="auto" w:fill="FFFFFF"/>
              <w:spacing w:before="0" w:beforeAutospacing="0" w:after="0"/>
            </w:pPr>
            <w:r w:rsidRPr="00DE6534">
              <w:t>- Образ Родины в произведениях прозаиков и поэтов</w:t>
            </w:r>
          </w:p>
          <w:p w14:paraId="35457A8A" w14:textId="77777777" w:rsidR="00091074" w:rsidRPr="00DE6534" w:rsidRDefault="00091074" w:rsidP="00874C23">
            <w:pPr>
              <w:pStyle w:val="aff"/>
              <w:shd w:val="clear" w:color="auto" w:fill="FFFFFF"/>
              <w:spacing w:before="0" w:beforeAutospacing="0" w:after="0"/>
            </w:pPr>
            <w:r w:rsidRPr="00DE6534">
              <w:t>- Образ Родины в произведениях композиторов</w:t>
            </w:r>
          </w:p>
          <w:p w14:paraId="457AC883" w14:textId="77777777" w:rsidR="00091074" w:rsidRPr="00DE6534" w:rsidRDefault="00091074" w:rsidP="00874C23">
            <w:pPr>
              <w:pStyle w:val="aff"/>
              <w:shd w:val="clear" w:color="auto" w:fill="FFFFFF"/>
              <w:spacing w:before="0" w:beforeAutospacing="0" w:after="0"/>
            </w:pPr>
            <w:r w:rsidRPr="00DE6534">
              <w:t xml:space="preserve">Создание </w:t>
            </w:r>
            <w:proofErr w:type="spellStart"/>
            <w:r w:rsidRPr="00DE6534">
              <w:t>аудиосборника</w:t>
            </w:r>
            <w:proofErr w:type="spellEnd"/>
            <w:r w:rsidRPr="00DE6534">
              <w:t xml:space="preserve"> стихов и рассказов о родном крае.</w:t>
            </w:r>
          </w:p>
          <w:p w14:paraId="126B3544" w14:textId="77777777" w:rsidR="00091074" w:rsidRPr="00DE6534" w:rsidRDefault="00091074" w:rsidP="00874C23">
            <w:pPr>
              <w:pStyle w:val="aff"/>
              <w:shd w:val="clear" w:color="auto" w:fill="FFFFFF"/>
              <w:spacing w:before="0" w:beforeAutospacing="0" w:after="0"/>
            </w:pPr>
            <w:r w:rsidRPr="00DE6534">
              <w:t>Сочинение собственных стихов и рассказов о Родине.</w:t>
            </w:r>
          </w:p>
        </w:tc>
      </w:tr>
      <w:tr w:rsidR="00091074" w:rsidRPr="00DE6534" w14:paraId="39B6828C" w14:textId="77777777" w:rsidTr="00874C23">
        <w:tc>
          <w:tcPr>
            <w:tcW w:w="0" w:type="auto"/>
          </w:tcPr>
          <w:p w14:paraId="7FA40637" w14:textId="77777777" w:rsidR="00091074"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lastRenderedPageBreak/>
              <w:t>Окружающий мир</w:t>
            </w:r>
          </w:p>
        </w:tc>
        <w:tc>
          <w:tcPr>
            <w:tcW w:w="0" w:type="auto"/>
          </w:tcPr>
          <w:p w14:paraId="528F6D02" w14:textId="77777777" w:rsidR="00091074" w:rsidRPr="00DE6534" w:rsidRDefault="00091074"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rPr>
              <w:t xml:space="preserve">Сезонные </w:t>
            </w:r>
            <w:r w:rsidR="00556C5E">
              <w:rPr>
                <w:rFonts w:ascii="Times New Roman" w:hAnsi="Times New Roman"/>
                <w:sz w:val="24"/>
                <w:szCs w:val="24"/>
              </w:rPr>
              <w:t xml:space="preserve"> </w:t>
            </w:r>
            <w:r w:rsidRPr="00DE6534">
              <w:rPr>
                <w:rFonts w:ascii="Times New Roman" w:hAnsi="Times New Roman"/>
                <w:sz w:val="24"/>
                <w:szCs w:val="24"/>
              </w:rPr>
              <w:t>явления природы </w:t>
            </w:r>
          </w:p>
        </w:tc>
        <w:tc>
          <w:tcPr>
            <w:tcW w:w="0" w:type="auto"/>
          </w:tcPr>
          <w:p w14:paraId="6355B779" w14:textId="77777777" w:rsidR="00091074" w:rsidRPr="00DE6534" w:rsidRDefault="00091074" w:rsidP="00874C23">
            <w:pPr>
              <w:shd w:val="clear" w:color="auto" w:fill="FFFFFF"/>
              <w:ind w:left="-42"/>
            </w:pPr>
            <w:r w:rsidRPr="00DE6534">
              <w:t>Солнце, Луна и звездное небо в различные сезоны года </w:t>
            </w:r>
          </w:p>
          <w:p w14:paraId="6A6C7D50" w14:textId="77777777" w:rsidR="00091074" w:rsidRPr="00DE6534" w:rsidRDefault="00091074" w:rsidP="00874C23">
            <w:pPr>
              <w:shd w:val="clear" w:color="auto" w:fill="FFFFFF"/>
              <w:ind w:left="-42"/>
            </w:pPr>
            <w:r w:rsidRPr="00DE6534">
              <w:t>Погода своего региона </w:t>
            </w:r>
          </w:p>
          <w:p w14:paraId="5F105687" w14:textId="77777777" w:rsidR="00091074" w:rsidRPr="00DE6534" w:rsidRDefault="00091074" w:rsidP="00874C23">
            <w:pPr>
              <w:shd w:val="clear" w:color="auto" w:fill="FFFFFF"/>
              <w:ind w:left="-42"/>
            </w:pPr>
            <w:r w:rsidRPr="00DE6534">
              <w:t>Минералы и горные породы своей местности </w:t>
            </w:r>
          </w:p>
          <w:p w14:paraId="10D46B89" w14:textId="77777777" w:rsidR="00091074" w:rsidRPr="00DE6534" w:rsidRDefault="00091074" w:rsidP="00874C23">
            <w:pPr>
              <w:shd w:val="clear" w:color="auto" w:fill="FFFFFF"/>
              <w:ind w:left="-42"/>
            </w:pPr>
            <w:r w:rsidRPr="00DE6534">
              <w:t>Почвы своей местности </w:t>
            </w:r>
          </w:p>
          <w:p w14:paraId="402E2F3A" w14:textId="77777777" w:rsidR="00091074" w:rsidRPr="00DE6534" w:rsidRDefault="00091074" w:rsidP="00874C23">
            <w:pPr>
              <w:shd w:val="clear" w:color="auto" w:fill="FFFFFF"/>
              <w:ind w:left="-42"/>
            </w:pPr>
            <w:r w:rsidRPr="00DE6534">
              <w:t>Дикорастущие растения своего региона </w:t>
            </w:r>
          </w:p>
          <w:p w14:paraId="46D69059" w14:textId="77777777" w:rsidR="00091074" w:rsidRPr="00DE6534" w:rsidRDefault="00091074" w:rsidP="00874C23">
            <w:pPr>
              <w:shd w:val="clear" w:color="auto" w:fill="FFFFFF"/>
              <w:ind w:left="-42"/>
            </w:pPr>
            <w:r w:rsidRPr="00DE6534">
              <w:t>Культурные растения своего региона </w:t>
            </w:r>
          </w:p>
          <w:p w14:paraId="306C7CBA" w14:textId="77777777" w:rsidR="00091074" w:rsidRPr="00DE6534" w:rsidRDefault="00091074" w:rsidP="00874C23">
            <w:pPr>
              <w:shd w:val="clear" w:color="auto" w:fill="FFFFFF"/>
              <w:ind w:left="-42"/>
            </w:pPr>
            <w:r w:rsidRPr="00DE6534">
              <w:t>Грибы своей местности </w:t>
            </w:r>
          </w:p>
          <w:p w14:paraId="4CF9AF9B" w14:textId="77777777" w:rsidR="00091074" w:rsidRPr="00DE6534" w:rsidRDefault="00091074" w:rsidP="00874C23">
            <w:pPr>
              <w:shd w:val="clear" w:color="auto" w:fill="FFFFFF"/>
              <w:ind w:left="-42"/>
            </w:pPr>
            <w:r w:rsidRPr="00DE6534">
              <w:t>Местные виды насекомых</w:t>
            </w:r>
          </w:p>
          <w:p w14:paraId="21D2A474" w14:textId="77777777" w:rsidR="00091074" w:rsidRPr="00DE6534" w:rsidRDefault="00091074" w:rsidP="00874C23">
            <w:pPr>
              <w:shd w:val="clear" w:color="auto" w:fill="FFFFFF"/>
              <w:ind w:left="-42"/>
            </w:pPr>
            <w:r w:rsidRPr="00DE6534">
              <w:t>Разнообразие и поведение рыб (на примере обитателей аквариума) </w:t>
            </w:r>
          </w:p>
          <w:p w14:paraId="28FBB322" w14:textId="77777777" w:rsidR="00091074" w:rsidRPr="00DE6534" w:rsidRDefault="00091074" w:rsidP="00874C23">
            <w:pPr>
              <w:shd w:val="clear" w:color="auto" w:fill="FFFFFF"/>
              <w:ind w:left="-42"/>
            </w:pPr>
            <w:r w:rsidRPr="00DE6534">
              <w:t>Местные виды птиц</w:t>
            </w:r>
          </w:p>
          <w:p w14:paraId="5B13F3A5" w14:textId="77777777" w:rsidR="00091074" w:rsidRPr="00DE6534" w:rsidRDefault="00091074" w:rsidP="00874C23">
            <w:pPr>
              <w:shd w:val="clear" w:color="auto" w:fill="FFFFFF"/>
              <w:ind w:left="-42"/>
            </w:pPr>
            <w:r w:rsidRPr="00DE6534">
              <w:t>Образ жизни и поведение птиц (на примере определенного вида) </w:t>
            </w:r>
          </w:p>
          <w:p w14:paraId="2776E80B" w14:textId="77777777" w:rsidR="00091074" w:rsidRPr="00DE6534" w:rsidRDefault="00091074" w:rsidP="00874C23">
            <w:pPr>
              <w:shd w:val="clear" w:color="auto" w:fill="FFFFFF"/>
              <w:ind w:left="-42"/>
            </w:pPr>
            <w:r w:rsidRPr="00DE6534">
              <w:t>Домашние животные вокруг нас </w:t>
            </w:r>
          </w:p>
          <w:p w14:paraId="17B0C571" w14:textId="77777777" w:rsidR="00091074" w:rsidRPr="00DE6534" w:rsidRDefault="00091074" w:rsidP="00874C23">
            <w:pPr>
              <w:shd w:val="clear" w:color="auto" w:fill="FFFFFF"/>
              <w:ind w:left="-42"/>
            </w:pPr>
            <w:r w:rsidRPr="00DE6534">
              <w:t>Поведение домашних животных (на конкретном примере)</w:t>
            </w:r>
          </w:p>
          <w:p w14:paraId="7393328D" w14:textId="77777777" w:rsidR="00091074" w:rsidRPr="00DE6534" w:rsidRDefault="00091074" w:rsidP="00874C23">
            <w:pPr>
              <w:shd w:val="clear" w:color="auto" w:fill="FFFFFF"/>
              <w:ind w:left="-42"/>
            </w:pPr>
            <w:r w:rsidRPr="00DE6534">
              <w:t>Экологические связи в природе</w:t>
            </w:r>
          </w:p>
          <w:p w14:paraId="71073565" w14:textId="77777777" w:rsidR="00091074" w:rsidRPr="00DE6534" w:rsidRDefault="00091074" w:rsidP="00874C23">
            <w:pPr>
              <w:shd w:val="clear" w:color="auto" w:fill="FFFFFF"/>
              <w:ind w:left="-42"/>
            </w:pPr>
            <w:r w:rsidRPr="00DE6534">
              <w:t>Местная экосистема (луг или др.)</w:t>
            </w:r>
          </w:p>
          <w:p w14:paraId="3C984C5E" w14:textId="77777777" w:rsidR="00091074" w:rsidRPr="00DE6534" w:rsidRDefault="00091074" w:rsidP="00874C23">
            <w:pPr>
              <w:shd w:val="clear" w:color="auto" w:fill="FFFFFF"/>
              <w:ind w:left="-42"/>
            </w:pPr>
            <w:r w:rsidRPr="00DE6534">
              <w:t>Влияние факторов среды на рост и развитие растений </w:t>
            </w:r>
          </w:p>
        </w:tc>
      </w:tr>
      <w:tr w:rsidR="00887026" w:rsidRPr="00DE6534" w14:paraId="10322C04" w14:textId="77777777" w:rsidTr="00874C23">
        <w:tc>
          <w:tcPr>
            <w:tcW w:w="0" w:type="auto"/>
          </w:tcPr>
          <w:p w14:paraId="29BB0AE1" w14:textId="77777777"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079D214C" w14:textId="77777777"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О</w:t>
            </w:r>
            <w:r w:rsidR="00887026" w:rsidRPr="00DE6534">
              <w:rPr>
                <w:rFonts w:ascii="Times New Roman" w:hAnsi="Times New Roman"/>
                <w:iCs/>
                <w:sz w:val="24"/>
                <w:szCs w:val="24"/>
                <w:shd w:val="clear" w:color="auto" w:fill="FFFFFF"/>
              </w:rPr>
              <w:t>рганизм человека</w:t>
            </w:r>
          </w:p>
        </w:tc>
        <w:tc>
          <w:tcPr>
            <w:tcW w:w="0" w:type="auto"/>
          </w:tcPr>
          <w:p w14:paraId="321325FF" w14:textId="77777777" w:rsidR="00887026" w:rsidRPr="00DE6534" w:rsidRDefault="00887026" w:rsidP="00874C23">
            <w:pPr>
              <w:shd w:val="clear" w:color="auto" w:fill="FFFFFF"/>
              <w:jc w:val="both"/>
            </w:pPr>
            <w:r w:rsidRPr="00DE6534">
              <w:t>Изменение частоты пульса в течение суток </w:t>
            </w:r>
          </w:p>
          <w:p w14:paraId="23A562C2" w14:textId="77777777" w:rsidR="00887026" w:rsidRPr="00DE6534" w:rsidRDefault="00887026" w:rsidP="00874C23">
            <w:pPr>
              <w:shd w:val="clear" w:color="auto" w:fill="FFFFFF"/>
              <w:jc w:val="both"/>
            </w:pPr>
            <w:r w:rsidRPr="00DE6534">
              <w:t>Изменение температуры тела в течение дня </w:t>
            </w:r>
          </w:p>
          <w:p w14:paraId="1ACA6C05" w14:textId="77777777" w:rsidR="00887026" w:rsidRPr="00DE6534" w:rsidRDefault="00887026" w:rsidP="00874C23">
            <w:pPr>
              <w:shd w:val="clear" w:color="auto" w:fill="FFFFFF"/>
              <w:jc w:val="both"/>
            </w:pPr>
            <w:r w:rsidRPr="00DE6534">
              <w:t>Режим дня младшего школьника</w:t>
            </w:r>
          </w:p>
          <w:p w14:paraId="629EB07D" w14:textId="77777777" w:rsidR="00887026" w:rsidRPr="00DE6534" w:rsidRDefault="00887026" w:rsidP="00874C23">
            <w:pPr>
              <w:shd w:val="clear" w:color="auto" w:fill="FFFFFF"/>
              <w:jc w:val="both"/>
            </w:pPr>
            <w:r w:rsidRPr="00DE6534">
              <w:t>Рациональное питание младшего школьника </w:t>
            </w:r>
          </w:p>
          <w:p w14:paraId="7CE59FD8" w14:textId="77777777" w:rsidR="00887026" w:rsidRPr="00DE6534" w:rsidRDefault="00887026" w:rsidP="00874C23">
            <w:pPr>
              <w:shd w:val="clear" w:color="auto" w:fill="FFFFFF"/>
              <w:jc w:val="both"/>
            </w:pPr>
            <w:r w:rsidRPr="00DE6534">
              <w:t>Источники шума вокруг нас </w:t>
            </w:r>
          </w:p>
        </w:tc>
      </w:tr>
      <w:tr w:rsidR="00887026" w:rsidRPr="00DE6534" w14:paraId="1A4C5428" w14:textId="77777777" w:rsidTr="00874C23">
        <w:tc>
          <w:tcPr>
            <w:tcW w:w="0" w:type="auto"/>
          </w:tcPr>
          <w:p w14:paraId="6FCF4362" w14:textId="77777777"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7D58EDB3" w14:textId="77777777"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С</w:t>
            </w:r>
            <w:r w:rsidR="00887026" w:rsidRPr="00DE6534">
              <w:rPr>
                <w:rFonts w:ascii="Times New Roman" w:hAnsi="Times New Roman"/>
                <w:iCs/>
                <w:sz w:val="24"/>
                <w:szCs w:val="24"/>
                <w:shd w:val="clear" w:color="auto" w:fill="FFFFFF"/>
              </w:rPr>
              <w:t>емейная культура</w:t>
            </w:r>
          </w:p>
        </w:tc>
        <w:tc>
          <w:tcPr>
            <w:tcW w:w="0" w:type="auto"/>
          </w:tcPr>
          <w:p w14:paraId="57A3E9D5" w14:textId="77777777" w:rsidR="00887026" w:rsidRPr="00DE6534" w:rsidRDefault="00887026" w:rsidP="00874C23">
            <w:pPr>
              <w:shd w:val="clear" w:color="auto" w:fill="FFFFFF"/>
              <w:jc w:val="both"/>
            </w:pPr>
            <w:r w:rsidRPr="00DE6534">
              <w:t>Моя родословная </w:t>
            </w:r>
          </w:p>
          <w:p w14:paraId="464E6952" w14:textId="77777777" w:rsidR="00887026" w:rsidRPr="00DE6534" w:rsidRDefault="00887026" w:rsidP="00874C23">
            <w:pPr>
              <w:shd w:val="clear" w:color="auto" w:fill="FFFFFF"/>
              <w:jc w:val="both"/>
            </w:pPr>
            <w:r w:rsidRPr="00DE6534">
              <w:t>Наш семейный альбом </w:t>
            </w:r>
          </w:p>
          <w:p w14:paraId="492B3991" w14:textId="77777777" w:rsidR="00887026" w:rsidRPr="00DE6534" w:rsidRDefault="00887026" w:rsidP="00874C23">
            <w:pPr>
              <w:shd w:val="clear" w:color="auto" w:fill="FFFFFF"/>
              <w:jc w:val="both"/>
            </w:pPr>
            <w:r w:rsidRPr="00DE6534">
              <w:t>Рецепты домашней кухни </w:t>
            </w:r>
          </w:p>
        </w:tc>
      </w:tr>
      <w:tr w:rsidR="00887026" w:rsidRPr="00DE6534" w14:paraId="02698048" w14:textId="77777777" w:rsidTr="00874C23">
        <w:tc>
          <w:tcPr>
            <w:tcW w:w="0" w:type="auto"/>
          </w:tcPr>
          <w:p w14:paraId="7D454C42" w14:textId="77777777"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14:paraId="668B75FD" w14:textId="77777777"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shd w:val="clear" w:color="auto" w:fill="FFFFFF"/>
              </w:rPr>
              <w:t>Ч</w:t>
            </w:r>
            <w:r w:rsidR="00887026" w:rsidRPr="00DE6534">
              <w:rPr>
                <w:rFonts w:ascii="Times New Roman" w:hAnsi="Times New Roman"/>
                <w:sz w:val="24"/>
                <w:szCs w:val="24"/>
                <w:shd w:val="clear" w:color="auto" w:fill="FFFFFF"/>
              </w:rPr>
              <w:t>еловек и природа</w:t>
            </w:r>
          </w:p>
        </w:tc>
        <w:tc>
          <w:tcPr>
            <w:tcW w:w="0" w:type="auto"/>
          </w:tcPr>
          <w:p w14:paraId="0F3A480D" w14:textId="77777777" w:rsidR="00887026" w:rsidRPr="00DE6534" w:rsidRDefault="00887026" w:rsidP="00874C23">
            <w:r w:rsidRPr="00DE6534">
              <w:t>Осенние работы и праздники в традиции народов моего края.</w:t>
            </w:r>
          </w:p>
          <w:p w14:paraId="49EAC5BB" w14:textId="77777777" w:rsidR="00887026" w:rsidRPr="00DE6534" w:rsidRDefault="00887026" w:rsidP="00874C23">
            <w:pPr>
              <w:shd w:val="clear" w:color="auto" w:fill="FFFFFF"/>
              <w:jc w:val="both"/>
            </w:pPr>
            <w:r w:rsidRPr="00DE6534">
              <w:t>Зимние работы и праздники в традиции народов моего края.</w:t>
            </w:r>
          </w:p>
          <w:p w14:paraId="4EB07AD0" w14:textId="77777777" w:rsidR="00887026" w:rsidRPr="00DE6534" w:rsidRDefault="00887026" w:rsidP="00874C23">
            <w:pPr>
              <w:shd w:val="clear" w:color="auto" w:fill="FFFFFF"/>
              <w:jc w:val="both"/>
            </w:pPr>
            <w:r w:rsidRPr="00DE6534">
              <w:t>Весенние работы и праздники в традиции народов моего края.</w:t>
            </w:r>
          </w:p>
          <w:p w14:paraId="63645C45" w14:textId="77777777" w:rsidR="00887026" w:rsidRPr="00DE6534" w:rsidRDefault="00887026" w:rsidP="00874C23">
            <w:pPr>
              <w:shd w:val="clear" w:color="auto" w:fill="FFFFFF"/>
              <w:jc w:val="both"/>
            </w:pPr>
            <w:r w:rsidRPr="00DE6534">
              <w:t>Летние работы и праздники в традиции народов моего края.</w:t>
            </w:r>
          </w:p>
          <w:p w14:paraId="1C34B3B0" w14:textId="77777777" w:rsidR="00887026" w:rsidRPr="00DE6534" w:rsidRDefault="00887026" w:rsidP="00874C23">
            <w:pPr>
              <w:shd w:val="clear" w:color="auto" w:fill="FFFFFF"/>
              <w:jc w:val="both"/>
            </w:pPr>
            <w:r w:rsidRPr="00DE6534">
              <w:t>Природные материалы моего края и местные художественные промыслы.</w:t>
            </w:r>
          </w:p>
          <w:p w14:paraId="2CDE1AA4" w14:textId="77777777" w:rsidR="00887026" w:rsidRPr="00DE6534" w:rsidRDefault="00887026" w:rsidP="00874C23">
            <w:pPr>
              <w:shd w:val="clear" w:color="auto" w:fill="FFFFFF"/>
              <w:jc w:val="both"/>
            </w:pPr>
            <w:r w:rsidRPr="00DE6534">
              <w:t>Природа и культура в музеях под открытым небом, в историко-культурных заповедниках.</w:t>
            </w:r>
          </w:p>
          <w:p w14:paraId="5FB0C5CA" w14:textId="77777777" w:rsidR="00830017" w:rsidRPr="00DE6534" w:rsidRDefault="00887026" w:rsidP="00874C23">
            <w:pPr>
              <w:jc w:val="both"/>
            </w:pPr>
            <w:r w:rsidRPr="00DE6534">
              <w:t xml:space="preserve">Образы природы в традиционном зодчестве и </w:t>
            </w:r>
            <w:r w:rsidRPr="00DE6534">
              <w:lastRenderedPageBreak/>
              <w:t xml:space="preserve">прикладном искусстве народов моего края.      </w:t>
            </w:r>
          </w:p>
          <w:p w14:paraId="1BA0C9C6" w14:textId="77777777" w:rsidR="00887026" w:rsidRPr="00DE6534" w:rsidRDefault="00887026" w:rsidP="00874C23">
            <w:pPr>
              <w:jc w:val="both"/>
            </w:pPr>
            <w:r w:rsidRPr="00DE6534">
              <w:t>Осенние работы и праздники в традиции народов моего края.</w:t>
            </w:r>
          </w:p>
        </w:tc>
      </w:tr>
    </w:tbl>
    <w:p w14:paraId="246B0B59" w14:textId="77777777" w:rsidR="00874C23" w:rsidRPr="00DE6534" w:rsidRDefault="00874C23" w:rsidP="00556C5E">
      <w:pPr>
        <w:pStyle w:val="82"/>
        <w:shd w:val="clear" w:color="auto" w:fill="auto"/>
        <w:tabs>
          <w:tab w:val="left" w:pos="709"/>
          <w:tab w:val="left" w:pos="9355"/>
        </w:tabs>
        <w:spacing w:before="0" w:after="0" w:line="276" w:lineRule="auto"/>
        <w:ind w:firstLine="0"/>
        <w:rPr>
          <w:rFonts w:ascii="Times New Roman" w:eastAsia="Times New Roman" w:hAnsi="Times New Roman"/>
          <w:spacing w:val="0"/>
          <w:sz w:val="24"/>
          <w:szCs w:val="24"/>
          <w:shd w:val="clear" w:color="auto" w:fill="FFFFFF"/>
        </w:rPr>
      </w:pPr>
    </w:p>
    <w:p w14:paraId="399F09DC" w14:textId="77777777" w:rsidR="00527B86" w:rsidRPr="00DE6534" w:rsidRDefault="00527B86" w:rsidP="00830017">
      <w:pPr>
        <w:pStyle w:val="82"/>
        <w:shd w:val="clear" w:color="auto" w:fill="auto"/>
        <w:tabs>
          <w:tab w:val="left" w:pos="709"/>
          <w:tab w:val="left" w:pos="9355"/>
        </w:tabs>
        <w:spacing w:before="0" w:after="0" w:line="276" w:lineRule="auto"/>
        <w:ind w:firstLine="709"/>
        <w:rPr>
          <w:rFonts w:ascii="Times New Roman" w:hAnsi="Times New Roman"/>
          <w:b/>
          <w:spacing w:val="0"/>
          <w:sz w:val="24"/>
          <w:szCs w:val="24"/>
        </w:rPr>
      </w:pPr>
      <w:r w:rsidRPr="00DE6534">
        <w:rPr>
          <w:rFonts w:ascii="Times New Roman" w:hAnsi="Times New Roman"/>
          <w:b/>
          <w:spacing w:val="0"/>
          <w:sz w:val="24"/>
          <w:szCs w:val="24"/>
        </w:rPr>
        <w:t>Планируемые метапредметные результаты учебно-исследовательской и проектной деятельности обучающихся</w:t>
      </w:r>
    </w:p>
    <w:p w14:paraId="254A1411" w14:textId="77777777"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w:t>
      </w:r>
    </w:p>
    <w:p w14:paraId="25F08D2B" w14:textId="77777777"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готовность слушать и слышать </w:t>
      </w:r>
      <w:proofErr w:type="spellStart"/>
      <w:r w:rsidRPr="00DE6534">
        <w:rPr>
          <w:rFonts w:ascii="Times New Roman" w:hAnsi="Times New Roman"/>
          <w:sz w:val="24"/>
          <w:szCs w:val="24"/>
        </w:rPr>
        <w:t>собеседника</w:t>
      </w:r>
      <w:proofErr w:type="gramStart"/>
      <w:r w:rsidRPr="00DE6534">
        <w:rPr>
          <w:rFonts w:ascii="Times New Roman" w:hAnsi="Times New Roman"/>
          <w:sz w:val="24"/>
          <w:szCs w:val="24"/>
        </w:rPr>
        <w:t>,у</w:t>
      </w:r>
      <w:proofErr w:type="gramEnd"/>
      <w:r w:rsidRPr="00DE6534">
        <w:rPr>
          <w:rFonts w:ascii="Times New Roman" w:hAnsi="Times New Roman"/>
          <w:sz w:val="24"/>
          <w:szCs w:val="24"/>
        </w:rPr>
        <w:t>мение</w:t>
      </w:r>
      <w:proofErr w:type="spellEnd"/>
      <w:r w:rsidRPr="00DE6534">
        <w:rPr>
          <w:rFonts w:ascii="Times New Roman" w:hAnsi="Times New Roman"/>
          <w:sz w:val="24"/>
          <w:szCs w:val="24"/>
        </w:rPr>
        <w:t xml:space="preserve"> в корректной форме формулировать и оценивать познавательные вопросы; </w:t>
      </w:r>
    </w:p>
    <w:p w14:paraId="18647EEB" w14:textId="77777777"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проявлять самостоятельность в обучении, инициативу в использовании своих мыслительных способностей; </w:t>
      </w:r>
    </w:p>
    <w:p w14:paraId="6265BE1B" w14:textId="77777777"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критически и творчески работать в сотрудничестве с другими людьми;</w:t>
      </w:r>
    </w:p>
    <w:p w14:paraId="743B0F9C" w14:textId="77777777"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смело и твердо защищать свои убеждения; </w:t>
      </w:r>
    </w:p>
    <w:p w14:paraId="18D2D2E7" w14:textId="77777777"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оценивать и понимать собственные сильные и слабые стороны; </w:t>
      </w:r>
    </w:p>
    <w:p w14:paraId="6AF1ABE0" w14:textId="77777777" w:rsidR="00653A76" w:rsidRPr="00A34A30" w:rsidRDefault="00FF7057" w:rsidP="00A34A30">
      <w:pPr>
        <w:pStyle w:val="affd"/>
        <w:numPr>
          <w:ilvl w:val="0"/>
          <w:numId w:val="48"/>
        </w:numPr>
        <w:shd w:val="clear" w:color="auto" w:fill="FFFFFF"/>
        <w:tabs>
          <w:tab w:val="left" w:pos="709"/>
        </w:tabs>
        <w:ind w:left="567" w:hanging="141"/>
        <w:jc w:val="both"/>
        <w:rPr>
          <w:rFonts w:ascii="Times New Roman" w:hAnsi="Times New Roman"/>
          <w:b/>
          <w:sz w:val="24"/>
          <w:szCs w:val="24"/>
        </w:rPr>
      </w:pPr>
      <w:r w:rsidRPr="00DE6534">
        <w:rPr>
          <w:rFonts w:ascii="Times New Roman" w:hAnsi="Times New Roman"/>
          <w:sz w:val="24"/>
          <w:szCs w:val="24"/>
        </w:rPr>
        <w:t>отвечать за свои действия и их последствия.</w:t>
      </w:r>
      <w:bookmarkStart w:id="89" w:name="_Toc294246093"/>
      <w:bookmarkEnd w:id="85"/>
      <w:bookmarkEnd w:id="86"/>
      <w:bookmarkEnd w:id="87"/>
      <w:bookmarkEnd w:id="88"/>
      <w:r w:rsidR="00A34A30">
        <w:rPr>
          <w:rFonts w:ascii="Times New Roman" w:hAnsi="Times New Roman"/>
          <w:sz w:val="24"/>
          <w:szCs w:val="24"/>
        </w:rPr>
        <w:t xml:space="preserve">                                                                          </w:t>
      </w:r>
      <w:r w:rsidR="00A34A30" w:rsidRPr="00A34A30">
        <w:rPr>
          <w:rFonts w:ascii="Times New Roman" w:hAnsi="Times New Roman"/>
          <w:b/>
          <w:sz w:val="24"/>
          <w:szCs w:val="24"/>
        </w:rPr>
        <w:t>3.3.</w:t>
      </w:r>
      <w:r w:rsidR="001F3F1E" w:rsidRPr="00A34A30">
        <w:rPr>
          <w:b/>
          <w:sz w:val="24"/>
        </w:rPr>
        <w:t xml:space="preserve">Условия, обеспечивающие развитие универсальных учебных действий </w:t>
      </w:r>
      <w:proofErr w:type="gramStart"/>
      <w:r w:rsidR="001F3F1E" w:rsidRPr="00A34A30">
        <w:rPr>
          <w:b/>
          <w:sz w:val="24"/>
        </w:rPr>
        <w:t>у</w:t>
      </w:r>
      <w:proofErr w:type="gramEnd"/>
      <w:r w:rsidR="001F3F1E" w:rsidRPr="00A34A30">
        <w:rPr>
          <w:b/>
          <w:sz w:val="24"/>
        </w:rPr>
        <w:t xml:space="preserve"> обучающихся</w:t>
      </w:r>
      <w:bookmarkEnd w:id="89"/>
    </w:p>
    <w:p w14:paraId="545BA6E9" w14:textId="77777777" w:rsidR="001F3F1E" w:rsidRPr="00DE6534" w:rsidRDefault="00EA6B9F" w:rsidP="00830017">
      <w:pPr>
        <w:tabs>
          <w:tab w:val="left" w:pos="709"/>
        </w:tabs>
        <w:spacing w:line="276" w:lineRule="auto"/>
        <w:ind w:firstLine="709"/>
        <w:jc w:val="both"/>
      </w:pPr>
      <w:r w:rsidRPr="00DE6534">
        <w:t>С</w:t>
      </w:r>
      <w:r w:rsidR="001F3F1E" w:rsidRPr="00DE6534">
        <w:t>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5B1F2045" w14:textId="77777777" w:rsidR="001F3F1E" w:rsidRPr="00DE6534" w:rsidRDefault="001F3F1E" w:rsidP="008A588E">
      <w:pPr>
        <w:pStyle w:val="affd"/>
        <w:numPr>
          <w:ilvl w:val="0"/>
          <w:numId w:val="49"/>
        </w:numPr>
        <w:tabs>
          <w:tab w:val="left" w:pos="709"/>
        </w:tabs>
        <w:jc w:val="both"/>
        <w:rPr>
          <w:rFonts w:ascii="Times New Roman" w:hAnsi="Times New Roman"/>
          <w:sz w:val="24"/>
          <w:szCs w:val="24"/>
        </w:rPr>
      </w:pPr>
      <w:proofErr w:type="gramStart"/>
      <w:r w:rsidRPr="00DE6534">
        <w:rPr>
          <w:rFonts w:ascii="Times New Roman" w:hAnsi="Times New Roman"/>
          <w:sz w:val="24"/>
          <w:szCs w:val="24"/>
        </w:rPr>
        <w:t>использовании</w:t>
      </w:r>
      <w:proofErr w:type="gramEnd"/>
      <w:r w:rsidRPr="00DE6534">
        <w:rPr>
          <w:rFonts w:ascii="Times New Roman" w:hAnsi="Times New Roman"/>
          <w:sz w:val="24"/>
          <w:szCs w:val="24"/>
        </w:rPr>
        <w:t xml:space="preserve">  учебников</w:t>
      </w:r>
      <w:r w:rsidR="00556C5E">
        <w:rPr>
          <w:rFonts w:ascii="Times New Roman" w:hAnsi="Times New Roman"/>
          <w:sz w:val="24"/>
          <w:szCs w:val="24"/>
        </w:rPr>
        <w:t xml:space="preserve"> </w:t>
      </w:r>
      <w:r w:rsidRPr="00DE6534">
        <w:rPr>
          <w:rFonts w:ascii="Times New Roman" w:hAnsi="Times New Roman"/>
          <w:sz w:val="24"/>
          <w:szCs w:val="24"/>
        </w:rPr>
        <w:t>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5425D8EC" w14:textId="77777777"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4AFFB81D" w14:textId="77777777"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осуществлении целесообразного выбора организационно-</w:t>
      </w:r>
      <w:proofErr w:type="spellStart"/>
      <w:r w:rsidRPr="00DE6534">
        <w:rPr>
          <w:rFonts w:ascii="Times New Roman" w:hAnsi="Times New Roman"/>
          <w:sz w:val="24"/>
          <w:szCs w:val="24"/>
        </w:rPr>
        <w:t>деятельностных</w:t>
      </w:r>
      <w:proofErr w:type="spellEnd"/>
      <w:r w:rsidRPr="00DE6534">
        <w:rPr>
          <w:rFonts w:ascii="Times New Roman" w:hAnsi="Times New Roman"/>
          <w:sz w:val="24"/>
          <w:szCs w:val="24"/>
        </w:rPr>
        <w:t xml:space="preserve"> форм работы </w:t>
      </w:r>
      <w:proofErr w:type="spellStart"/>
      <w:r w:rsidRPr="00DE6534">
        <w:rPr>
          <w:rFonts w:ascii="Times New Roman" w:hAnsi="Times New Roman"/>
          <w:sz w:val="24"/>
          <w:szCs w:val="24"/>
        </w:rPr>
        <w:t>обучащихся</w:t>
      </w:r>
      <w:proofErr w:type="spellEnd"/>
      <w:r w:rsidRPr="00DE6534">
        <w:rPr>
          <w:rFonts w:ascii="Times New Roman" w:hAnsi="Times New Roman"/>
          <w:sz w:val="24"/>
          <w:szCs w:val="24"/>
        </w:rPr>
        <w:t xml:space="preserve"> на уроке (учебном занятии) – индивидуальной, групповой (парной) работы, </w:t>
      </w:r>
      <w:proofErr w:type="spellStart"/>
      <w:r w:rsidRPr="00DE6534">
        <w:rPr>
          <w:rFonts w:ascii="Times New Roman" w:hAnsi="Times New Roman"/>
          <w:sz w:val="24"/>
          <w:szCs w:val="24"/>
        </w:rPr>
        <w:t>общеклассной</w:t>
      </w:r>
      <w:proofErr w:type="spellEnd"/>
      <w:r w:rsidRPr="00DE6534">
        <w:rPr>
          <w:rFonts w:ascii="Times New Roman" w:hAnsi="Times New Roman"/>
          <w:sz w:val="24"/>
          <w:szCs w:val="24"/>
        </w:rPr>
        <w:t xml:space="preserve"> дискуссии;</w:t>
      </w:r>
    </w:p>
    <w:p w14:paraId="4F471D55" w14:textId="77777777"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14:paraId="763D15D3" w14:textId="77777777"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t>При освоении личностных действий</w:t>
      </w:r>
      <w:r w:rsidRPr="00DE6534">
        <w:rPr>
          <w:rFonts w:ascii="Times New Roman" w:hAnsi="Times New Roman"/>
          <w:color w:val="auto"/>
          <w:sz w:val="24"/>
          <w:szCs w:val="24"/>
        </w:rPr>
        <w:t xml:space="preserve"> на основе программы у обучающихся формируются:</w:t>
      </w:r>
    </w:p>
    <w:p w14:paraId="207B3897" w14:textId="77777777"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 критическое отношение к информации и избирательность </w:t>
      </w:r>
      <w:r w:rsidRPr="00DE6534">
        <w:rPr>
          <w:rFonts w:ascii="Times New Roman" w:hAnsi="Times New Roman"/>
          <w:color w:val="auto"/>
          <w:sz w:val="24"/>
          <w:szCs w:val="24"/>
        </w:rPr>
        <w:t>её восприятия;</w:t>
      </w:r>
    </w:p>
    <w:p w14:paraId="3236B2ED" w14:textId="77777777"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14:paraId="777AFF2B" w14:textId="77777777"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основы правовой культуры в области использования информации.</w:t>
      </w:r>
    </w:p>
    <w:p w14:paraId="449C02FE" w14:textId="77777777"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lastRenderedPageBreak/>
        <w:t>При освоении регулятивных универсальных учебных</w:t>
      </w:r>
      <w:r w:rsidRPr="00DE6534">
        <w:rPr>
          <w:rFonts w:ascii="Times New Roman" w:hAnsi="Times New Roman"/>
          <w:color w:val="auto"/>
          <w:sz w:val="24"/>
          <w:szCs w:val="24"/>
        </w:rPr>
        <w:t xml:space="preserve"> действий обеспечиваются:</w:t>
      </w:r>
    </w:p>
    <w:p w14:paraId="302B932E" w14:textId="77777777"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оценка условий, алгоритмов и результатов действий, выполняемых в информационной среде;</w:t>
      </w:r>
    </w:p>
    <w:p w14:paraId="12BA1B70" w14:textId="77777777"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14:paraId="08BB555B" w14:textId="77777777"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создание цифрового портфолио учебных достижений обучающегося.</w:t>
      </w:r>
    </w:p>
    <w:p w14:paraId="15C64A58" w14:textId="77777777" w:rsidR="00E46645" w:rsidRPr="00A34A30" w:rsidRDefault="00AC334D" w:rsidP="007A66BF">
      <w:pPr>
        <w:pStyle w:val="afff2"/>
        <w:spacing w:line="276" w:lineRule="auto"/>
        <w:ind w:firstLine="720"/>
        <w:jc w:val="both"/>
        <w:rPr>
          <w:rFonts w:ascii="Times New Roman" w:hAnsi="Times New Roman"/>
          <w:b/>
          <w:i/>
          <w:sz w:val="32"/>
          <w:szCs w:val="32"/>
        </w:rPr>
      </w:pPr>
      <w:r w:rsidRPr="00A34A30">
        <w:rPr>
          <w:rFonts w:ascii="Times New Roman" w:hAnsi="Times New Roman"/>
          <w:b/>
          <w:i/>
          <w:sz w:val="32"/>
          <w:szCs w:val="32"/>
        </w:rPr>
        <w:t>3.4.</w:t>
      </w:r>
      <w:r w:rsidR="00E46645" w:rsidRPr="00A34A30">
        <w:rPr>
          <w:rFonts w:ascii="Times New Roman" w:hAnsi="Times New Roman"/>
          <w:b/>
          <w:i/>
          <w:sz w:val="32"/>
          <w:szCs w:val="32"/>
        </w:rPr>
        <w:t>Вклад каждого предмета в формирование ИКТ – компетентности учащихся:</w:t>
      </w:r>
    </w:p>
    <w:p w14:paraId="731ED3FA"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Русский язык.  </w:t>
      </w:r>
      <w:r w:rsidRPr="00DE6534">
        <w:rPr>
          <w:rFonts w:ascii="Times New Roman" w:hAnsi="Times New Roman"/>
          <w:sz w:val="24"/>
          <w:szCs w:val="24"/>
        </w:rPr>
        <w:t>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14:paraId="00B71F00"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14:paraId="0C2CFC2C"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Литературное чтение. </w:t>
      </w:r>
      <w:r w:rsidRPr="00DE6534">
        <w:rPr>
          <w:rFonts w:ascii="Times New Roman" w:hAnsi="Times New Roman"/>
          <w:sz w:val="24"/>
          <w:szCs w:val="24"/>
        </w:rPr>
        <w:t>Работа с мультимедиа – сообщениями (включающими текст, иллюстрации, аудио – и видео – фрагменты, ссылки). Анализ содержания, языковых особенностей и структуры мультимедиа – сообщения; определение роли и места иллюстрированного ряда в тексте.</w:t>
      </w:r>
    </w:p>
    <w:p w14:paraId="34D2EE2A"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Конструирование небольших сообщений: текстов (рассказ, отзыв, аннотация), в том числе с добавлением  иллюстраций, видео – и  ауди</w:t>
      </w:r>
      <w:proofErr w:type="gramStart"/>
      <w:r w:rsidRPr="00DE6534">
        <w:rPr>
          <w:rFonts w:ascii="Times New Roman" w:hAnsi="Times New Roman"/>
          <w:sz w:val="24"/>
          <w:szCs w:val="24"/>
        </w:rPr>
        <w:t>о-</w:t>
      </w:r>
      <w:proofErr w:type="gramEnd"/>
      <w:r w:rsidRPr="00DE6534">
        <w:rPr>
          <w:rFonts w:ascii="Times New Roman" w:hAnsi="Times New Roman"/>
          <w:sz w:val="24"/>
          <w:szCs w:val="24"/>
        </w:rPr>
        <w:t xml:space="preserve"> фрагментов. Оценка собственных  сообщений с точки зрения использованной информации.</w:t>
      </w:r>
    </w:p>
    <w:p w14:paraId="1B079FDB"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14:paraId="0E8C678C"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Создание информационных объектов  как иллюстраций к прочитанным художественным текстам (рисунков, фотографий, видео – </w:t>
      </w:r>
      <w:proofErr w:type="spellStart"/>
      <w:r w:rsidRPr="00DE6534">
        <w:rPr>
          <w:rFonts w:ascii="Times New Roman" w:hAnsi="Times New Roman"/>
          <w:sz w:val="24"/>
          <w:szCs w:val="24"/>
        </w:rPr>
        <w:t>сюжетов</w:t>
      </w:r>
      <w:proofErr w:type="gramStart"/>
      <w:r w:rsidRPr="00DE6534">
        <w:rPr>
          <w:rFonts w:ascii="Times New Roman" w:hAnsi="Times New Roman"/>
          <w:sz w:val="24"/>
          <w:szCs w:val="24"/>
        </w:rPr>
        <w:t>.Н</w:t>
      </w:r>
      <w:proofErr w:type="gramEnd"/>
      <w:r w:rsidRPr="00DE6534">
        <w:rPr>
          <w:rFonts w:ascii="Times New Roman" w:hAnsi="Times New Roman"/>
          <w:sz w:val="24"/>
          <w:szCs w:val="24"/>
        </w:rPr>
        <w:t>атурной</w:t>
      </w:r>
      <w:proofErr w:type="spellEnd"/>
      <w:r w:rsidRPr="00DE6534">
        <w:rPr>
          <w:rFonts w:ascii="Times New Roman" w:hAnsi="Times New Roman"/>
          <w:sz w:val="24"/>
          <w:szCs w:val="24"/>
        </w:rPr>
        <w:t xml:space="preserve">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14:paraId="3B6D0C8F"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Иностранный язык. </w:t>
      </w:r>
      <w:r w:rsidRPr="00DE6534">
        <w:rPr>
          <w:rFonts w:ascii="Times New Roman" w:hAnsi="Times New Roman"/>
          <w:sz w:val="24"/>
          <w:szCs w:val="24"/>
        </w:rPr>
        <w:t xml:space="preserve">Подготовка плана и тезисов сообщения (в том числе </w:t>
      </w:r>
      <w:proofErr w:type="spellStart"/>
      <w:proofErr w:type="gramStart"/>
      <w:r w:rsidRPr="00DE6534">
        <w:rPr>
          <w:rFonts w:ascii="Times New Roman" w:hAnsi="Times New Roman"/>
          <w:sz w:val="24"/>
          <w:szCs w:val="24"/>
        </w:rPr>
        <w:t>гипер</w:t>
      </w:r>
      <w:proofErr w:type="spellEnd"/>
      <w:r w:rsidRPr="00DE6534">
        <w:rPr>
          <w:rFonts w:ascii="Times New Roman" w:hAnsi="Times New Roman"/>
          <w:sz w:val="24"/>
          <w:szCs w:val="24"/>
        </w:rPr>
        <w:t>-медиа</w:t>
      </w:r>
      <w:proofErr w:type="gramEnd"/>
      <w:r w:rsidRPr="00DE6534">
        <w:rPr>
          <w:rFonts w:ascii="Times New Roman" w:hAnsi="Times New Roman"/>
          <w:sz w:val="24"/>
          <w:szCs w:val="24"/>
        </w:rPr>
        <w:t>); выступление с сообщением.</w:t>
      </w:r>
    </w:p>
    <w:p w14:paraId="6187AFF6"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самокоррекции, устное выступление в сопровожден</w:t>
      </w:r>
      <w:proofErr w:type="gramStart"/>
      <w:r w:rsidRPr="00DE6534">
        <w:rPr>
          <w:rFonts w:ascii="Times New Roman" w:hAnsi="Times New Roman"/>
          <w:sz w:val="24"/>
          <w:szCs w:val="24"/>
        </w:rPr>
        <w:t>ии ау</w:t>
      </w:r>
      <w:proofErr w:type="gramEnd"/>
      <w:r w:rsidRPr="00DE6534">
        <w:rPr>
          <w:rFonts w:ascii="Times New Roman" w:hAnsi="Times New Roman"/>
          <w:sz w:val="24"/>
          <w:szCs w:val="24"/>
        </w:rPr>
        <w:t>дио – 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14:paraId="2D766901"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Математика и информатика.  </w:t>
      </w:r>
      <w:r w:rsidRPr="00DE6534">
        <w:rPr>
          <w:rFonts w:ascii="Times New Roman"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DE6534">
        <w:rPr>
          <w:rFonts w:ascii="Times New Roman" w:hAnsi="Times New Roman"/>
          <w:sz w:val="24"/>
          <w:szCs w:val="24"/>
        </w:rPr>
        <w:t>информатических</w:t>
      </w:r>
      <w:proofErr w:type="spellEnd"/>
      <w:r w:rsidRPr="00DE6534">
        <w:rPr>
          <w:rFonts w:ascii="Times New Roman" w:hAnsi="Times New Roman"/>
          <w:sz w:val="24"/>
          <w:szCs w:val="24"/>
        </w:rPr>
        <w:t xml:space="preserve"> подходов в повседневных </w:t>
      </w:r>
      <w:r w:rsidRPr="00DE6534">
        <w:rPr>
          <w:rFonts w:ascii="Times New Roman" w:hAnsi="Times New Roman"/>
          <w:sz w:val="24"/>
          <w:szCs w:val="24"/>
        </w:rPr>
        <w:lastRenderedPageBreak/>
        <w:t>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w:t>
      </w:r>
      <w:proofErr w:type="gramStart"/>
      <w:r w:rsidRPr="00DE6534">
        <w:rPr>
          <w:rFonts w:ascii="Times New Roman" w:hAnsi="Times New Roman"/>
          <w:sz w:val="24"/>
          <w:szCs w:val="24"/>
        </w:rPr>
        <w:t>о-</w:t>
      </w:r>
      <w:proofErr w:type="gramEnd"/>
      <w:r w:rsidRPr="00DE6534">
        <w:rPr>
          <w:rFonts w:ascii="Times New Roman" w:hAnsi="Times New Roman"/>
          <w:sz w:val="24"/>
          <w:szCs w:val="24"/>
        </w:rPr>
        <w:t xml:space="preserve"> следственных и временных связей с помощью цепочек. Анализ истинности утверждений, построение цепочек рассуждений.</w:t>
      </w:r>
    </w:p>
    <w:p w14:paraId="32A70FC6"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14:paraId="4E14F28D"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Окружающий мир. </w:t>
      </w:r>
      <w:r w:rsidRPr="00DE6534">
        <w:rPr>
          <w:rFonts w:ascii="Times New Roman" w:hAnsi="Times New Roman"/>
          <w:sz w:val="24"/>
          <w:szCs w:val="24"/>
        </w:rPr>
        <w:t xml:space="preserve"> Фиксация информации (тексты, фот</w:t>
      </w:r>
      <w:proofErr w:type="gramStart"/>
      <w:r w:rsidRPr="00DE6534">
        <w:rPr>
          <w:rFonts w:ascii="Times New Roman" w:hAnsi="Times New Roman"/>
          <w:sz w:val="24"/>
          <w:szCs w:val="24"/>
        </w:rPr>
        <w:t>о-</w:t>
      </w:r>
      <w:proofErr w:type="gramEnd"/>
      <w:r w:rsidRPr="00DE6534">
        <w:rPr>
          <w:rFonts w:ascii="Times New Roman" w:hAnsi="Times New Roman"/>
          <w:sz w:val="24"/>
          <w:szCs w:val="24"/>
        </w:rPr>
        <w:t xml:space="preserve"> , видео-, аудио- и другие виды информации) о внешнем мире и о самом себе с и</w:t>
      </w:r>
      <w:r w:rsidR="00DF3744">
        <w:rPr>
          <w:rFonts w:ascii="Times New Roman" w:hAnsi="Times New Roman"/>
          <w:sz w:val="24"/>
          <w:szCs w:val="24"/>
        </w:rPr>
        <w:t xml:space="preserve">спользованием инструментов ИКТ. </w:t>
      </w:r>
      <w:r w:rsidRPr="00DE6534">
        <w:rPr>
          <w:rFonts w:ascii="Times New Roman" w:hAnsi="Times New Roman"/>
          <w:sz w:val="24"/>
          <w:szCs w:val="24"/>
        </w:rPr>
        <w:t>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14:paraId="14A9D9FA"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14:paraId="531BFBA0"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Технология. </w:t>
      </w:r>
      <w:r w:rsidRPr="00DE6534">
        <w:rPr>
          <w:rFonts w:ascii="Times New Roman" w:hAnsi="Times New Roman"/>
          <w:sz w:val="24"/>
          <w:szCs w:val="24"/>
        </w:rPr>
        <w:t>Формирование первоначальных элементов ИКТ – квалификации (важной части формирования ИКТ – 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видео – 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p w14:paraId="7390FE9E"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14:paraId="1C84D6E8" w14:textId="77777777"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DE6534">
        <w:rPr>
          <w:rFonts w:ascii="Times New Roman" w:hAnsi="Times New Roman"/>
          <w:b/>
          <w:i/>
          <w:sz w:val="24"/>
          <w:szCs w:val="24"/>
        </w:rPr>
        <w:t xml:space="preserve"> освоение  </w:t>
      </w:r>
      <w:r w:rsidRPr="00DE6534">
        <w:rPr>
          <w:rFonts w:ascii="Times New Roman" w:hAnsi="Times New Roman"/>
          <w:sz w:val="24"/>
          <w:szCs w:val="24"/>
        </w:rPr>
        <w:t xml:space="preserve">инструментов ИКТ идет в процессе их </w:t>
      </w:r>
      <w:r w:rsidRPr="00DE6534">
        <w:rPr>
          <w:rFonts w:ascii="Times New Roman" w:hAnsi="Times New Roman"/>
          <w:b/>
          <w:i/>
          <w:sz w:val="24"/>
          <w:szCs w:val="24"/>
        </w:rPr>
        <w:t xml:space="preserve">использования </w:t>
      </w:r>
      <w:r w:rsidRPr="00DE6534">
        <w:rPr>
          <w:rFonts w:ascii="Times New Roman" w:hAnsi="Times New Roman"/>
          <w:sz w:val="24"/>
          <w:szCs w:val="24"/>
        </w:rPr>
        <w:t>учащимися в различных других предметах и в интегративных проектах.</w:t>
      </w:r>
    </w:p>
    <w:p w14:paraId="2F353E26" w14:textId="77777777" w:rsidR="007A66BF"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Искусство. Основы религиозных культур и светской этики. </w:t>
      </w:r>
      <w:r w:rsidRPr="00DE6534">
        <w:rPr>
          <w:rFonts w:ascii="Times New Roman" w:hAnsi="Times New Roman"/>
          <w:sz w:val="24"/>
          <w:szCs w:val="24"/>
        </w:rPr>
        <w:t xml:space="preserve">Поиск необходимой и дополнительной информации для решения  учебных  задач искусствоведческого содержания. </w:t>
      </w:r>
      <w:proofErr w:type="gramStart"/>
      <w:r w:rsidRPr="00DE6534">
        <w:rPr>
          <w:rFonts w:ascii="Times New Roman"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 – шоу.</w:t>
      </w:r>
      <w:proofErr w:type="gramEnd"/>
      <w:r w:rsidRPr="00DE6534">
        <w:rPr>
          <w:rFonts w:ascii="Times New Roman" w:hAnsi="Times New Roman"/>
          <w:sz w:val="24"/>
          <w:szCs w:val="24"/>
        </w:rPr>
        <w:t xml:space="preserve"> Создание творческих графических работ, несложных видео – 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 инструм</w:t>
      </w:r>
      <w:r w:rsidR="00830017" w:rsidRPr="00DE6534">
        <w:rPr>
          <w:rFonts w:ascii="Times New Roman" w:hAnsi="Times New Roman"/>
          <w:sz w:val="24"/>
          <w:szCs w:val="24"/>
        </w:rPr>
        <w:t>ентов ИКТ: компьютера, сканера.</w:t>
      </w:r>
    </w:p>
    <w:p w14:paraId="289E16AA" w14:textId="77777777" w:rsidR="00FF7057" w:rsidRPr="00A34A30" w:rsidRDefault="00FF7057" w:rsidP="00AC334D">
      <w:pPr>
        <w:pStyle w:val="afd"/>
        <w:numPr>
          <w:ilvl w:val="1"/>
          <w:numId w:val="277"/>
        </w:numPr>
        <w:spacing w:line="276" w:lineRule="auto"/>
        <w:rPr>
          <w:sz w:val="32"/>
          <w:szCs w:val="32"/>
        </w:rPr>
      </w:pPr>
      <w:bookmarkStart w:id="90" w:name="_Toc294246094"/>
      <w:r w:rsidRPr="00A34A30">
        <w:rPr>
          <w:spacing w:val="-4"/>
          <w:sz w:val="32"/>
          <w:szCs w:val="32"/>
        </w:rPr>
        <w:lastRenderedPageBreak/>
        <w:t>Условия, обеспечивающие преемственность про</w:t>
      </w:r>
      <w:r w:rsidRPr="00A34A30">
        <w:rPr>
          <w:sz w:val="32"/>
          <w:szCs w:val="32"/>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90"/>
    </w:p>
    <w:p w14:paraId="53D84FF3"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E6534">
        <w:rPr>
          <w:rFonts w:ascii="Times New Roman" w:hAnsi="Times New Roman"/>
          <w:color w:val="auto"/>
          <w:sz w:val="24"/>
          <w:szCs w:val="24"/>
        </w:rPr>
        <w:t>организации, осуществляющей образовательную деятельность</w:t>
      </w:r>
      <w:r w:rsidRPr="00DE6534">
        <w:rPr>
          <w:rFonts w:ascii="Times New Roman" w:hAnsi="Times New Roman"/>
          <w:color w:val="auto"/>
          <w:spacing w:val="2"/>
          <w:sz w:val="24"/>
          <w:szCs w:val="24"/>
        </w:rPr>
        <w:t xml:space="preserve"> на уровне дошкольного образования,</w:t>
      </w:r>
      <w:r w:rsidR="00F674B6">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в</w:t>
      </w:r>
      <w:r w:rsidR="00F674B6">
        <w:rPr>
          <w:rFonts w:ascii="Times New Roman" w:hAnsi="Times New Roman"/>
          <w:color w:val="auto"/>
          <w:spacing w:val="2"/>
          <w:sz w:val="24"/>
          <w:szCs w:val="24"/>
        </w:rPr>
        <w:t xml:space="preserve"> </w:t>
      </w:r>
      <w:r w:rsidRPr="00DE6534">
        <w:rPr>
          <w:rFonts w:ascii="Times New Roman" w:hAnsi="Times New Roman"/>
          <w:color w:val="auto"/>
          <w:sz w:val="24"/>
          <w:szCs w:val="24"/>
        </w:rPr>
        <w:t>организацию, осуществляющую образовательную деятельность</w:t>
      </w:r>
      <w:r w:rsidRPr="00DE6534">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E6534">
        <w:rPr>
          <w:rFonts w:ascii="Times New Roman" w:hAnsi="Times New Roman"/>
          <w:color w:val="auto"/>
          <w:spacing w:val="-2"/>
          <w:sz w:val="24"/>
          <w:szCs w:val="24"/>
        </w:rPr>
        <w:t xml:space="preserve">на огромные </w:t>
      </w:r>
      <w:proofErr w:type="spellStart"/>
      <w:r w:rsidRPr="00DE6534">
        <w:rPr>
          <w:rFonts w:ascii="Times New Roman" w:hAnsi="Times New Roman"/>
          <w:color w:val="auto"/>
          <w:spacing w:val="-2"/>
          <w:sz w:val="24"/>
          <w:szCs w:val="24"/>
        </w:rPr>
        <w:t>возрастно­психологические</w:t>
      </w:r>
      <w:proofErr w:type="spellEnd"/>
      <w:r w:rsidRPr="00DE6534">
        <w:rPr>
          <w:rFonts w:ascii="Times New Roman" w:hAnsi="Times New Roman"/>
          <w:color w:val="auto"/>
          <w:spacing w:val="-2"/>
          <w:sz w:val="24"/>
          <w:szCs w:val="24"/>
        </w:rPr>
        <w:t xml:space="preserve"> различия между обу</w:t>
      </w:r>
      <w:r w:rsidRPr="00DE6534">
        <w:rPr>
          <w:rFonts w:ascii="Times New Roman" w:hAnsi="Times New Roman"/>
          <w:color w:val="auto"/>
          <w:sz w:val="24"/>
          <w:szCs w:val="24"/>
        </w:rPr>
        <w:t>чающимися, переживаемые ими трудности переходных периодов имеют много общего.</w:t>
      </w:r>
    </w:p>
    <w:p w14:paraId="2C7FEF1A"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DE6534">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43047969" w14:textId="77777777"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color w:val="auto"/>
          <w:sz w:val="24"/>
          <w:szCs w:val="24"/>
        </w:rPr>
        <w:t xml:space="preserve">Исследования </w:t>
      </w:r>
      <w:r w:rsidRPr="00DE6534">
        <w:rPr>
          <w:rFonts w:ascii="Times New Roman" w:hAnsi="Times New Roman"/>
          <w:b/>
          <w:bCs/>
          <w:i/>
          <w:iCs/>
          <w:color w:val="auto"/>
          <w:sz w:val="24"/>
          <w:szCs w:val="24"/>
        </w:rPr>
        <w:t xml:space="preserve">готовности детей к обучению в школе </w:t>
      </w:r>
      <w:r w:rsidRPr="00DE6534">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1DB27721" w14:textId="77777777"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i/>
          <w:iCs/>
          <w:color w:val="auto"/>
          <w:spacing w:val="-4"/>
          <w:sz w:val="24"/>
          <w:szCs w:val="24"/>
        </w:rPr>
        <w:t xml:space="preserve">Физическая готовность </w:t>
      </w:r>
      <w:r w:rsidRPr="00DE6534">
        <w:rPr>
          <w:rFonts w:ascii="Times New Roman" w:hAnsi="Times New Roman"/>
          <w:color w:val="auto"/>
          <w:spacing w:val="-4"/>
          <w:sz w:val="24"/>
          <w:szCs w:val="24"/>
        </w:rPr>
        <w:t>определяется состоянием здоровья,</w:t>
      </w:r>
      <w:r w:rsidRPr="00DE6534">
        <w:rPr>
          <w:rFonts w:ascii="Times New Roman" w:hAnsi="Times New Roman"/>
          <w:color w:val="auto"/>
          <w:spacing w:val="-4"/>
          <w:sz w:val="24"/>
          <w:szCs w:val="24"/>
        </w:rPr>
        <w:br/>
      </w:r>
      <w:r w:rsidRPr="00DE6534">
        <w:rPr>
          <w:rFonts w:ascii="Times New Roman" w:hAnsi="Times New Roman"/>
          <w:color w:val="auto"/>
          <w:spacing w:val="2"/>
          <w:sz w:val="24"/>
          <w:szCs w:val="24"/>
        </w:rPr>
        <w:t>уровнем морфофункциональной зрелости организма ребён</w:t>
      </w:r>
      <w:r w:rsidRPr="00DE6534">
        <w:rPr>
          <w:rFonts w:ascii="Times New Roman" w:hAnsi="Times New Roman"/>
          <w:color w:val="auto"/>
          <w:sz w:val="24"/>
          <w:szCs w:val="24"/>
        </w:rPr>
        <w:t xml:space="preserve">ка, в том числе развитием двигательных навыков и качеств </w:t>
      </w:r>
      <w:r w:rsidRPr="00DE6534">
        <w:rPr>
          <w:rFonts w:ascii="Times New Roman" w:hAnsi="Times New Roman"/>
          <w:color w:val="auto"/>
          <w:spacing w:val="2"/>
          <w:sz w:val="24"/>
          <w:szCs w:val="24"/>
        </w:rPr>
        <w:t xml:space="preserve">(тонкая моторная координация), физической и умственной </w:t>
      </w:r>
      <w:r w:rsidRPr="00DE6534">
        <w:rPr>
          <w:rFonts w:ascii="Times New Roman" w:hAnsi="Times New Roman"/>
          <w:color w:val="auto"/>
          <w:sz w:val="24"/>
          <w:szCs w:val="24"/>
        </w:rPr>
        <w:t>работоспособности.</w:t>
      </w:r>
    </w:p>
    <w:p w14:paraId="6290F97D"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i/>
          <w:iCs/>
          <w:color w:val="auto"/>
          <w:sz w:val="24"/>
          <w:szCs w:val="24"/>
        </w:rPr>
        <w:t xml:space="preserve">Психологическая готовность </w:t>
      </w:r>
      <w:r w:rsidRPr="00DE6534">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6EC01BB4"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Психологическая готовность к школе имеет следующую </w:t>
      </w:r>
      <w:r w:rsidRPr="00DE6534">
        <w:rPr>
          <w:rFonts w:ascii="Times New Roman" w:hAnsi="Times New Roman"/>
          <w:color w:val="auto"/>
          <w:spacing w:val="-2"/>
          <w:sz w:val="24"/>
          <w:szCs w:val="24"/>
        </w:rPr>
        <w:t>структуру: личностная готовность, умственная зрелость и про</w:t>
      </w:r>
      <w:r w:rsidRPr="00DE6534">
        <w:rPr>
          <w:rFonts w:ascii="Times New Roman" w:hAnsi="Times New Roman"/>
          <w:color w:val="auto"/>
          <w:sz w:val="24"/>
          <w:szCs w:val="24"/>
        </w:rPr>
        <w:t>извольность регуляции поведения и деятельности.</w:t>
      </w:r>
    </w:p>
    <w:p w14:paraId="5AF3CCCA"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Личностная готовность включает мотивационную готов</w:t>
      </w:r>
      <w:r w:rsidRPr="00DE6534">
        <w:rPr>
          <w:rFonts w:ascii="Times New Roman" w:hAnsi="Times New Roman"/>
          <w:color w:val="auto"/>
          <w:spacing w:val="-4"/>
          <w:sz w:val="24"/>
          <w:szCs w:val="24"/>
        </w:rPr>
        <w:t xml:space="preserve">ность, коммуникативную готовность, </w:t>
      </w:r>
      <w:proofErr w:type="spellStart"/>
      <w:r w:rsidRPr="00DE6534">
        <w:rPr>
          <w:rFonts w:ascii="Times New Roman" w:hAnsi="Times New Roman"/>
          <w:color w:val="auto"/>
          <w:spacing w:val="-4"/>
          <w:sz w:val="24"/>
          <w:szCs w:val="24"/>
        </w:rPr>
        <w:t>сформированность</w:t>
      </w:r>
      <w:proofErr w:type="spellEnd"/>
      <w:r w:rsidRPr="00DE6534">
        <w:rPr>
          <w:rFonts w:ascii="Times New Roman" w:hAnsi="Times New Roman"/>
          <w:color w:val="auto"/>
          <w:spacing w:val="-4"/>
          <w:sz w:val="24"/>
          <w:szCs w:val="24"/>
        </w:rPr>
        <w:t xml:space="preserve"> </w:t>
      </w:r>
      <w:proofErr w:type="spellStart"/>
      <w:r w:rsidRPr="00DE6534">
        <w:rPr>
          <w:rFonts w:ascii="Times New Roman" w:hAnsi="Times New Roman"/>
          <w:color w:val="auto"/>
          <w:spacing w:val="-4"/>
          <w:sz w:val="24"/>
          <w:szCs w:val="24"/>
        </w:rPr>
        <w:t>Я­кон</w:t>
      </w:r>
      <w:r w:rsidRPr="00DE6534">
        <w:rPr>
          <w:rFonts w:ascii="Times New Roman" w:hAnsi="Times New Roman"/>
          <w:color w:val="auto"/>
          <w:sz w:val="24"/>
          <w:szCs w:val="24"/>
        </w:rPr>
        <w:t>цепции</w:t>
      </w:r>
      <w:proofErr w:type="spellEnd"/>
      <w:r w:rsidRPr="00DE6534">
        <w:rPr>
          <w:rFonts w:ascii="Times New Roman" w:hAnsi="Times New Roman"/>
          <w:color w:val="auto"/>
          <w:sz w:val="24"/>
          <w:szCs w:val="24"/>
        </w:rPr>
        <w:t xml:space="preserve"> и самооценки, эмоциональную зрелость. Мотиваци</w:t>
      </w:r>
      <w:r w:rsidRPr="00DE6534">
        <w:rPr>
          <w:rFonts w:ascii="Times New Roman" w:hAnsi="Times New Roman"/>
          <w:color w:val="auto"/>
          <w:spacing w:val="-2"/>
          <w:sz w:val="24"/>
          <w:szCs w:val="24"/>
        </w:rPr>
        <w:t xml:space="preserve">онная готовность предполагает сформированность социальных </w:t>
      </w:r>
      <w:r w:rsidRPr="00DE6534">
        <w:rPr>
          <w:rFonts w:ascii="Times New Roman" w:hAnsi="Times New Roman"/>
          <w:color w:val="auto"/>
          <w:sz w:val="24"/>
          <w:szCs w:val="24"/>
        </w:rPr>
        <w:t>мотивов (стремление к социально значимому статусу, потреб</w:t>
      </w:r>
      <w:r w:rsidRPr="00DE653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DE653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560439B9"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Мотивационная готовность характеризуется первичным </w:t>
      </w:r>
      <w:r w:rsidRPr="00DE6534">
        <w:rPr>
          <w:rFonts w:ascii="Times New Roman" w:hAnsi="Times New Roman"/>
          <w:color w:val="auto"/>
          <w:sz w:val="24"/>
          <w:szCs w:val="24"/>
        </w:rPr>
        <w:t xml:space="preserve">соподчинением мотивов с доминированием </w:t>
      </w:r>
      <w:proofErr w:type="spellStart"/>
      <w:r w:rsidRPr="00DE6534">
        <w:rPr>
          <w:rFonts w:ascii="Times New Roman" w:hAnsi="Times New Roman"/>
          <w:color w:val="auto"/>
          <w:sz w:val="24"/>
          <w:szCs w:val="24"/>
        </w:rPr>
        <w:t>учебно­познава</w:t>
      </w:r>
      <w:r w:rsidRPr="00DE6534">
        <w:rPr>
          <w:rFonts w:ascii="Times New Roman" w:hAnsi="Times New Roman"/>
          <w:color w:val="auto"/>
          <w:spacing w:val="2"/>
          <w:sz w:val="24"/>
          <w:szCs w:val="24"/>
        </w:rPr>
        <w:t>тельных</w:t>
      </w:r>
      <w:proofErr w:type="spellEnd"/>
      <w:r w:rsidRPr="00DE6534">
        <w:rPr>
          <w:rFonts w:ascii="Times New Roman" w:hAnsi="Times New Roman"/>
          <w:color w:val="auto"/>
          <w:spacing w:val="2"/>
          <w:sz w:val="24"/>
          <w:szCs w:val="24"/>
        </w:rPr>
        <w:t xml:space="preserve"> мотивов. Коммуникативная готовность </w:t>
      </w:r>
      <w:r w:rsidRPr="00DE6534">
        <w:rPr>
          <w:rFonts w:ascii="Times New Roman" w:hAnsi="Times New Roman"/>
          <w:color w:val="auto"/>
          <w:spacing w:val="2"/>
          <w:sz w:val="24"/>
          <w:szCs w:val="24"/>
        </w:rPr>
        <w:lastRenderedPageBreak/>
        <w:t xml:space="preserve">выступает </w:t>
      </w:r>
      <w:r w:rsidRPr="00DE6534">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DE6534">
        <w:rPr>
          <w:rFonts w:ascii="Times New Roman" w:hAnsi="Times New Roman"/>
          <w:color w:val="auto"/>
          <w:spacing w:val="2"/>
          <w:sz w:val="24"/>
          <w:szCs w:val="24"/>
        </w:rPr>
        <w:t xml:space="preserve">чи и учебного содержания. Коммуникативная готовность </w:t>
      </w:r>
      <w:r w:rsidRPr="00DE6534">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w:t>
      </w:r>
      <w:proofErr w:type="spellStart"/>
      <w:r w:rsidRPr="00DE6534">
        <w:rPr>
          <w:rFonts w:ascii="Times New Roman" w:hAnsi="Times New Roman"/>
          <w:color w:val="auto"/>
          <w:sz w:val="24"/>
          <w:szCs w:val="24"/>
        </w:rPr>
        <w:t>Сформированность</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Я­концепции</w:t>
      </w:r>
      <w:proofErr w:type="spellEnd"/>
      <w:r w:rsidRPr="00DE6534">
        <w:rPr>
          <w:rFonts w:ascii="Times New Roman" w:hAnsi="Times New Roman"/>
          <w:color w:val="auto"/>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w:t>
      </w:r>
      <w:r w:rsidRPr="00DE6534">
        <w:rPr>
          <w:rFonts w:ascii="Times New Roman" w:hAnsi="Times New Roman"/>
          <w:color w:val="auto"/>
          <w:spacing w:val="2"/>
          <w:sz w:val="24"/>
          <w:szCs w:val="24"/>
        </w:rPr>
        <w:t xml:space="preserve">(личное сознание), характера отношения к нему взрослых, </w:t>
      </w:r>
      <w:r w:rsidRPr="00DE653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DE653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DE6534">
        <w:rPr>
          <w:rFonts w:ascii="Times New Roman" w:hAnsi="Times New Roman"/>
          <w:color w:val="auto"/>
          <w:sz w:val="24"/>
          <w:szCs w:val="24"/>
        </w:rPr>
        <w:t>чению является сформированность высших чувств — нрав</w:t>
      </w:r>
      <w:r w:rsidRPr="00DE6534">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DE653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7B274DF6" w14:textId="77777777" w:rsidR="00FF7057" w:rsidRPr="00DE6534" w:rsidRDefault="00FF7057"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Умственную зрелость составляет интеллектуальная, речевая </w:t>
      </w:r>
      <w:r w:rsidRPr="00DE6534">
        <w:rPr>
          <w:rFonts w:ascii="Times New Roman" w:hAnsi="Times New Roman"/>
          <w:color w:val="auto"/>
          <w:spacing w:val="2"/>
          <w:sz w:val="24"/>
          <w:szCs w:val="24"/>
        </w:rPr>
        <w:t>готовность и сформированность восприятия, памяти, вни</w:t>
      </w:r>
      <w:r w:rsidRPr="00DE653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w:t>
      </w:r>
      <w:proofErr w:type="spellStart"/>
      <w:r w:rsidRPr="00DE6534">
        <w:rPr>
          <w:rFonts w:ascii="Times New Roman" w:hAnsi="Times New Roman"/>
          <w:color w:val="auto"/>
          <w:sz w:val="24"/>
          <w:szCs w:val="24"/>
        </w:rPr>
        <w:t>децентрацию</w:t>
      </w:r>
      <w:proofErr w:type="spellEnd"/>
      <w:r w:rsidRPr="00DE6534">
        <w:rPr>
          <w:rFonts w:ascii="Times New Roman" w:hAnsi="Times New Roman"/>
          <w:color w:val="auto"/>
          <w:sz w:val="24"/>
          <w:szCs w:val="24"/>
        </w:rPr>
        <w:t>), переход к понятийному интел</w:t>
      </w:r>
      <w:r w:rsidRPr="00DE6534">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DE6534">
        <w:rPr>
          <w:rFonts w:ascii="Times New Roman" w:hAnsi="Times New Roman"/>
          <w:color w:val="auto"/>
          <w:spacing w:val="2"/>
          <w:sz w:val="24"/>
          <w:szCs w:val="24"/>
        </w:rPr>
        <w:t xml:space="preserve">представлений и умений. Речевая готовность предполагает </w:t>
      </w:r>
      <w:r w:rsidRPr="00DE6534">
        <w:rPr>
          <w:rFonts w:ascii="Times New Roman" w:hAnsi="Times New Roman"/>
          <w:color w:val="auto"/>
          <w:sz w:val="24"/>
          <w:szCs w:val="24"/>
        </w:rPr>
        <w:t>сформированность фонематической, лексической, граммати</w:t>
      </w:r>
      <w:r w:rsidRPr="00DE6534">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DE6534">
        <w:rPr>
          <w:rFonts w:ascii="Times New Roman" w:hAnsi="Times New Roman"/>
          <w:color w:val="auto"/>
          <w:spacing w:val="2"/>
          <w:sz w:val="24"/>
          <w:szCs w:val="24"/>
        </w:rPr>
        <w:t>её единицы. Восприятие характеризуется всё большей осо</w:t>
      </w:r>
      <w:r w:rsidRPr="00DE6534">
        <w:rPr>
          <w:rFonts w:ascii="Times New Roman" w:hAnsi="Times New Roman"/>
          <w:color w:val="auto"/>
          <w:sz w:val="24"/>
          <w:szCs w:val="24"/>
        </w:rPr>
        <w:t>з</w:t>
      </w:r>
      <w:r w:rsidRPr="00DE6534">
        <w:rPr>
          <w:rFonts w:ascii="Times New Roman" w:hAnsi="Times New Roman"/>
          <w:color w:val="auto"/>
          <w:spacing w:val="-2"/>
          <w:sz w:val="24"/>
          <w:szCs w:val="24"/>
        </w:rPr>
        <w:t>нанностью, опирается на использование системы обществен</w:t>
      </w:r>
      <w:r w:rsidRPr="00DE6534">
        <w:rPr>
          <w:rFonts w:ascii="Times New Roman" w:hAnsi="Times New Roman"/>
          <w:color w:val="auto"/>
          <w:spacing w:val="2"/>
          <w:sz w:val="24"/>
          <w:szCs w:val="24"/>
        </w:rPr>
        <w:t xml:space="preserve">ных сенсорных эталонов и соответствующих перцептивных </w:t>
      </w:r>
      <w:r w:rsidRPr="00DE653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14:paraId="2DE6DBD1"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DE6534">
        <w:rPr>
          <w:rFonts w:ascii="Times New Roman" w:hAnsi="Times New Roman"/>
          <w:color w:val="auto"/>
          <w:sz w:val="24"/>
          <w:szCs w:val="24"/>
        </w:rPr>
        <w:t>тивов, целеполагании и сохранении цели, способности при</w:t>
      </w:r>
      <w:r w:rsidRPr="00DE6534">
        <w:rPr>
          <w:rFonts w:ascii="Times New Roman" w:hAnsi="Times New Roman"/>
          <w:color w:val="auto"/>
          <w:spacing w:val="2"/>
          <w:sz w:val="24"/>
          <w:szCs w:val="24"/>
        </w:rPr>
        <w:t xml:space="preserve">лагать волевое усилие для её достижения. Произвольность </w:t>
      </w:r>
      <w:r w:rsidRPr="00DE6534">
        <w:rPr>
          <w:rFonts w:ascii="Times New Roman" w:hAnsi="Times New Roman"/>
          <w:color w:val="auto"/>
          <w:sz w:val="24"/>
          <w:szCs w:val="24"/>
        </w:rPr>
        <w:t xml:space="preserve">выступает как умение строить своё поведение и деятельность </w:t>
      </w:r>
      <w:r w:rsidRPr="00DE6534">
        <w:rPr>
          <w:rFonts w:ascii="Times New Roman" w:hAnsi="Times New Roman"/>
          <w:color w:val="auto"/>
          <w:spacing w:val="2"/>
          <w:sz w:val="24"/>
          <w:szCs w:val="24"/>
        </w:rPr>
        <w:t xml:space="preserve">в соответствии с предлагаемыми образцами и правилами, </w:t>
      </w:r>
      <w:r w:rsidRPr="00DE653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14:paraId="0C8BA7BD"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DE6534">
        <w:rPr>
          <w:rFonts w:ascii="Times New Roman" w:hAnsi="Times New Roman"/>
          <w:color w:val="auto"/>
          <w:sz w:val="24"/>
          <w:szCs w:val="24"/>
        </w:rPr>
        <w:t xml:space="preserve">осуществляться в рамках специфически детских видов деятельности: </w:t>
      </w:r>
      <w:proofErr w:type="spellStart"/>
      <w:r w:rsidRPr="00DE6534">
        <w:rPr>
          <w:rFonts w:ascii="Times New Roman" w:hAnsi="Times New Roman"/>
          <w:color w:val="auto"/>
          <w:sz w:val="24"/>
          <w:szCs w:val="24"/>
        </w:rPr>
        <w:t>сюжетно­ролевой</w:t>
      </w:r>
      <w:proofErr w:type="spellEnd"/>
      <w:r w:rsidRPr="00DE6534">
        <w:rPr>
          <w:rFonts w:ascii="Times New Roman" w:hAnsi="Times New Roman"/>
          <w:color w:val="auto"/>
          <w:sz w:val="24"/>
          <w:szCs w:val="24"/>
        </w:rPr>
        <w:t xml:space="preserve"> игры, изобразительной деятельности, конструирования, восприятия сказки и</w:t>
      </w:r>
      <w:r w:rsidRPr="00DE6534">
        <w:rPr>
          <w:rFonts w:ascii="Times New Roman" w:hAnsi="Times New Roman"/>
          <w:color w:val="auto"/>
          <w:sz w:val="24"/>
          <w:szCs w:val="24"/>
        </w:rPr>
        <w:t> </w:t>
      </w:r>
      <w:r w:rsidRPr="00DE6534">
        <w:rPr>
          <w:rFonts w:ascii="Times New Roman" w:hAnsi="Times New Roman"/>
          <w:color w:val="auto"/>
          <w:sz w:val="24"/>
          <w:szCs w:val="24"/>
        </w:rPr>
        <w:t>пр.</w:t>
      </w:r>
    </w:p>
    <w:p w14:paraId="64AEA3B9" w14:textId="77777777"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Не меньшее значение имеет проблема психологической </w:t>
      </w:r>
      <w:r w:rsidRPr="00DE6534">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w:t>
      </w:r>
      <w:r w:rsidRPr="00DE6534">
        <w:rPr>
          <w:rFonts w:ascii="Times New Roman" w:hAnsi="Times New Roman"/>
          <w:color w:val="auto"/>
          <w:sz w:val="24"/>
          <w:szCs w:val="24"/>
        </w:rPr>
        <w:lastRenderedPageBreak/>
        <w:t xml:space="preserve">дисциплины, рост негативного отношения к </w:t>
      </w:r>
      <w:r w:rsidRPr="00DE6534">
        <w:rPr>
          <w:rFonts w:ascii="Times New Roman" w:hAnsi="Times New Roman"/>
          <w:color w:val="auto"/>
          <w:spacing w:val="2"/>
          <w:sz w:val="24"/>
          <w:szCs w:val="24"/>
        </w:rPr>
        <w:t>учению, возрастание эмоциональной нестабильности, нару</w:t>
      </w:r>
      <w:r w:rsidRPr="00DE6534">
        <w:rPr>
          <w:rFonts w:ascii="Times New Roman" w:hAnsi="Times New Roman"/>
          <w:color w:val="auto"/>
          <w:sz w:val="24"/>
          <w:szCs w:val="24"/>
        </w:rPr>
        <w:t>шения поведения, которые обусловлены:</w:t>
      </w:r>
    </w:p>
    <w:p w14:paraId="1ACBD48A" w14:textId="77777777"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необходимостью адаптации обучающихся к новой орга</w:t>
      </w:r>
      <w:r w:rsidRPr="00DE6534">
        <w:rPr>
          <w:rFonts w:ascii="Times New Roman" w:hAnsi="Times New Roman"/>
          <w:color w:val="auto"/>
          <w:spacing w:val="2"/>
          <w:sz w:val="24"/>
          <w:szCs w:val="24"/>
        </w:rPr>
        <w:t>низации процесса и содержания обучения (предметная си</w:t>
      </w:r>
      <w:r w:rsidRPr="00DE6534">
        <w:rPr>
          <w:rFonts w:ascii="Times New Roman" w:hAnsi="Times New Roman"/>
          <w:color w:val="auto"/>
          <w:sz w:val="24"/>
          <w:szCs w:val="24"/>
        </w:rPr>
        <w:t>стема, разные преподаватели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w:t>
      </w:r>
    </w:p>
    <w:p w14:paraId="18A56DEE" w14:textId="77777777"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DE6534">
        <w:rPr>
          <w:rFonts w:ascii="Times New Roman" w:hAnsi="Times New Roman"/>
          <w:color w:val="auto"/>
          <w:spacing w:val="2"/>
          <w:sz w:val="24"/>
          <w:szCs w:val="24"/>
        </w:rPr>
        <w:t xml:space="preserve">(переориентацией подростков на деятельность общения со </w:t>
      </w:r>
      <w:r w:rsidRPr="00DE6534">
        <w:rPr>
          <w:rFonts w:ascii="Times New Roman" w:hAnsi="Times New Roman"/>
          <w:color w:val="auto"/>
          <w:sz w:val="24"/>
          <w:szCs w:val="24"/>
        </w:rPr>
        <w:t>сверстниками при сохранении значимости учебной деятельности);</w:t>
      </w:r>
    </w:p>
    <w:p w14:paraId="1D76F4FE" w14:textId="77777777"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E6534">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DE6534">
        <w:rPr>
          <w:rFonts w:ascii="Times New Roman" w:hAnsi="Times New Roman"/>
          <w:color w:val="auto"/>
          <w:sz w:val="24"/>
          <w:szCs w:val="24"/>
        </w:rPr>
        <w:t xml:space="preserve"> контроль, оценка);</w:t>
      </w:r>
    </w:p>
    <w:p w14:paraId="77A16A38" w14:textId="77777777"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недостаточно подготовленным переходом с родного языка на русский язык обучения.</w:t>
      </w:r>
    </w:p>
    <w:p w14:paraId="0674DE28" w14:textId="77777777" w:rsidR="00653A76" w:rsidRDefault="00FF7057" w:rsidP="00830017">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DE6534">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E6534">
        <w:rPr>
          <w:rFonts w:ascii="Times New Roman" w:hAnsi="Times New Roman"/>
          <w:color w:val="auto"/>
          <w:sz w:val="24"/>
          <w:szCs w:val="24"/>
        </w:rPr>
        <w:t xml:space="preserve">ский приоритет непрерывного образования — формирование </w:t>
      </w:r>
      <w:proofErr w:type="gramStart"/>
      <w:r w:rsidRPr="00DE6534">
        <w:rPr>
          <w:rFonts w:ascii="Times New Roman" w:hAnsi="Times New Roman"/>
          <w:color w:val="auto"/>
          <w:sz w:val="24"/>
          <w:szCs w:val="24"/>
        </w:rPr>
        <w:t>умения</w:t>
      </w:r>
      <w:proofErr w:type="gramEnd"/>
      <w:r w:rsidRPr="00DE6534">
        <w:rPr>
          <w:rFonts w:ascii="Times New Roman" w:hAnsi="Times New Roman"/>
          <w:color w:val="auto"/>
          <w:sz w:val="24"/>
          <w:szCs w:val="24"/>
        </w:rPr>
        <w:t xml:space="preserve"> учиться, которое должно быть обеспечено формированием системы</w:t>
      </w:r>
      <w:r w:rsidR="00A34A30">
        <w:rPr>
          <w:rFonts w:ascii="Times New Roman" w:hAnsi="Times New Roman"/>
          <w:color w:val="auto"/>
          <w:sz w:val="24"/>
          <w:szCs w:val="24"/>
        </w:rPr>
        <w:t xml:space="preserve"> универсальных учебных действий.</w:t>
      </w:r>
      <w:r w:rsidRPr="00DE6534">
        <w:rPr>
          <w:rFonts w:ascii="Times New Roman" w:hAnsi="Times New Roman"/>
          <w:color w:val="auto"/>
          <w:spacing w:val="2"/>
          <w:sz w:val="24"/>
          <w:szCs w:val="24"/>
        </w:rPr>
        <w:t>.</w:t>
      </w:r>
    </w:p>
    <w:p w14:paraId="4C7B6917" w14:textId="77777777" w:rsidR="00A34A30" w:rsidRPr="00DE6534" w:rsidRDefault="00A34A30" w:rsidP="00830017">
      <w:pPr>
        <w:pStyle w:val="a3"/>
        <w:spacing w:line="276" w:lineRule="auto"/>
        <w:ind w:firstLine="454"/>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074176" w:rsidRPr="00DE6534" w14:paraId="5CDA6F84" w14:textId="77777777" w:rsidTr="007A66BF">
        <w:tc>
          <w:tcPr>
            <w:tcW w:w="0" w:type="auto"/>
          </w:tcPr>
          <w:p w14:paraId="357B78EA" w14:textId="77777777" w:rsidR="00074176" w:rsidRPr="00DE6534" w:rsidRDefault="00074176" w:rsidP="007A66BF">
            <w:pPr>
              <w:jc w:val="center"/>
              <w:rPr>
                <w:rFonts w:eastAsia="Calibri"/>
                <w:lang w:eastAsia="ar-SA"/>
              </w:rPr>
            </w:pPr>
          </w:p>
        </w:tc>
      </w:tr>
    </w:tbl>
    <w:p w14:paraId="42F4F1DF" w14:textId="77777777" w:rsidR="00653A76" w:rsidRPr="00DE6534" w:rsidRDefault="00A34A30" w:rsidP="00A34A30">
      <w:pPr>
        <w:pStyle w:val="afd"/>
        <w:spacing w:line="240" w:lineRule="auto"/>
        <w:ind w:left="360"/>
        <w:rPr>
          <w:szCs w:val="28"/>
        </w:rPr>
      </w:pPr>
      <w:bookmarkStart w:id="91" w:name="_Toc288394082"/>
      <w:bookmarkStart w:id="92" w:name="_Toc288410549"/>
      <w:bookmarkStart w:id="93" w:name="_Toc288410678"/>
      <w:bookmarkStart w:id="94" w:name="_Toc294246095"/>
      <w:r>
        <w:rPr>
          <w:szCs w:val="28"/>
        </w:rPr>
        <w:t>4.</w:t>
      </w:r>
      <w:r w:rsidR="00312574" w:rsidRPr="00DE6534">
        <w:rPr>
          <w:szCs w:val="28"/>
        </w:rPr>
        <w:t xml:space="preserve">Программы </w:t>
      </w:r>
      <w:r w:rsidR="00653A76" w:rsidRPr="00DE6534">
        <w:rPr>
          <w:szCs w:val="28"/>
        </w:rPr>
        <w:t>отдельных учебных предметов, курсов</w:t>
      </w:r>
      <w:bookmarkEnd w:id="91"/>
      <w:bookmarkEnd w:id="92"/>
      <w:bookmarkEnd w:id="93"/>
      <w:bookmarkEnd w:id="94"/>
    </w:p>
    <w:p w14:paraId="49EFC676" w14:textId="77777777" w:rsidR="00653A76" w:rsidRPr="00DE6534" w:rsidRDefault="00A34A30" w:rsidP="00A34A30">
      <w:pPr>
        <w:pStyle w:val="afd"/>
        <w:spacing w:line="240" w:lineRule="auto"/>
        <w:ind w:left="710"/>
        <w:rPr>
          <w:sz w:val="24"/>
        </w:rPr>
      </w:pPr>
      <w:bookmarkStart w:id="95" w:name="_Toc288394083"/>
      <w:bookmarkStart w:id="96" w:name="_Toc288410550"/>
      <w:bookmarkStart w:id="97" w:name="_Toc288410679"/>
      <w:bookmarkStart w:id="98" w:name="_Toc294246096"/>
      <w:r>
        <w:rPr>
          <w:sz w:val="24"/>
        </w:rPr>
        <w:t>4.1.</w:t>
      </w:r>
      <w:r w:rsidR="00653A76" w:rsidRPr="00DE6534">
        <w:rPr>
          <w:sz w:val="24"/>
        </w:rPr>
        <w:t>Общие положения</w:t>
      </w:r>
      <w:bookmarkEnd w:id="95"/>
      <w:bookmarkEnd w:id="96"/>
      <w:bookmarkEnd w:id="97"/>
      <w:bookmarkEnd w:id="98"/>
    </w:p>
    <w:p w14:paraId="0E9D7D87"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Начальная школа — самоценный, принципиально новый </w:t>
      </w:r>
      <w:r w:rsidRPr="00DE6534">
        <w:rPr>
          <w:rFonts w:ascii="Times New Roman" w:hAnsi="Times New Roman"/>
          <w:color w:val="auto"/>
          <w:spacing w:val="2"/>
          <w:sz w:val="24"/>
          <w:szCs w:val="24"/>
        </w:rPr>
        <w:t>этап в жизни ребёнка: начинается систематическое обуче</w:t>
      </w:r>
      <w:r w:rsidRPr="00DE6534">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14:paraId="4AE563A8"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DE6534">
        <w:rPr>
          <w:rFonts w:ascii="Times New Roman" w:hAnsi="Times New Roman"/>
          <w:color w:val="auto"/>
          <w:sz w:val="24"/>
          <w:szCs w:val="24"/>
        </w:rPr>
        <w:t xml:space="preserve">общее </w:t>
      </w:r>
      <w:r w:rsidRPr="00DE6534">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5D2D0609"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Особенностью содержания современного </w:t>
      </w:r>
      <w:r w:rsidR="005D66BB" w:rsidRPr="00DE6534">
        <w:rPr>
          <w:rFonts w:ascii="Times New Roman" w:hAnsi="Times New Roman"/>
          <w:color w:val="auto"/>
          <w:sz w:val="24"/>
          <w:szCs w:val="24"/>
        </w:rPr>
        <w:t xml:space="preserve">начального общего </w:t>
      </w:r>
      <w:r w:rsidRPr="00DE6534">
        <w:rPr>
          <w:rFonts w:ascii="Times New Roman" w:hAnsi="Times New Roman"/>
          <w:color w:val="auto"/>
          <w:sz w:val="24"/>
          <w:szCs w:val="24"/>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proofErr w:type="spellStart"/>
      <w:r w:rsidRPr="00DE6534">
        <w:rPr>
          <w:rFonts w:ascii="Times New Roman" w:hAnsi="Times New Roman"/>
          <w:color w:val="auto"/>
          <w:sz w:val="24"/>
          <w:szCs w:val="24"/>
        </w:rPr>
        <w:t>учебной</w:t>
      </w:r>
      <w:r w:rsidRPr="00DE6534">
        <w:rPr>
          <w:rFonts w:ascii="Times New Roman" w:hAnsi="Times New Roman"/>
          <w:color w:val="auto"/>
          <w:spacing w:val="-2"/>
          <w:sz w:val="24"/>
          <w:szCs w:val="24"/>
        </w:rPr>
        <w:t>деятельности</w:t>
      </w:r>
      <w:proofErr w:type="spellEnd"/>
      <w:r w:rsidRPr="00DE6534">
        <w:rPr>
          <w:rFonts w:ascii="Times New Roman" w:hAnsi="Times New Roman"/>
          <w:color w:val="auto"/>
          <w:spacing w:val="-2"/>
          <w:sz w:val="24"/>
          <w:szCs w:val="24"/>
        </w:rPr>
        <w:t xml:space="preserve">, а также при формировании </w:t>
      </w:r>
      <w:proofErr w:type="spellStart"/>
      <w:r w:rsidRPr="00DE6534">
        <w:rPr>
          <w:rFonts w:ascii="Times New Roman" w:hAnsi="Times New Roman"/>
          <w:color w:val="auto"/>
          <w:spacing w:val="-2"/>
          <w:sz w:val="24"/>
          <w:szCs w:val="24"/>
        </w:rPr>
        <w:t>ИКТ­компетентнос</w:t>
      </w:r>
      <w:r w:rsidRPr="00DE6534">
        <w:rPr>
          <w:rFonts w:ascii="Times New Roman" w:hAnsi="Times New Roman"/>
          <w:color w:val="auto"/>
          <w:sz w:val="24"/>
          <w:szCs w:val="24"/>
        </w:rPr>
        <w:t>ти</w:t>
      </w:r>
      <w:proofErr w:type="spellEnd"/>
      <w:r w:rsidRPr="00DE6534">
        <w:rPr>
          <w:rFonts w:ascii="Times New Roman" w:hAnsi="Times New Roman"/>
          <w:color w:val="auto"/>
          <w:sz w:val="24"/>
          <w:szCs w:val="24"/>
        </w:rPr>
        <w:t xml:space="preserve"> обучающихся.</w:t>
      </w:r>
    </w:p>
    <w:p w14:paraId="234D7797" w14:textId="77777777" w:rsidR="00653A76" w:rsidRPr="00DE6534" w:rsidRDefault="00653A76" w:rsidP="00EA4161">
      <w:pPr>
        <w:pStyle w:val="a3"/>
        <w:spacing w:line="240"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DE6534">
        <w:rPr>
          <w:rFonts w:ascii="Times New Roman" w:hAnsi="Times New Roman"/>
          <w:color w:val="auto"/>
          <w:spacing w:val="2"/>
          <w:sz w:val="24"/>
          <w:szCs w:val="24"/>
        </w:rPr>
        <w:t>бов деятельности, которые явля</w:t>
      </w:r>
      <w:r w:rsidRPr="00DE6534">
        <w:rPr>
          <w:rFonts w:ascii="Times New Roman" w:hAnsi="Times New Roman"/>
          <w:color w:val="auto"/>
          <w:spacing w:val="2"/>
          <w:sz w:val="24"/>
          <w:szCs w:val="24"/>
        </w:rPr>
        <w:t xml:space="preserve">ются </w:t>
      </w:r>
      <w:proofErr w:type="spellStart"/>
      <w:r w:rsidRPr="00DE6534">
        <w:rPr>
          <w:rFonts w:ascii="Times New Roman" w:hAnsi="Times New Roman"/>
          <w:color w:val="auto"/>
          <w:spacing w:val="2"/>
          <w:sz w:val="24"/>
          <w:szCs w:val="24"/>
        </w:rPr>
        <w:t>надпредметными</w:t>
      </w:r>
      <w:proofErr w:type="spellEnd"/>
      <w:r w:rsidRPr="00DE6534">
        <w:rPr>
          <w:rFonts w:ascii="Times New Roman" w:hAnsi="Times New Roman"/>
          <w:color w:val="auto"/>
          <w:spacing w:val="2"/>
          <w:sz w:val="24"/>
          <w:szCs w:val="24"/>
        </w:rPr>
        <w:t>,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DE6534">
        <w:rPr>
          <w:rFonts w:ascii="Times New Roman" w:hAnsi="Times New Roman"/>
          <w:color w:val="auto"/>
          <w:spacing w:val="2"/>
          <w:sz w:val="24"/>
          <w:szCs w:val="24"/>
        </w:rPr>
        <w:t>узкопредметность</w:t>
      </w:r>
      <w:proofErr w:type="spellEnd"/>
      <w:r w:rsidRPr="00DE6534">
        <w:rPr>
          <w:rFonts w:ascii="Times New Roman" w:hAnsi="Times New Roman"/>
          <w:color w:val="auto"/>
          <w:spacing w:val="2"/>
          <w:sz w:val="24"/>
          <w:szCs w:val="24"/>
        </w:rPr>
        <w:t xml:space="preserve"> в отборе содержания образования, обеспечить интеграцию в изучении разных сторон окружающего мира.</w:t>
      </w:r>
    </w:p>
    <w:p w14:paraId="6DF19A0B"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lastRenderedPageBreak/>
        <w:t>Уровень сформированности УУД в полной мере зависит от способов организации учебной деятельности и сотрудни</w:t>
      </w:r>
      <w:r w:rsidRPr="00DE6534">
        <w:rPr>
          <w:rFonts w:ascii="Times New Roman" w:hAnsi="Times New Roman"/>
          <w:color w:val="auto"/>
          <w:spacing w:val="2"/>
          <w:sz w:val="24"/>
          <w:szCs w:val="24"/>
        </w:rPr>
        <w:t xml:space="preserve">чества, познавательной, творческой, </w:t>
      </w:r>
      <w:proofErr w:type="spellStart"/>
      <w:r w:rsidRPr="00DE6534">
        <w:rPr>
          <w:rFonts w:ascii="Times New Roman" w:hAnsi="Times New Roman"/>
          <w:color w:val="auto"/>
          <w:spacing w:val="2"/>
          <w:sz w:val="24"/>
          <w:szCs w:val="24"/>
        </w:rPr>
        <w:t>художественно­эстетической</w:t>
      </w:r>
      <w:proofErr w:type="spellEnd"/>
      <w:r w:rsidRPr="00DE6534">
        <w:rPr>
          <w:rFonts w:ascii="Times New Roman" w:hAnsi="Times New Roman"/>
          <w:color w:val="auto"/>
          <w:spacing w:val="2"/>
          <w:sz w:val="24"/>
          <w:szCs w:val="24"/>
        </w:rPr>
        <w:t xml:space="preserve"> и коммуникативной деятельности школьников. Это </w:t>
      </w:r>
      <w:r w:rsidRPr="00DE6534">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DE6534">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E6534">
        <w:rPr>
          <w:rFonts w:ascii="Times New Roman" w:hAnsi="Times New Roman"/>
          <w:color w:val="auto"/>
          <w:sz w:val="24"/>
          <w:szCs w:val="24"/>
        </w:rPr>
        <w:t>примерных программ даёт основание для утверждения гума</w:t>
      </w:r>
      <w:r w:rsidRPr="00DE6534">
        <w:rPr>
          <w:rFonts w:ascii="Times New Roman" w:hAnsi="Times New Roman"/>
          <w:color w:val="auto"/>
          <w:spacing w:val="2"/>
          <w:sz w:val="24"/>
          <w:szCs w:val="24"/>
        </w:rPr>
        <w:t xml:space="preserve">нистической, личностно ориентированной направленности </w:t>
      </w:r>
      <w:r w:rsidR="00E40BB6" w:rsidRPr="00DE6534">
        <w:rPr>
          <w:rFonts w:ascii="Times New Roman" w:hAnsi="Times New Roman"/>
          <w:color w:val="auto"/>
          <w:sz w:val="24"/>
          <w:szCs w:val="24"/>
        </w:rPr>
        <w:t xml:space="preserve"> образовательной деятельности </w:t>
      </w:r>
      <w:r w:rsidRPr="00DE6534">
        <w:rPr>
          <w:rFonts w:ascii="Times New Roman" w:hAnsi="Times New Roman"/>
          <w:color w:val="auto"/>
          <w:sz w:val="24"/>
          <w:szCs w:val="24"/>
        </w:rPr>
        <w:t>младших школьников.</w:t>
      </w:r>
    </w:p>
    <w:p w14:paraId="68AF8F0E"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Важным условием развития детской любознательности, </w:t>
      </w:r>
      <w:r w:rsidRPr="00DE6534">
        <w:rPr>
          <w:rFonts w:ascii="Times New Roman" w:hAnsi="Times New Roman"/>
          <w:color w:val="auto"/>
          <w:sz w:val="24"/>
          <w:szCs w:val="24"/>
        </w:rPr>
        <w:t xml:space="preserve">потребности самостоятельного познания окружающего мира, </w:t>
      </w:r>
      <w:r w:rsidRPr="00DE6534">
        <w:rPr>
          <w:rFonts w:ascii="Times New Roman" w:hAnsi="Times New Roman"/>
          <w:color w:val="auto"/>
          <w:spacing w:val="2"/>
          <w:sz w:val="24"/>
          <w:szCs w:val="24"/>
        </w:rPr>
        <w:t xml:space="preserve">познавательной активности и инициативности в начальной </w:t>
      </w:r>
      <w:r w:rsidRPr="00DE653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DE6534">
        <w:rPr>
          <w:rFonts w:ascii="Times New Roman" w:hAnsi="Times New Roman"/>
          <w:color w:val="auto"/>
          <w:sz w:val="24"/>
          <w:szCs w:val="24"/>
        </w:rPr>
        <w:t>бысо</w:t>
      </w:r>
      <w:proofErr w:type="spellEnd"/>
      <w:r w:rsidRPr="00DE6534">
        <w:rPr>
          <w:rFonts w:ascii="Times New Roman" w:hAnsi="Times New Roman"/>
          <w:color w:val="auto"/>
          <w:sz w:val="24"/>
          <w:szCs w:val="24"/>
        </w:rPr>
        <w:t xml:space="preserve"> стороны, соотносить результат деятельности с поставленной целью, определять своё знание и незнание и</w:t>
      </w:r>
      <w:r w:rsidRPr="00DE6534">
        <w:rPr>
          <w:rFonts w:ascii="Times New Roman" w:hAnsi="Times New Roman"/>
          <w:color w:val="auto"/>
          <w:sz w:val="24"/>
          <w:szCs w:val="24"/>
        </w:rPr>
        <w:t> </w:t>
      </w:r>
      <w:r w:rsidRPr="00DE6534">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14:paraId="320FFE0E"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Начальн</w:t>
      </w:r>
      <w:r w:rsidR="005D66BB" w:rsidRPr="00DE6534">
        <w:rPr>
          <w:rFonts w:ascii="Times New Roman" w:hAnsi="Times New Roman"/>
          <w:color w:val="auto"/>
          <w:sz w:val="24"/>
          <w:szCs w:val="24"/>
        </w:rPr>
        <w:t>ое</w:t>
      </w:r>
      <w:r w:rsidR="00604FFC">
        <w:rPr>
          <w:rFonts w:ascii="Times New Roman" w:hAnsi="Times New Roman"/>
          <w:color w:val="auto"/>
          <w:sz w:val="24"/>
          <w:szCs w:val="24"/>
        </w:rPr>
        <w:t xml:space="preserve"> </w:t>
      </w:r>
      <w:r w:rsidR="005D66BB" w:rsidRPr="00DE6534">
        <w:rPr>
          <w:rFonts w:ascii="Times New Roman" w:hAnsi="Times New Roman"/>
          <w:color w:val="auto"/>
          <w:sz w:val="24"/>
          <w:szCs w:val="24"/>
        </w:rPr>
        <w:t xml:space="preserve">общее образование </w:t>
      </w:r>
      <w:r w:rsidRPr="00DE6534">
        <w:rPr>
          <w:rFonts w:ascii="Times New Roman" w:hAnsi="Times New Roman"/>
          <w:color w:val="auto"/>
          <w:sz w:val="24"/>
          <w:szCs w:val="24"/>
        </w:rPr>
        <w:t xml:space="preserve">вносит вклад в </w:t>
      </w:r>
      <w:proofErr w:type="spellStart"/>
      <w:r w:rsidRPr="00DE6534">
        <w:rPr>
          <w:rFonts w:ascii="Times New Roman" w:hAnsi="Times New Roman"/>
          <w:color w:val="auto"/>
          <w:sz w:val="24"/>
          <w:szCs w:val="24"/>
        </w:rPr>
        <w:t>социально­личностное</w:t>
      </w:r>
      <w:proofErr w:type="spellEnd"/>
      <w:r w:rsidRPr="00DE6534">
        <w:rPr>
          <w:rFonts w:ascii="Times New Roman" w:hAnsi="Times New Roman"/>
          <w:color w:val="auto"/>
          <w:sz w:val="24"/>
          <w:szCs w:val="24"/>
        </w:rP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DE6534">
        <w:rPr>
          <w:rFonts w:ascii="Times New Roman" w:hAnsi="Times New Roman"/>
          <w:color w:val="auto"/>
          <w:sz w:val="24"/>
          <w:szCs w:val="24"/>
        </w:rPr>
        <w:t>нравственно­этических</w:t>
      </w:r>
      <w:proofErr w:type="spellEnd"/>
      <w:r w:rsidRPr="00DE6534">
        <w:rPr>
          <w:rFonts w:ascii="Times New Roman" w:hAnsi="Times New Roman"/>
          <w:color w:val="auto"/>
          <w:sz w:val="24"/>
          <w:szCs w:val="24"/>
        </w:rPr>
        <w:t xml:space="preserve">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2A921D21"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E6534">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DE6534">
        <w:rPr>
          <w:rFonts w:ascii="Times New Roman" w:hAnsi="Times New Roman"/>
          <w:color w:val="auto"/>
          <w:sz w:val="24"/>
          <w:szCs w:val="24"/>
        </w:rPr>
        <w:t>ного стандарта начального общего образования.</w:t>
      </w:r>
    </w:p>
    <w:p w14:paraId="42743DC0" w14:textId="77777777"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Примерные программы служат ориентиром для авторов </w:t>
      </w:r>
      <w:r w:rsidRPr="00DE6534">
        <w:rPr>
          <w:rFonts w:ascii="Times New Roman" w:hAnsi="Times New Roman"/>
          <w:color w:val="auto"/>
          <w:sz w:val="24"/>
          <w:szCs w:val="24"/>
        </w:rPr>
        <w:t xml:space="preserve">рабочих учебных программ. </w:t>
      </w:r>
    </w:p>
    <w:p w14:paraId="0071C286" w14:textId="77777777" w:rsidR="00C15F0D" w:rsidRPr="00DE6534" w:rsidRDefault="00C15F0D" w:rsidP="00EA4161">
      <w:pPr>
        <w:ind w:firstLine="454"/>
        <w:rPr>
          <w:b/>
        </w:rPr>
      </w:pPr>
      <w:r w:rsidRPr="00DE6534">
        <w:t>Структура рабочей программы определяется Положением</w:t>
      </w:r>
      <w:r w:rsidR="00604FFC">
        <w:t xml:space="preserve"> </w:t>
      </w:r>
      <w:r w:rsidRPr="00DE6534">
        <w:rPr>
          <w:b/>
        </w:rPr>
        <w:t>о структуре, порядке разработки и утверждения рабочих программ учебных к</w:t>
      </w:r>
      <w:r w:rsidR="00943575">
        <w:rPr>
          <w:b/>
        </w:rPr>
        <w:t>урсов, предметов, дисциплин в МБ</w:t>
      </w:r>
      <w:r w:rsidR="00604FFC">
        <w:rPr>
          <w:b/>
        </w:rPr>
        <w:t>ОУ «</w:t>
      </w:r>
      <w:r w:rsidR="00426704">
        <w:rPr>
          <w:b/>
        </w:rPr>
        <w:t xml:space="preserve">УРХНИЩИНСКАЯ </w:t>
      </w:r>
      <w:r w:rsidR="00943575">
        <w:rPr>
          <w:b/>
        </w:rPr>
        <w:t xml:space="preserve"> </w:t>
      </w:r>
      <w:r w:rsidRPr="00DE6534">
        <w:rPr>
          <w:b/>
        </w:rPr>
        <w:t xml:space="preserve"> </w:t>
      </w:r>
      <w:r w:rsidR="00604FFC">
        <w:rPr>
          <w:b/>
        </w:rPr>
        <w:t>СОШ»</w:t>
      </w:r>
      <w:r w:rsidRPr="00DE6534">
        <w:rPr>
          <w:b/>
        </w:rPr>
        <w:t xml:space="preserve">  </w:t>
      </w:r>
    </w:p>
    <w:p w14:paraId="27404501" w14:textId="77777777" w:rsidR="00C15F0D" w:rsidRPr="00DE6534" w:rsidRDefault="00C15F0D" w:rsidP="00EA4161">
      <w:pPr>
        <w:widowControl w:val="0"/>
        <w:shd w:val="clear" w:color="auto" w:fill="FFFFFF"/>
        <w:tabs>
          <w:tab w:val="left" w:pos="709"/>
        </w:tabs>
        <w:autoSpaceDE w:val="0"/>
        <w:autoSpaceDN w:val="0"/>
        <w:adjustRightInd w:val="0"/>
        <w:ind w:right="10"/>
        <w:contextualSpacing/>
        <w:jc w:val="both"/>
      </w:pPr>
      <w:r w:rsidRPr="00DE6534">
        <w:tab/>
        <w:t xml:space="preserve">Структура рабочей программы на основе требований </w:t>
      </w:r>
      <w:r w:rsidRPr="00DE6534">
        <w:rPr>
          <w:color w:val="000000"/>
        </w:rPr>
        <w:t>ФГОС НОО (п. 19.5.) и ФГОС ООО (п. 18.2.2.), а также ФКГСОО</w:t>
      </w:r>
      <w:r w:rsidRPr="00DE6534">
        <w:t xml:space="preserve"> должна иметь обязательные разделы:</w:t>
      </w:r>
    </w:p>
    <w:p w14:paraId="67A4054A" w14:textId="77777777"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rPr>
          <w:spacing w:val="-2"/>
        </w:rPr>
        <w:t>Титульный  лист;</w:t>
      </w:r>
    </w:p>
    <w:p w14:paraId="1A6BC9A1" w14:textId="77777777" w:rsidR="00C15F0D" w:rsidRPr="00DE6534" w:rsidRDefault="00C15F0D" w:rsidP="008A588E">
      <w:pPr>
        <w:widowControl w:val="0"/>
        <w:numPr>
          <w:ilvl w:val="0"/>
          <w:numId w:val="141"/>
        </w:numPr>
        <w:shd w:val="clear" w:color="auto" w:fill="FFFFFF"/>
        <w:tabs>
          <w:tab w:val="left" w:pos="709"/>
        </w:tabs>
        <w:autoSpaceDE w:val="0"/>
        <w:autoSpaceDN w:val="0"/>
        <w:adjustRightInd w:val="0"/>
        <w:ind w:right="10"/>
        <w:contextualSpacing/>
        <w:jc w:val="both"/>
      </w:pPr>
      <w:r w:rsidRPr="00DE6534">
        <w:rPr>
          <w:spacing w:val="-1"/>
        </w:rPr>
        <w:t>Пояснительная  записка;</w:t>
      </w:r>
    </w:p>
    <w:p w14:paraId="3422EA46" w14:textId="77777777"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Содержание учебного предмета, курса, дисциплины (модуля)</w:t>
      </w:r>
      <w:r w:rsidRPr="00DE6534">
        <w:rPr>
          <w:spacing w:val="-1"/>
        </w:rPr>
        <w:t>;</w:t>
      </w:r>
    </w:p>
    <w:p w14:paraId="3A824F87" w14:textId="77777777"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 xml:space="preserve">Тематическое </w:t>
      </w:r>
      <w:proofErr w:type="spellStart"/>
      <w:r w:rsidRPr="00DE6534">
        <w:t>планированиес</w:t>
      </w:r>
      <w:proofErr w:type="spellEnd"/>
      <w:r w:rsidRPr="00DE6534">
        <w:t xml:space="preserve"> указанием количества часов, отводимых на освоение каждой темы</w:t>
      </w:r>
      <w:r w:rsidRPr="00DE6534">
        <w:rPr>
          <w:spacing w:val="-1"/>
        </w:rPr>
        <w:t>;</w:t>
      </w:r>
    </w:p>
    <w:p w14:paraId="3431CE8D" w14:textId="77777777"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w:t>
      </w:r>
    </w:p>
    <w:p w14:paraId="75CDCF43" w14:textId="77777777"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rPr>
          <w:vanish/>
        </w:rPr>
      </w:pPr>
    </w:p>
    <w:p w14:paraId="73952796" w14:textId="77777777" w:rsidR="00C15F0D" w:rsidRPr="00DE6534" w:rsidRDefault="00C15F0D" w:rsidP="008A588E">
      <w:pPr>
        <w:widowControl w:val="0"/>
        <w:numPr>
          <w:ilvl w:val="0"/>
          <w:numId w:val="142"/>
        </w:numPr>
        <w:shd w:val="clear" w:color="auto" w:fill="FFFFFF"/>
        <w:tabs>
          <w:tab w:val="left" w:pos="709"/>
          <w:tab w:val="left" w:pos="1418"/>
        </w:tabs>
        <w:autoSpaceDE w:val="0"/>
        <w:autoSpaceDN w:val="0"/>
        <w:adjustRightInd w:val="0"/>
        <w:contextualSpacing/>
        <w:jc w:val="both"/>
        <w:rPr>
          <w:vanish/>
        </w:rPr>
      </w:pPr>
    </w:p>
    <w:p w14:paraId="3C1C9536" w14:textId="77777777" w:rsidR="00C15F0D" w:rsidRPr="00DE6534" w:rsidRDefault="00C15F0D" w:rsidP="008A588E">
      <w:pPr>
        <w:widowControl w:val="0"/>
        <w:numPr>
          <w:ilvl w:val="1"/>
          <w:numId w:val="142"/>
        </w:numPr>
        <w:shd w:val="clear" w:color="auto" w:fill="FFFFFF"/>
        <w:tabs>
          <w:tab w:val="left" w:pos="709"/>
          <w:tab w:val="left" w:pos="1418"/>
        </w:tabs>
        <w:autoSpaceDE w:val="0"/>
        <w:autoSpaceDN w:val="0"/>
        <w:adjustRightInd w:val="0"/>
        <w:contextualSpacing/>
        <w:jc w:val="both"/>
        <w:rPr>
          <w:vanish/>
        </w:rPr>
      </w:pPr>
    </w:p>
    <w:p w14:paraId="2F950BDD" w14:textId="77777777" w:rsidR="00C15F0D" w:rsidRPr="00DE6534" w:rsidRDefault="00426704" w:rsidP="00EA4161">
      <w:pPr>
        <w:widowControl w:val="0"/>
        <w:autoSpaceDE w:val="0"/>
        <w:autoSpaceDN w:val="0"/>
        <w:adjustRightInd w:val="0"/>
        <w:contextualSpacing/>
        <w:jc w:val="both"/>
      </w:pPr>
      <w:r w:rsidRPr="00DE6534">
        <w:t xml:space="preserve"> </w:t>
      </w:r>
      <w:r w:rsidR="00C15F0D" w:rsidRPr="00DE6534">
        <w:t xml:space="preserve">«Тематическое планирование» складывается из разделов программы:  </w:t>
      </w:r>
    </w:p>
    <w:p w14:paraId="03F4EF8F" w14:textId="77777777" w:rsidR="00C15F0D" w:rsidRPr="00DE6534" w:rsidRDefault="00C15F0D" w:rsidP="008A588E">
      <w:pPr>
        <w:widowControl w:val="0"/>
        <w:numPr>
          <w:ilvl w:val="0"/>
          <w:numId w:val="145"/>
        </w:numPr>
        <w:autoSpaceDE w:val="0"/>
        <w:autoSpaceDN w:val="0"/>
        <w:adjustRightInd w:val="0"/>
        <w:contextualSpacing/>
        <w:jc w:val="both"/>
      </w:pPr>
      <w:r w:rsidRPr="00DE6534">
        <w:t xml:space="preserve">основного содержания по темам с указанием количества часов, отводимых на освоение каждой темы; </w:t>
      </w:r>
    </w:p>
    <w:p w14:paraId="6697055B" w14:textId="77777777" w:rsidR="00C15F0D" w:rsidRPr="00DE6534" w:rsidRDefault="00C15F0D" w:rsidP="008A588E">
      <w:pPr>
        <w:widowControl w:val="0"/>
        <w:numPr>
          <w:ilvl w:val="0"/>
          <w:numId w:val="145"/>
        </w:numPr>
        <w:autoSpaceDE w:val="0"/>
        <w:autoSpaceDN w:val="0"/>
        <w:adjustRightInd w:val="0"/>
        <w:contextualSpacing/>
        <w:jc w:val="both"/>
      </w:pPr>
      <w:r w:rsidRPr="00DE6534">
        <w:t xml:space="preserve">характеристики основных видов деятельности ученика (на уровне учебных действий); </w:t>
      </w:r>
    </w:p>
    <w:p w14:paraId="4AB56E0B" w14:textId="77777777" w:rsidR="00C15F0D" w:rsidRPr="00DE6534" w:rsidRDefault="00C15F0D" w:rsidP="008A588E">
      <w:pPr>
        <w:widowControl w:val="0"/>
        <w:numPr>
          <w:ilvl w:val="0"/>
          <w:numId w:val="145"/>
        </w:numPr>
        <w:autoSpaceDE w:val="0"/>
        <w:autoSpaceDN w:val="0"/>
        <w:adjustRightInd w:val="0"/>
        <w:contextualSpacing/>
        <w:jc w:val="both"/>
      </w:pPr>
      <w:r w:rsidRPr="00DE6534">
        <w:t>универсальных учебных действий, осваиваемых в рамках изучения темы.</w:t>
      </w:r>
    </w:p>
    <w:p w14:paraId="2D4B6ABF" w14:textId="77777777" w:rsidR="00C15F0D" w:rsidRPr="00DE6534" w:rsidRDefault="00C15F0D" w:rsidP="00EA4161">
      <w:pPr>
        <w:widowControl w:val="0"/>
        <w:autoSpaceDE w:val="0"/>
        <w:autoSpaceDN w:val="0"/>
        <w:adjustRightInd w:val="0"/>
        <w:contextualSpacing/>
        <w:jc w:val="both"/>
      </w:pPr>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отражают: </w:t>
      </w:r>
    </w:p>
    <w:p w14:paraId="414AF78E" w14:textId="77777777" w:rsidR="00C15F0D" w:rsidRPr="00DE6534" w:rsidRDefault="00C15F0D" w:rsidP="008A588E">
      <w:pPr>
        <w:widowControl w:val="0"/>
        <w:numPr>
          <w:ilvl w:val="0"/>
          <w:numId w:val="146"/>
        </w:numPr>
        <w:autoSpaceDE w:val="0"/>
        <w:autoSpaceDN w:val="0"/>
        <w:adjustRightInd w:val="0"/>
        <w:contextualSpacing/>
        <w:jc w:val="both"/>
      </w:pPr>
      <w:r w:rsidRPr="00DE6534">
        <w:lastRenderedPageBreak/>
        <w:t>индивидуальные, общественные и государственные потребности, сформулированные с учетом возрастных и индивидуальных особенностей обучающихся;</w:t>
      </w:r>
    </w:p>
    <w:p w14:paraId="7407D814" w14:textId="77777777" w:rsidR="00C15F0D" w:rsidRPr="00DE6534" w:rsidRDefault="00C15F0D" w:rsidP="008A588E">
      <w:pPr>
        <w:widowControl w:val="0"/>
        <w:numPr>
          <w:ilvl w:val="0"/>
          <w:numId w:val="146"/>
        </w:numPr>
        <w:autoSpaceDE w:val="0"/>
        <w:autoSpaceDN w:val="0"/>
        <w:adjustRightInd w:val="0"/>
        <w:contextualSpacing/>
        <w:jc w:val="both"/>
      </w:pPr>
      <w:r w:rsidRPr="00DE6534">
        <w:t>определяют систему оценки планируемых результатов, индивидуальных достижений обучающихся в формах и видах контроля, контрольно-измерительных материалов, в показателях уровня успешности учащихся («хорошо/отлично», рейтинг, портфолио и др.), особенности оценки индивидуального проекта</w:t>
      </w:r>
      <w:r w:rsidR="00FC50B2" w:rsidRPr="00DE6534">
        <w:t>.</w:t>
      </w:r>
    </w:p>
    <w:p w14:paraId="6BF95AC5" w14:textId="77777777" w:rsidR="00FC50B2" w:rsidRPr="00DE6534" w:rsidRDefault="00FC50B2" w:rsidP="00FC50B2">
      <w:pPr>
        <w:widowControl w:val="0"/>
        <w:autoSpaceDE w:val="0"/>
        <w:autoSpaceDN w:val="0"/>
        <w:adjustRightInd w:val="0"/>
        <w:ind w:left="720"/>
        <w:contextualSpacing/>
        <w:jc w:val="both"/>
      </w:pPr>
    </w:p>
    <w:p w14:paraId="581C19CC" w14:textId="77777777" w:rsidR="00FC50B2" w:rsidRPr="00DE6534" w:rsidRDefault="00FC50B2" w:rsidP="00FC50B2">
      <w:pPr>
        <w:widowControl w:val="0"/>
        <w:autoSpaceDE w:val="0"/>
        <w:autoSpaceDN w:val="0"/>
        <w:adjustRightInd w:val="0"/>
        <w:contextualSpacing/>
        <w:jc w:val="both"/>
      </w:pPr>
    </w:p>
    <w:p w14:paraId="4916860B" w14:textId="77777777" w:rsidR="00C04A77" w:rsidRPr="00DE6534" w:rsidRDefault="00653A76" w:rsidP="00E94B1E">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Полное изложение </w:t>
      </w:r>
      <w:r w:rsidR="000F5B3B" w:rsidRPr="00DE6534">
        <w:rPr>
          <w:rFonts w:ascii="Times New Roman" w:hAnsi="Times New Roman"/>
          <w:color w:val="auto"/>
          <w:spacing w:val="2"/>
          <w:sz w:val="24"/>
          <w:szCs w:val="24"/>
        </w:rPr>
        <w:t xml:space="preserve">рабочих </w:t>
      </w:r>
      <w:r w:rsidRPr="00DE6534">
        <w:rPr>
          <w:rFonts w:ascii="Times New Roman" w:hAnsi="Times New Roman"/>
          <w:color w:val="auto"/>
          <w:spacing w:val="2"/>
          <w:sz w:val="24"/>
          <w:szCs w:val="24"/>
        </w:rPr>
        <w:t>программ учебных предмето</w:t>
      </w:r>
      <w:r w:rsidR="00312574" w:rsidRPr="00DE6534">
        <w:rPr>
          <w:rFonts w:ascii="Times New Roman" w:hAnsi="Times New Roman"/>
          <w:color w:val="auto"/>
          <w:spacing w:val="2"/>
          <w:sz w:val="24"/>
          <w:szCs w:val="24"/>
        </w:rPr>
        <w:t>в, предусмотренных к изучению</w:t>
      </w:r>
      <w:r w:rsidR="005E3015">
        <w:rPr>
          <w:rFonts w:ascii="Times New Roman" w:hAnsi="Times New Roman"/>
          <w:color w:val="auto"/>
          <w:spacing w:val="2"/>
          <w:sz w:val="24"/>
          <w:szCs w:val="24"/>
        </w:rPr>
        <w:t xml:space="preserve"> </w:t>
      </w:r>
      <w:r w:rsidR="00C27132" w:rsidRPr="00DE6534">
        <w:rPr>
          <w:rFonts w:ascii="Times New Roman" w:hAnsi="Times New Roman"/>
          <w:color w:val="auto"/>
          <w:spacing w:val="2"/>
          <w:sz w:val="24"/>
          <w:szCs w:val="24"/>
        </w:rPr>
        <w:t>при получении</w:t>
      </w:r>
      <w:r w:rsidRPr="00DE6534">
        <w:rPr>
          <w:rFonts w:ascii="Times New Roman" w:hAnsi="Times New Roman"/>
          <w:color w:val="auto"/>
          <w:spacing w:val="2"/>
          <w:sz w:val="24"/>
          <w:szCs w:val="24"/>
        </w:rPr>
        <w:t xml:space="preserve"> начально</w:t>
      </w:r>
      <w:r w:rsidRPr="00DE6534">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DE6534">
        <w:rPr>
          <w:rFonts w:ascii="Times New Roman" w:hAnsi="Times New Roman"/>
          <w:color w:val="auto"/>
          <w:sz w:val="24"/>
          <w:szCs w:val="24"/>
        </w:rPr>
        <w:t>ФГОС НОО</w:t>
      </w:r>
      <w:r w:rsidRPr="00DE6534">
        <w:rPr>
          <w:rFonts w:ascii="Times New Roman" w:hAnsi="Times New Roman"/>
          <w:color w:val="auto"/>
          <w:sz w:val="24"/>
          <w:szCs w:val="24"/>
        </w:rPr>
        <w:t xml:space="preserve">, приведено в Приложении к </w:t>
      </w:r>
      <w:r w:rsidR="005E3015">
        <w:rPr>
          <w:rFonts w:ascii="Times New Roman" w:hAnsi="Times New Roman"/>
          <w:color w:val="auto"/>
          <w:sz w:val="24"/>
          <w:szCs w:val="24"/>
        </w:rPr>
        <w:t>ООП НОО «</w:t>
      </w:r>
      <w:r w:rsidR="00426704">
        <w:rPr>
          <w:rFonts w:ascii="Times New Roman" w:hAnsi="Times New Roman"/>
          <w:color w:val="auto"/>
          <w:sz w:val="24"/>
          <w:szCs w:val="24"/>
        </w:rPr>
        <w:t xml:space="preserve">Урхнищинская </w:t>
      </w:r>
      <w:r w:rsidR="000F5B3B" w:rsidRPr="00DE6534">
        <w:rPr>
          <w:rFonts w:ascii="Times New Roman" w:hAnsi="Times New Roman"/>
          <w:color w:val="auto"/>
          <w:sz w:val="24"/>
          <w:szCs w:val="24"/>
        </w:rPr>
        <w:t>СОШ</w:t>
      </w:r>
      <w:r w:rsidR="005E3015">
        <w:rPr>
          <w:rFonts w:ascii="Times New Roman" w:hAnsi="Times New Roman"/>
          <w:color w:val="auto"/>
          <w:sz w:val="24"/>
          <w:szCs w:val="24"/>
        </w:rPr>
        <w:t>»</w:t>
      </w:r>
      <w:r w:rsidRPr="00DE6534">
        <w:rPr>
          <w:rFonts w:ascii="Times New Roman" w:hAnsi="Times New Roman"/>
          <w:color w:val="auto"/>
          <w:sz w:val="24"/>
          <w:szCs w:val="24"/>
        </w:rPr>
        <w:t>.</w:t>
      </w:r>
    </w:p>
    <w:p w14:paraId="00213329" w14:textId="77777777" w:rsidR="00E94B1E" w:rsidRPr="00DE6534" w:rsidRDefault="00E94B1E" w:rsidP="00E94B1E">
      <w:pPr>
        <w:pStyle w:val="a3"/>
        <w:spacing w:line="240" w:lineRule="auto"/>
        <w:ind w:firstLine="454"/>
        <w:rPr>
          <w:rFonts w:ascii="Times New Roman" w:hAnsi="Times New Roman"/>
          <w:color w:val="auto"/>
          <w:sz w:val="28"/>
          <w:szCs w:val="28"/>
        </w:rPr>
      </w:pPr>
    </w:p>
    <w:p w14:paraId="14B4533C" w14:textId="77777777" w:rsidR="00653A76" w:rsidRPr="00DE6534" w:rsidRDefault="00426704" w:rsidP="00426704">
      <w:pPr>
        <w:pStyle w:val="afd"/>
        <w:spacing w:line="276" w:lineRule="auto"/>
        <w:rPr>
          <w:sz w:val="24"/>
        </w:rPr>
      </w:pPr>
      <w:bookmarkStart w:id="99" w:name="_Toc288394084"/>
      <w:bookmarkStart w:id="100" w:name="_Toc288410551"/>
      <w:bookmarkStart w:id="101" w:name="_Toc288410680"/>
      <w:bookmarkStart w:id="102" w:name="_Toc294246097"/>
      <w:r>
        <w:rPr>
          <w:sz w:val="24"/>
        </w:rPr>
        <w:t>4.2.</w:t>
      </w:r>
      <w:r w:rsidR="00653A76" w:rsidRPr="00DE6534">
        <w:rPr>
          <w:sz w:val="24"/>
        </w:rPr>
        <w:t>Основное содержание учебных предметов</w:t>
      </w:r>
      <w:bookmarkEnd w:id="99"/>
      <w:bookmarkEnd w:id="100"/>
      <w:bookmarkEnd w:id="101"/>
      <w:bookmarkEnd w:id="102"/>
    </w:p>
    <w:p w14:paraId="64E9E622" w14:textId="77777777" w:rsidR="00413904" w:rsidRPr="00AA44E2" w:rsidRDefault="00653A76" w:rsidP="00426704">
      <w:pPr>
        <w:pStyle w:val="afd"/>
        <w:spacing w:line="276" w:lineRule="auto"/>
        <w:ind w:left="2978"/>
        <w:rPr>
          <w:i/>
          <w:sz w:val="24"/>
        </w:rPr>
      </w:pPr>
      <w:bookmarkStart w:id="103" w:name="_Toc288394085"/>
      <w:bookmarkStart w:id="104" w:name="_Toc288410552"/>
      <w:bookmarkStart w:id="105" w:name="_Toc288410681"/>
      <w:bookmarkStart w:id="106" w:name="_Toc294246098"/>
      <w:r w:rsidRPr="00AA44E2">
        <w:rPr>
          <w:i/>
          <w:sz w:val="24"/>
        </w:rPr>
        <w:t>Русский язык</w:t>
      </w:r>
      <w:bookmarkEnd w:id="103"/>
      <w:bookmarkEnd w:id="104"/>
      <w:bookmarkEnd w:id="105"/>
      <w:bookmarkEnd w:id="106"/>
      <w:r w:rsidR="00EA4161" w:rsidRPr="00AA44E2">
        <w:rPr>
          <w:i/>
          <w:sz w:val="24"/>
        </w:rPr>
        <w:t>.</w:t>
      </w:r>
    </w:p>
    <w:p w14:paraId="7C2E9D8A" w14:textId="77777777" w:rsidR="00413904" w:rsidRPr="00AA44E2" w:rsidRDefault="00413904" w:rsidP="00EA4161">
      <w:pPr>
        <w:tabs>
          <w:tab w:val="left" w:leader="dot" w:pos="624"/>
        </w:tabs>
        <w:spacing w:line="276" w:lineRule="auto"/>
        <w:ind w:firstLine="709"/>
        <w:rPr>
          <w:rStyle w:val="Zag11"/>
          <w:rFonts w:eastAsia="@Arial Unicode MS"/>
          <w:b/>
          <w:bCs/>
          <w:i/>
          <w:iCs/>
        </w:rPr>
      </w:pPr>
      <w:r w:rsidRPr="00AA44E2">
        <w:rPr>
          <w:rStyle w:val="Zag11"/>
          <w:rFonts w:eastAsia="@Arial Unicode MS"/>
          <w:b/>
          <w:bCs/>
          <w:i/>
          <w:iCs/>
        </w:rPr>
        <w:t>Виды речевой деятельности</w:t>
      </w:r>
    </w:p>
    <w:p w14:paraId="235EBED4"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Слушание. </w:t>
      </w:r>
      <w:r w:rsidRPr="00DE6534">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04CBA30F"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Говорение. </w:t>
      </w:r>
      <w:r w:rsidRPr="00DE6534">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133B3A56"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Чтение. </w:t>
      </w:r>
      <w:r w:rsidRPr="00DE653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E6534">
        <w:rPr>
          <w:rStyle w:val="Zag11"/>
          <w:rFonts w:eastAsia="@Arial Unicode MS"/>
          <w:i/>
          <w:iCs/>
        </w:rPr>
        <w:t>Анализ и оценка содержания, языковых особенностей и структуры текста</w:t>
      </w:r>
      <w:r w:rsidRPr="00DE6534">
        <w:rPr>
          <w:rStyle w:val="Zag11"/>
          <w:rFonts w:eastAsia="@Arial Unicode MS"/>
        </w:rPr>
        <w:t>.</w:t>
      </w:r>
    </w:p>
    <w:p w14:paraId="6239BE72"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5C4C0702"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Обучение грамоте</w:t>
      </w:r>
    </w:p>
    <w:p w14:paraId="6BB5D1A2"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Фонетика. </w:t>
      </w:r>
      <w:r w:rsidRPr="00DE653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393821FF"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14:paraId="397D0E13"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lastRenderedPageBreak/>
        <w:t>Слог как минимальная произносительная единица. Деление слов на слоги. Определение места ударения.</w:t>
      </w:r>
    </w:p>
    <w:p w14:paraId="0D91D1F6"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E6534">
        <w:rPr>
          <w:rStyle w:val="Zag11"/>
          <w:rFonts w:eastAsia="@Arial Unicode MS"/>
          <w:b/>
          <w:bCs/>
          <w:i/>
          <w:iCs/>
        </w:rPr>
        <w:t>е</w:t>
      </w:r>
      <w:r w:rsidRPr="00DE6534">
        <w:rPr>
          <w:rStyle w:val="Zag11"/>
          <w:rFonts w:eastAsia="@Arial Unicode MS"/>
          <w:bCs/>
          <w:iCs/>
        </w:rPr>
        <w:t>,</w:t>
      </w:r>
      <w:r w:rsidRPr="00DE6534">
        <w:rPr>
          <w:rStyle w:val="Zag11"/>
          <w:rFonts w:eastAsia="@Arial Unicode MS"/>
          <w:b/>
          <w:bCs/>
          <w:i/>
          <w:iCs/>
        </w:rPr>
        <w:t xml:space="preserve"> е</w:t>
      </w:r>
      <w:r w:rsidRPr="00DE6534">
        <w:rPr>
          <w:rStyle w:val="Zag11"/>
          <w:rFonts w:eastAsia="@Arial Unicode MS"/>
          <w:bCs/>
          <w:iCs/>
        </w:rPr>
        <w:t xml:space="preserve">, </w:t>
      </w:r>
      <w:r w:rsidRPr="00DE6534">
        <w:rPr>
          <w:rStyle w:val="Zag11"/>
          <w:rFonts w:eastAsia="@Arial Unicode MS"/>
          <w:b/>
          <w:bCs/>
          <w:i/>
          <w:iCs/>
        </w:rPr>
        <w:t>ю</w:t>
      </w:r>
      <w:r w:rsidRPr="00DE6534">
        <w:rPr>
          <w:rStyle w:val="Zag11"/>
          <w:rFonts w:eastAsia="@Arial Unicode MS"/>
          <w:bCs/>
          <w:iCs/>
        </w:rPr>
        <w:t>,</w:t>
      </w:r>
      <w:r w:rsidRPr="00DE6534">
        <w:rPr>
          <w:rStyle w:val="Zag11"/>
          <w:rFonts w:eastAsia="@Arial Unicode MS"/>
          <w:b/>
          <w:bCs/>
          <w:i/>
          <w:iCs/>
        </w:rPr>
        <w:t xml:space="preserve"> я</w:t>
      </w:r>
      <w:r w:rsidRPr="00DE6534">
        <w:rPr>
          <w:rStyle w:val="Zag11"/>
          <w:rFonts w:eastAsia="@Arial Unicode MS"/>
          <w:bCs/>
          <w:iCs/>
        </w:rPr>
        <w:t xml:space="preserve">. </w:t>
      </w:r>
      <w:r w:rsidRPr="00DE6534">
        <w:rPr>
          <w:rStyle w:val="Zag11"/>
          <w:rFonts w:eastAsia="@Arial Unicode MS"/>
        </w:rPr>
        <w:t xml:space="preserve">Мягкий </w:t>
      </w:r>
      <w:proofErr w:type="spellStart"/>
      <w:r w:rsidRPr="00DE6534">
        <w:rPr>
          <w:rStyle w:val="Zag11"/>
          <w:rFonts w:eastAsia="@Arial Unicode MS"/>
        </w:rPr>
        <w:t>знаккак</w:t>
      </w:r>
      <w:proofErr w:type="spellEnd"/>
      <w:r w:rsidRPr="00DE6534">
        <w:rPr>
          <w:rStyle w:val="Zag11"/>
          <w:rFonts w:eastAsia="@Arial Unicode MS"/>
        </w:rPr>
        <w:t xml:space="preserve"> показатель мягкости предшествующего согласного звука.</w:t>
      </w:r>
    </w:p>
    <w:p w14:paraId="2E3082CA"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русским алфавитом как последовательностью букв.</w:t>
      </w:r>
    </w:p>
    <w:p w14:paraId="1616509C"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Чтение. </w:t>
      </w:r>
      <w:r w:rsidRPr="00DE6534">
        <w:rPr>
          <w:rStyle w:val="Zag11"/>
          <w:rFonts w:eastAsia="@Arial Unicode MS"/>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r w:rsidRPr="00DE6534">
        <w:rPr>
          <w:rStyle w:val="Zag11"/>
          <w:rFonts w:eastAsia="@Arial Unicode MS"/>
        </w:rPr>
        <w:t>текстов</w:t>
      </w:r>
      <w:proofErr w:type="gramStart"/>
      <w:r w:rsidRPr="00DE6534">
        <w:rPr>
          <w:rStyle w:val="Zag11"/>
          <w:rFonts w:eastAsia="@Arial Unicode MS"/>
        </w:rPr>
        <w:t>.ч</w:t>
      </w:r>
      <w:proofErr w:type="gramEnd"/>
      <w:r w:rsidRPr="00DE6534">
        <w:rPr>
          <w:rStyle w:val="Zag11"/>
          <w:rFonts w:eastAsia="@Arial Unicode MS"/>
        </w:rPr>
        <w:t>тение</w:t>
      </w:r>
      <w:proofErr w:type="spellEnd"/>
      <w:r w:rsidRPr="00DE6534">
        <w:rPr>
          <w:rStyle w:val="Zag11"/>
          <w:rFonts w:eastAsia="@Arial Unicode MS"/>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711F2040"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2251E3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75047A8B"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47DE158A"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Понимание функции небуквенных графических средств: пробела между словами, знака переноса.</w:t>
      </w:r>
    </w:p>
    <w:p w14:paraId="2DED3077"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Слово и предложение. </w:t>
      </w:r>
      <w:r w:rsidRPr="00DE6534">
        <w:rPr>
          <w:rStyle w:val="Zag11"/>
          <w:rFonts w:eastAsia="@Arial Unicode MS"/>
        </w:rPr>
        <w:t>Восприятие слова как объекта изучения, материала для анализа. Наблюдение над значением слова.</w:t>
      </w:r>
    </w:p>
    <w:p w14:paraId="7F691D31"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Различение слова и предложения. Работа с предложением: выделение слов, изменение их порядка.</w:t>
      </w:r>
    </w:p>
    <w:p w14:paraId="7E91EA71"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Орфография. </w:t>
      </w:r>
      <w:r w:rsidRPr="00DE6534">
        <w:rPr>
          <w:rStyle w:val="Zag11"/>
          <w:rFonts w:eastAsia="@Arial Unicode MS"/>
        </w:rPr>
        <w:t>Знакомство с правилами правописания и их применение:</w:t>
      </w:r>
    </w:p>
    <w:p w14:paraId="3EDBE4D1"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слов;</w:t>
      </w:r>
    </w:p>
    <w:p w14:paraId="14E5F1D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обозначение гласных после шипящих (</w:t>
      </w:r>
      <w:proofErr w:type="spellStart"/>
      <w:r w:rsidRPr="00DE6534">
        <w:rPr>
          <w:rStyle w:val="Zag11"/>
          <w:rFonts w:eastAsia="@Arial Unicode MS"/>
          <w:b/>
          <w:bCs/>
          <w:i/>
          <w:iCs/>
        </w:rPr>
        <w:t>ча</w:t>
      </w:r>
      <w:proofErr w:type="spellEnd"/>
      <w:r w:rsidRPr="00DE6534">
        <w:rPr>
          <w:rStyle w:val="Zag11"/>
          <w:rFonts w:eastAsia="@Arial Unicode MS"/>
          <w:b/>
          <w:bCs/>
          <w:i/>
          <w:iCs/>
        </w:rPr>
        <w:t xml:space="preserve"> </w:t>
      </w:r>
      <w:r w:rsidRPr="00DE6534">
        <w:rPr>
          <w:rStyle w:val="Zag11"/>
          <w:rFonts w:eastAsia="@Arial Unicode MS"/>
          <w:b/>
          <w:bCs/>
        </w:rPr>
        <w:t xml:space="preserve">– </w:t>
      </w:r>
      <w:r w:rsidRPr="00DE6534">
        <w:rPr>
          <w:rStyle w:val="Zag11"/>
          <w:rFonts w:eastAsia="@Arial Unicode MS"/>
          <w:b/>
          <w:bCs/>
          <w:i/>
          <w:iCs/>
        </w:rPr>
        <w:t>ща</w:t>
      </w:r>
      <w:r w:rsidRPr="00DE6534">
        <w:rPr>
          <w:rStyle w:val="Zag11"/>
          <w:rFonts w:eastAsia="@Arial Unicode MS"/>
          <w:bCs/>
        </w:rPr>
        <w:t xml:space="preserve">, </w:t>
      </w:r>
      <w:r w:rsidRPr="00DE6534">
        <w:rPr>
          <w:rStyle w:val="Zag11"/>
          <w:rFonts w:eastAsia="@Arial Unicode MS"/>
          <w:b/>
          <w:bCs/>
          <w:i/>
          <w:iCs/>
        </w:rPr>
        <w:t xml:space="preserve">чу </w:t>
      </w:r>
      <w:r w:rsidRPr="00DE6534">
        <w:rPr>
          <w:rStyle w:val="Zag11"/>
          <w:rFonts w:eastAsia="@Arial Unicode MS"/>
          <w:b/>
          <w:bCs/>
        </w:rPr>
        <w:t xml:space="preserve">– </w:t>
      </w:r>
      <w:proofErr w:type="spellStart"/>
      <w:r w:rsidRPr="00DE6534">
        <w:rPr>
          <w:rStyle w:val="Zag11"/>
          <w:rFonts w:eastAsia="@Arial Unicode MS"/>
          <w:b/>
          <w:bCs/>
          <w:i/>
          <w:iCs/>
        </w:rPr>
        <w:t>щу</w:t>
      </w:r>
      <w:proofErr w:type="gramStart"/>
      <w:r w:rsidRPr="00DE6534">
        <w:rPr>
          <w:rStyle w:val="Zag11"/>
          <w:rFonts w:eastAsia="@Arial Unicode MS"/>
          <w:bCs/>
        </w:rPr>
        <w:t>,</w:t>
      </w:r>
      <w:r w:rsidRPr="00DE6534">
        <w:rPr>
          <w:rStyle w:val="Zag11"/>
          <w:rFonts w:eastAsia="@Arial Unicode MS"/>
          <w:b/>
          <w:bCs/>
          <w:i/>
          <w:iCs/>
        </w:rPr>
        <w:t>ж</w:t>
      </w:r>
      <w:proofErr w:type="gramEnd"/>
      <w:r w:rsidRPr="00DE6534">
        <w:rPr>
          <w:rStyle w:val="Zag11"/>
          <w:rFonts w:eastAsia="@Arial Unicode MS"/>
          <w:b/>
          <w:bCs/>
          <w:i/>
          <w:iCs/>
        </w:rPr>
        <w:t>и</w:t>
      </w:r>
      <w:proofErr w:type="spellEnd"/>
      <w:r w:rsidRPr="00DE6534">
        <w:rPr>
          <w:rStyle w:val="Zag11"/>
          <w:rFonts w:eastAsia="@Arial Unicode MS"/>
          <w:b/>
          <w:bCs/>
          <w:i/>
          <w:iCs/>
        </w:rPr>
        <w:t xml:space="preserve"> </w:t>
      </w:r>
      <w:r w:rsidRPr="00DE6534">
        <w:rPr>
          <w:rStyle w:val="Zag11"/>
          <w:rFonts w:eastAsia="@Arial Unicode MS"/>
          <w:b/>
          <w:bCs/>
        </w:rPr>
        <w:t xml:space="preserve">– </w:t>
      </w:r>
      <w:r w:rsidRPr="00DE6534">
        <w:rPr>
          <w:rStyle w:val="Zag11"/>
          <w:rFonts w:eastAsia="@Arial Unicode MS"/>
          <w:b/>
          <w:bCs/>
          <w:i/>
          <w:iCs/>
        </w:rPr>
        <w:t>ши</w:t>
      </w:r>
      <w:r w:rsidRPr="00DE6534">
        <w:rPr>
          <w:rStyle w:val="Zag11"/>
          <w:rFonts w:eastAsia="@Arial Unicode MS"/>
        </w:rPr>
        <w:t>);</w:t>
      </w:r>
    </w:p>
    <w:p w14:paraId="547B2BEE"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(заглавная) буква в начале предложения, в именах собственных;</w:t>
      </w:r>
    </w:p>
    <w:p w14:paraId="1451221B"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 по слогам без стечения согласных;</w:t>
      </w:r>
    </w:p>
    <w:p w14:paraId="079614B8"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в конце предложения.</w:t>
      </w:r>
    </w:p>
    <w:p w14:paraId="23A57F1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Развитие речи. </w:t>
      </w:r>
      <w:r w:rsidRPr="00DE653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1F0910DD"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Систематический курс</w:t>
      </w:r>
    </w:p>
    <w:p w14:paraId="39D8A5A8"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Фонетика и орфоэпия. </w:t>
      </w:r>
      <w:r w:rsidRPr="00DE6534">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w:t>
      </w:r>
      <w:r w:rsidRPr="00DE6534">
        <w:rPr>
          <w:rStyle w:val="Zag11"/>
          <w:rFonts w:eastAsia="@Arial Unicode MS"/>
        </w:rPr>
        <w:lastRenderedPageBreak/>
        <w:t xml:space="preserve">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E6534">
        <w:rPr>
          <w:rStyle w:val="Zag11"/>
          <w:rFonts w:eastAsia="@Arial Unicode MS"/>
          <w:i/>
          <w:iCs/>
        </w:rPr>
        <w:t>Фонетический разбор слова</w:t>
      </w:r>
      <w:r w:rsidRPr="00DE6534">
        <w:rPr>
          <w:rStyle w:val="Zag11"/>
          <w:rFonts w:eastAsia="@Arial Unicode MS"/>
        </w:rPr>
        <w:t>.</w:t>
      </w:r>
    </w:p>
    <w:p w14:paraId="475800C9"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spellStart"/>
      <w:r w:rsidRPr="00DE6534">
        <w:rPr>
          <w:rStyle w:val="Zag11"/>
          <w:rFonts w:eastAsia="@Arial Unicode MS"/>
        </w:rPr>
        <w:t>разделительных</w:t>
      </w:r>
      <w:r w:rsidRPr="00DE6534">
        <w:rPr>
          <w:rStyle w:val="Zag11"/>
          <w:rFonts w:eastAsia="@Arial Unicode MS"/>
          <w:b/>
          <w:bCs/>
          <w:i/>
          <w:iCs/>
        </w:rPr>
        <w:t>ъ</w:t>
      </w:r>
      <w:proofErr w:type="spellEnd"/>
      <w:r w:rsidRPr="00DE6534">
        <w:rPr>
          <w:rStyle w:val="Zag11"/>
          <w:rFonts w:eastAsia="@Arial Unicode MS"/>
          <w:b/>
          <w:bCs/>
          <w:i/>
          <w:iCs/>
        </w:rPr>
        <w:t xml:space="preserve">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bCs/>
        </w:rPr>
        <w:t>.</w:t>
      </w:r>
    </w:p>
    <w:p w14:paraId="1623084C"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Установление соотношения звукового и буквенного состава слова в словах типа </w:t>
      </w:r>
      <w:r w:rsidRPr="00DE6534">
        <w:rPr>
          <w:rStyle w:val="Zag11"/>
          <w:rFonts w:eastAsia="@Arial Unicode MS"/>
          <w:i/>
          <w:iCs/>
        </w:rPr>
        <w:t>стол</w:t>
      </w:r>
      <w:r w:rsidRPr="00DE6534">
        <w:rPr>
          <w:rStyle w:val="Zag11"/>
          <w:rFonts w:eastAsia="@Arial Unicode MS"/>
          <w:iCs/>
        </w:rPr>
        <w:t>,</w:t>
      </w:r>
      <w:r w:rsidRPr="00DE6534">
        <w:rPr>
          <w:rStyle w:val="Zag11"/>
          <w:rFonts w:eastAsia="@Arial Unicode MS"/>
          <w:i/>
          <w:iCs/>
        </w:rPr>
        <w:t xml:space="preserve"> конь</w:t>
      </w:r>
      <w:r w:rsidRPr="00DE6534">
        <w:rPr>
          <w:rStyle w:val="Zag11"/>
          <w:rFonts w:eastAsia="@Arial Unicode MS"/>
        </w:rPr>
        <w:t xml:space="preserve">; в словах с йотированными гласными </w:t>
      </w:r>
      <w:proofErr w:type="spellStart"/>
      <w:r w:rsidRPr="00DE6534">
        <w:rPr>
          <w:rStyle w:val="Zag11"/>
          <w:rFonts w:eastAsia="@Arial Unicode MS"/>
          <w:b/>
          <w:bCs/>
          <w:i/>
          <w:iCs/>
        </w:rPr>
        <w:t>е</w:t>
      </w:r>
      <w:proofErr w:type="gramStart"/>
      <w:r w:rsidRPr="00DE6534">
        <w:rPr>
          <w:rStyle w:val="Zag11"/>
          <w:rFonts w:eastAsia="@Arial Unicode MS"/>
          <w:bCs/>
        </w:rPr>
        <w:t>,</w:t>
      </w:r>
      <w:r w:rsidRPr="00DE6534">
        <w:rPr>
          <w:rStyle w:val="Zag11"/>
          <w:rFonts w:eastAsia="@Arial Unicode MS"/>
          <w:b/>
          <w:bCs/>
          <w:i/>
          <w:iCs/>
        </w:rPr>
        <w:t>е</w:t>
      </w:r>
      <w:proofErr w:type="gramEnd"/>
      <w:r w:rsidRPr="00DE6534">
        <w:rPr>
          <w:rStyle w:val="Zag11"/>
          <w:rFonts w:eastAsia="@Arial Unicode MS"/>
          <w:bCs/>
        </w:rPr>
        <w:t>,</w:t>
      </w:r>
      <w:r w:rsidRPr="00DE6534">
        <w:rPr>
          <w:rStyle w:val="Zag11"/>
          <w:rFonts w:eastAsia="@Arial Unicode MS"/>
          <w:b/>
          <w:bCs/>
          <w:i/>
          <w:iCs/>
        </w:rPr>
        <w:t>ю</w:t>
      </w:r>
      <w:proofErr w:type="spellEnd"/>
      <w:r w:rsidRPr="00DE6534">
        <w:rPr>
          <w:rStyle w:val="Zag11"/>
          <w:rFonts w:eastAsia="@Arial Unicode MS"/>
          <w:bCs/>
        </w:rPr>
        <w:t xml:space="preserve">, </w:t>
      </w:r>
      <w:proofErr w:type="spellStart"/>
      <w:r w:rsidRPr="00DE6534">
        <w:rPr>
          <w:rStyle w:val="Zag11"/>
          <w:rFonts w:eastAsia="@Arial Unicode MS"/>
          <w:b/>
          <w:bCs/>
          <w:i/>
          <w:iCs/>
        </w:rPr>
        <w:t>я</w:t>
      </w:r>
      <w:r w:rsidRPr="00DE6534">
        <w:rPr>
          <w:rStyle w:val="Zag11"/>
          <w:rFonts w:eastAsia="@Arial Unicode MS"/>
        </w:rPr>
        <w:t>;в</w:t>
      </w:r>
      <w:proofErr w:type="spellEnd"/>
      <w:r w:rsidRPr="00DE6534">
        <w:rPr>
          <w:rStyle w:val="Zag11"/>
          <w:rFonts w:eastAsia="@Arial Unicode MS"/>
        </w:rPr>
        <w:t xml:space="preserve"> словах с непроизносимыми согласными.</w:t>
      </w:r>
    </w:p>
    <w:p w14:paraId="590206F4"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Использование небуквенных графических средств: пробела между словами, знака переноса, абзаца.</w:t>
      </w:r>
    </w:p>
    <w:p w14:paraId="3DD19316"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2C0481AB"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Лексика. </w:t>
      </w:r>
      <w:r w:rsidRPr="00DE653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DE6534">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43EF4C52"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Состав слова (</w:t>
      </w:r>
      <w:proofErr w:type="spellStart"/>
      <w:r w:rsidRPr="00DE6534">
        <w:rPr>
          <w:rStyle w:val="Zag11"/>
          <w:rFonts w:eastAsia="@Arial Unicode MS"/>
          <w:b/>
          <w:bCs/>
        </w:rPr>
        <w:t>морфемика</w:t>
      </w:r>
      <w:proofErr w:type="spellEnd"/>
      <w:r w:rsidRPr="00DE6534">
        <w:rPr>
          <w:rStyle w:val="Zag11"/>
          <w:rFonts w:eastAsia="@Arial Unicode MS"/>
          <w:b/>
          <w:bCs/>
        </w:rPr>
        <w:t xml:space="preserve">). </w:t>
      </w:r>
      <w:r w:rsidRPr="00DE653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E6534">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14:paraId="4E4FBF67"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Морфология. </w:t>
      </w:r>
      <w:r w:rsidRPr="00DE6534">
        <w:rPr>
          <w:rStyle w:val="Zag11"/>
          <w:rFonts w:eastAsia="@Arial Unicode MS"/>
        </w:rPr>
        <w:t xml:space="preserve">Части речи; </w:t>
      </w:r>
      <w:r w:rsidRPr="00DE6534">
        <w:rPr>
          <w:rStyle w:val="Zag11"/>
          <w:rFonts w:eastAsia="@Arial Unicode MS"/>
          <w:i/>
          <w:iCs/>
        </w:rPr>
        <w:t>деление частей речи на самостоятельные и служебные.</w:t>
      </w:r>
    </w:p>
    <w:p w14:paraId="646EB58C"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E6534">
        <w:rPr>
          <w:rStyle w:val="Zag11"/>
          <w:rFonts w:eastAsia="@Arial Unicode MS"/>
          <w:i/>
          <w:iCs/>
        </w:rPr>
        <w:t xml:space="preserve">Различение падежных и смысловых (синтаксических) вопросов. </w:t>
      </w:r>
      <w:r w:rsidRPr="00DE6534">
        <w:rPr>
          <w:rStyle w:val="Zag11"/>
          <w:rFonts w:eastAsia="@Arial Unicode MS"/>
        </w:rPr>
        <w:t xml:space="preserve">Определение принадлежности имен существительных к 1, 2, 3-му склонению. </w:t>
      </w:r>
      <w:r w:rsidRPr="00DE6534">
        <w:rPr>
          <w:rStyle w:val="Zag11"/>
          <w:rFonts w:eastAsia="@Arial Unicode MS"/>
          <w:i/>
          <w:iCs/>
        </w:rPr>
        <w:t>Морфологический разбор имен существительных</w:t>
      </w:r>
      <w:r w:rsidRPr="00DE6534">
        <w:rPr>
          <w:rStyle w:val="Zag11"/>
          <w:rFonts w:eastAsia="@Arial Unicode MS"/>
        </w:rPr>
        <w:t>.</w:t>
      </w:r>
    </w:p>
    <w:p w14:paraId="0637A19E" w14:textId="77777777"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DE6534">
        <w:rPr>
          <w:rStyle w:val="Zag11"/>
          <w:rFonts w:eastAsia="@Arial Unicode MS"/>
        </w:rPr>
        <w:noBreakHyphen/>
      </w:r>
      <w:proofErr w:type="spellStart"/>
      <w:r w:rsidRPr="00DE6534">
        <w:rPr>
          <w:rStyle w:val="Zag11"/>
          <w:rFonts w:eastAsia="@Arial Unicode MS"/>
          <w:b/>
          <w:bCs/>
          <w:i/>
          <w:iCs/>
        </w:rPr>
        <w:t>ий</w:t>
      </w:r>
      <w:proofErr w:type="spellEnd"/>
      <w:r w:rsidRPr="00DE6534">
        <w:rPr>
          <w:rStyle w:val="Zag11"/>
          <w:rFonts w:eastAsia="@Arial Unicode MS"/>
        </w:rPr>
        <w:t xml:space="preserve">, </w:t>
      </w:r>
      <w:r w:rsidRPr="00DE6534">
        <w:rPr>
          <w:rStyle w:val="Zag11"/>
          <w:rFonts w:eastAsia="@Arial Unicode MS"/>
          <w:b/>
          <w:bCs/>
        </w:rPr>
        <w:noBreakHyphen/>
      </w:r>
      <w:proofErr w:type="spellStart"/>
      <w:r w:rsidRPr="00DE6534">
        <w:rPr>
          <w:rStyle w:val="Zag11"/>
          <w:rFonts w:eastAsia="@Arial Unicode MS"/>
          <w:b/>
          <w:bCs/>
          <w:i/>
          <w:iCs/>
        </w:rPr>
        <w:t>ья</w:t>
      </w:r>
      <w:proofErr w:type="spellEnd"/>
      <w:r w:rsidRPr="00DE6534">
        <w:rPr>
          <w:rStyle w:val="Zag11"/>
          <w:rFonts w:eastAsia="@Arial Unicode MS"/>
        </w:rPr>
        <w:t xml:space="preserve">, </w:t>
      </w:r>
      <w:r w:rsidRPr="00DE6534">
        <w:rPr>
          <w:rStyle w:val="Zag11"/>
          <w:rFonts w:eastAsia="@Arial Unicode MS"/>
          <w:b/>
          <w:bCs/>
        </w:rPr>
        <w:noBreakHyphen/>
      </w:r>
      <w:proofErr w:type="spellStart"/>
      <w:r w:rsidRPr="00DE6534">
        <w:rPr>
          <w:rStyle w:val="Zag11"/>
          <w:rFonts w:eastAsia="@Arial Unicode MS"/>
          <w:b/>
          <w:bCs/>
          <w:i/>
          <w:iCs/>
        </w:rPr>
        <w:t>ов</w:t>
      </w:r>
      <w:proofErr w:type="spellEnd"/>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ин</w:t>
      </w:r>
      <w:r w:rsidRPr="00DE6534">
        <w:rPr>
          <w:rStyle w:val="Zag11"/>
          <w:rFonts w:eastAsia="@Arial Unicode MS"/>
        </w:rPr>
        <w:t xml:space="preserve">. </w:t>
      </w:r>
      <w:r w:rsidRPr="00DE6534">
        <w:rPr>
          <w:rStyle w:val="Zag11"/>
          <w:rFonts w:eastAsia="@Arial Unicode MS"/>
          <w:i/>
          <w:iCs/>
        </w:rPr>
        <w:t>Морфологический разбор имен прилагательных.</w:t>
      </w:r>
    </w:p>
    <w:p w14:paraId="1F3FD124" w14:textId="77777777"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Местоимение. Общее представление о местоимении. </w:t>
      </w:r>
      <w:r w:rsidRPr="00DE6534">
        <w:rPr>
          <w:rStyle w:val="Zag11"/>
          <w:rFonts w:eastAsia="@Arial Unicode MS"/>
          <w:i/>
          <w:iCs/>
        </w:rPr>
        <w:t>Личные местоимения, значение и употребление в речи. Личные местоимения 1</w:t>
      </w:r>
      <w:r w:rsidRPr="00DE6534">
        <w:rPr>
          <w:rStyle w:val="Zag11"/>
          <w:rFonts w:eastAsia="@Arial Unicode MS"/>
        </w:rPr>
        <w:t xml:space="preserve">, </w:t>
      </w:r>
      <w:r w:rsidRPr="00DE6534">
        <w:rPr>
          <w:rStyle w:val="Zag11"/>
          <w:rFonts w:eastAsia="@Arial Unicode MS"/>
          <w:i/>
          <w:iCs/>
        </w:rPr>
        <w:t>2</w:t>
      </w:r>
      <w:r w:rsidRPr="00DE6534">
        <w:rPr>
          <w:rStyle w:val="Zag11"/>
          <w:rFonts w:eastAsia="@Arial Unicode MS"/>
        </w:rPr>
        <w:t xml:space="preserve">, </w:t>
      </w:r>
      <w:r w:rsidRPr="00DE6534">
        <w:rPr>
          <w:rStyle w:val="Zag11"/>
          <w:rFonts w:eastAsia="@Arial Unicode MS"/>
          <w:i/>
          <w:iCs/>
        </w:rPr>
        <w:t>3</w:t>
      </w:r>
      <w:r w:rsidRPr="00DE6534">
        <w:rPr>
          <w:rStyle w:val="Zag11"/>
          <w:rFonts w:eastAsia="@Arial Unicode MS"/>
          <w:i/>
          <w:iCs/>
        </w:rPr>
        <w:noBreakHyphen/>
        <w:t>го лица единственного и множественного числа. Склонение личных местоимений</w:t>
      </w:r>
      <w:r w:rsidRPr="00DE6534">
        <w:rPr>
          <w:rStyle w:val="Zag11"/>
          <w:rFonts w:eastAsia="@Arial Unicode MS"/>
        </w:rPr>
        <w:t>.</w:t>
      </w:r>
    </w:p>
    <w:p w14:paraId="6E470208" w14:textId="77777777" w:rsidR="00413904" w:rsidRPr="00DE6534" w:rsidRDefault="00413904"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E6534">
        <w:rPr>
          <w:rStyle w:val="Zag11"/>
          <w:rFonts w:eastAsia="@Arial Unicode MS"/>
          <w:i/>
          <w:iCs/>
        </w:rPr>
        <w:t>Морфологический разбор глаголов.</w:t>
      </w:r>
    </w:p>
    <w:p w14:paraId="3525D056"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lastRenderedPageBreak/>
        <w:t>Наречие. Значение и употребление в речи.</w:t>
      </w:r>
    </w:p>
    <w:p w14:paraId="06B64E9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Предлог. </w:t>
      </w:r>
      <w:r w:rsidRPr="00DE6534">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E6534">
        <w:rPr>
          <w:rStyle w:val="Zag11"/>
          <w:rFonts w:eastAsia="@Arial Unicode MS"/>
        </w:rPr>
        <w:t>Отличие предлогов от приставок.</w:t>
      </w:r>
    </w:p>
    <w:p w14:paraId="1AF16DB8"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 xml:space="preserve">Союзы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xml:space="preserve">, их роль в речи. Частица </w:t>
      </w:r>
      <w:r w:rsidRPr="00DE6534">
        <w:rPr>
          <w:rStyle w:val="Zag11"/>
          <w:rFonts w:eastAsia="@Arial Unicode MS"/>
          <w:b/>
          <w:bCs/>
          <w:i/>
          <w:iCs/>
        </w:rPr>
        <w:t>не</w:t>
      </w:r>
      <w:r w:rsidRPr="00DE6534">
        <w:rPr>
          <w:rStyle w:val="Zag11"/>
          <w:rFonts w:eastAsia="@Arial Unicode MS"/>
        </w:rPr>
        <w:t>, ее значение.</w:t>
      </w:r>
    </w:p>
    <w:p w14:paraId="3B0AD92D"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Синтаксис. </w:t>
      </w:r>
      <w:r w:rsidRPr="00DE653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2A3A6911"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DDD833A"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Использование интонации перечисления в предложениях с однородными членами.</w:t>
      </w:r>
    </w:p>
    <w:p w14:paraId="55FFF793" w14:textId="77777777" w:rsidR="00413904" w:rsidRPr="00DE6534" w:rsidRDefault="00413904" w:rsidP="00EA4161">
      <w:pPr>
        <w:tabs>
          <w:tab w:val="left" w:leader="dot" w:pos="624"/>
        </w:tabs>
        <w:spacing w:line="276" w:lineRule="auto"/>
        <w:ind w:firstLine="709"/>
        <w:rPr>
          <w:rStyle w:val="Zag11"/>
          <w:rFonts w:eastAsia="@Arial Unicode MS"/>
        </w:rPr>
      </w:pPr>
      <w:r w:rsidRPr="00DE6534">
        <w:rPr>
          <w:rStyle w:val="Zag11"/>
          <w:rFonts w:eastAsia="@Arial Unicode MS"/>
          <w:i/>
          <w:iCs/>
        </w:rPr>
        <w:t>Различение простых и сложных предложений</w:t>
      </w:r>
      <w:r w:rsidRPr="00DE6534">
        <w:rPr>
          <w:rStyle w:val="Zag11"/>
          <w:rFonts w:eastAsia="@Arial Unicode MS"/>
        </w:rPr>
        <w:t>.</w:t>
      </w:r>
    </w:p>
    <w:p w14:paraId="57C9A262"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Орфография и пунктуация.</w:t>
      </w:r>
      <w:r w:rsidRPr="00DE653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6D677D97" w14:textId="77777777"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Применение правил правописания:</w:t>
      </w:r>
    </w:p>
    <w:p w14:paraId="3649EA97" w14:textId="77777777"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proofErr w:type="spellStart"/>
      <w:r w:rsidR="00755086" w:rsidRPr="00DE6534">
        <w:rPr>
          <w:rStyle w:val="Zag11"/>
          <w:rFonts w:eastAsia="@Arial Unicode MS"/>
          <w:b/>
          <w:bCs/>
          <w:i/>
          <w:iCs/>
        </w:rPr>
        <w:t>жи</w:t>
      </w:r>
      <w:proofErr w:type="spellEnd"/>
      <w:r w:rsidR="00755086" w:rsidRPr="00DE6534">
        <w:rPr>
          <w:rStyle w:val="Zag11"/>
          <w:rFonts w:eastAsia="@Arial Unicode MS"/>
          <w:b/>
          <w:bCs/>
          <w:i/>
          <w:iCs/>
        </w:rPr>
        <w:t>-ши</w:t>
      </w:r>
      <w:r w:rsidRPr="00DE6534">
        <w:rPr>
          <w:rStyle w:val="affc"/>
          <w:rFonts w:eastAsia="@Arial Unicode MS"/>
        </w:rPr>
        <w:footnoteReference w:id="1"/>
      </w:r>
      <w:r w:rsidRPr="00DE6534">
        <w:rPr>
          <w:rStyle w:val="Zag11"/>
          <w:rFonts w:eastAsia="@Arial Unicode MS"/>
        </w:rPr>
        <w:t xml:space="preserve">, </w:t>
      </w:r>
      <w:proofErr w:type="spellStart"/>
      <w:r w:rsidRPr="00DE6534">
        <w:rPr>
          <w:rStyle w:val="Zag11"/>
          <w:rFonts w:eastAsia="@Arial Unicode MS"/>
          <w:b/>
          <w:bCs/>
          <w:i/>
          <w:iCs/>
        </w:rPr>
        <w:t>ча</w:t>
      </w:r>
      <w:proofErr w:type="spellEnd"/>
      <w:r w:rsidRPr="00DE6534">
        <w:rPr>
          <w:rStyle w:val="Zag11"/>
          <w:rFonts w:eastAsia="@Arial Unicode MS"/>
          <w:b/>
          <w:bCs/>
          <w:i/>
          <w:iCs/>
        </w:rPr>
        <w:t xml:space="preserve"> – ща</w:t>
      </w:r>
      <w:r w:rsidRPr="00DE6534">
        <w:rPr>
          <w:rStyle w:val="Zag11"/>
          <w:rFonts w:eastAsia="@Arial Unicode MS"/>
        </w:rPr>
        <w:t xml:space="preserve">, </w:t>
      </w:r>
      <w:r w:rsidRPr="00DE6534">
        <w:rPr>
          <w:rStyle w:val="Zag11"/>
          <w:rFonts w:eastAsia="@Arial Unicode MS"/>
          <w:b/>
          <w:bCs/>
          <w:i/>
          <w:iCs/>
        </w:rPr>
        <w:t xml:space="preserve">чу – </w:t>
      </w:r>
      <w:proofErr w:type="spellStart"/>
      <w:r w:rsidRPr="00DE6534">
        <w:rPr>
          <w:rStyle w:val="Zag11"/>
          <w:rFonts w:eastAsia="@Arial Unicode MS"/>
          <w:b/>
          <w:bCs/>
          <w:i/>
          <w:iCs/>
        </w:rPr>
        <w:t>щу</w:t>
      </w:r>
      <w:proofErr w:type="spellEnd"/>
      <w:r w:rsidRPr="00DE6534">
        <w:rPr>
          <w:rStyle w:val="Zag11"/>
          <w:rFonts w:eastAsia="@Arial Unicode MS"/>
          <w:b/>
          <w:bCs/>
          <w:i/>
          <w:iCs/>
        </w:rPr>
        <w:t xml:space="preserve"> </w:t>
      </w:r>
      <w:r w:rsidRPr="00DE6534">
        <w:rPr>
          <w:rStyle w:val="Zag11"/>
          <w:rFonts w:eastAsia="@Arial Unicode MS"/>
        </w:rPr>
        <w:t>в положении под ударением;</w:t>
      </w:r>
    </w:p>
    <w:p w14:paraId="4CB9698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proofErr w:type="spellStart"/>
      <w:r w:rsidRPr="00DE6534">
        <w:rPr>
          <w:rStyle w:val="Zag11"/>
          <w:rFonts w:eastAsia="@Arial Unicode MS"/>
          <w:b/>
          <w:bCs/>
          <w:i/>
          <w:iCs/>
        </w:rPr>
        <w:t>чк</w:t>
      </w:r>
      <w:proofErr w:type="spellEnd"/>
      <w:r w:rsidRPr="00DE6534">
        <w:rPr>
          <w:rStyle w:val="Zag11"/>
          <w:rFonts w:eastAsia="@Arial Unicode MS"/>
          <w:b/>
          <w:bCs/>
          <w:i/>
          <w:iCs/>
        </w:rPr>
        <w:t xml:space="preserve"> – </w:t>
      </w:r>
      <w:proofErr w:type="spellStart"/>
      <w:r w:rsidRPr="00DE6534">
        <w:rPr>
          <w:rStyle w:val="Zag11"/>
          <w:rFonts w:eastAsia="@Arial Unicode MS"/>
          <w:b/>
          <w:bCs/>
          <w:i/>
          <w:iCs/>
        </w:rPr>
        <w:t>чн</w:t>
      </w:r>
      <w:proofErr w:type="spellEnd"/>
      <w:r w:rsidRPr="00DE6534">
        <w:rPr>
          <w:rStyle w:val="Zag11"/>
          <w:rFonts w:eastAsia="@Arial Unicode MS"/>
        </w:rPr>
        <w:t xml:space="preserve">, </w:t>
      </w:r>
      <w:proofErr w:type="spellStart"/>
      <w:r w:rsidRPr="00DE6534">
        <w:rPr>
          <w:rStyle w:val="Zag11"/>
          <w:rFonts w:eastAsia="@Arial Unicode MS"/>
          <w:b/>
          <w:bCs/>
          <w:i/>
          <w:iCs/>
        </w:rPr>
        <w:t>чт</w:t>
      </w:r>
      <w:proofErr w:type="spellEnd"/>
      <w:r w:rsidRPr="00DE6534">
        <w:rPr>
          <w:rStyle w:val="Zag11"/>
          <w:rFonts w:eastAsia="@Arial Unicode MS"/>
        </w:rPr>
        <w:t xml:space="preserve">, </w:t>
      </w:r>
      <w:proofErr w:type="spellStart"/>
      <w:r w:rsidRPr="00DE6534">
        <w:rPr>
          <w:rStyle w:val="Zag11"/>
          <w:rFonts w:eastAsia="@Arial Unicode MS"/>
          <w:b/>
          <w:bCs/>
          <w:i/>
          <w:iCs/>
        </w:rPr>
        <w:t>щн</w:t>
      </w:r>
      <w:proofErr w:type="spellEnd"/>
      <w:r w:rsidRPr="00DE6534">
        <w:rPr>
          <w:rStyle w:val="Zag11"/>
          <w:rFonts w:eastAsia="@Arial Unicode MS"/>
        </w:rPr>
        <w:t>;</w:t>
      </w:r>
    </w:p>
    <w:p w14:paraId="0011AB7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w:t>
      </w:r>
    </w:p>
    <w:p w14:paraId="40EAFA9F"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буква в начале предложения, в именах собственных;</w:t>
      </w:r>
    </w:p>
    <w:p w14:paraId="119D872C"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проверяемые безударные гласные в корне слова;</w:t>
      </w:r>
    </w:p>
    <w:p w14:paraId="63576931"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парные звонкие и глухие согласные в корне слова;</w:t>
      </w:r>
    </w:p>
    <w:p w14:paraId="2B6B5E36"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непроизносимые согласные;</w:t>
      </w:r>
    </w:p>
    <w:p w14:paraId="5109F630"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непроверяемые гласные и согласные в корне слова (на ограниченном перечне слов);</w:t>
      </w:r>
    </w:p>
    <w:p w14:paraId="06366E9A"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гласные и согласные в неизменяемых на письме приставках;</w:t>
      </w:r>
    </w:p>
    <w:p w14:paraId="713DB148"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разделительные </w:t>
      </w:r>
      <w:r w:rsidRPr="00DE6534">
        <w:rPr>
          <w:rStyle w:val="Zag11"/>
          <w:rFonts w:eastAsia="@Arial Unicode MS"/>
          <w:b/>
          <w:bCs/>
          <w:i/>
          <w:iCs/>
        </w:rPr>
        <w:t xml:space="preserve">ъ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rPr>
        <w:t>;</w:t>
      </w:r>
    </w:p>
    <w:p w14:paraId="66C6FEDB"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имен существительных (</w:t>
      </w:r>
      <w:r w:rsidRPr="00DE6534">
        <w:rPr>
          <w:rStyle w:val="Zag11"/>
          <w:rFonts w:eastAsia="@Arial Unicode MS"/>
          <w:b/>
          <w:bCs/>
          <w:i/>
          <w:iCs/>
        </w:rPr>
        <w:t>ночь</w:t>
      </w:r>
      <w:r w:rsidRPr="00DE6534">
        <w:rPr>
          <w:rStyle w:val="Zag11"/>
          <w:rFonts w:eastAsia="@Arial Unicode MS"/>
        </w:rPr>
        <w:t xml:space="preserve">, </w:t>
      </w:r>
      <w:r w:rsidRPr="00DE6534">
        <w:rPr>
          <w:rStyle w:val="Zag11"/>
          <w:rFonts w:eastAsia="@Arial Unicode MS"/>
          <w:b/>
          <w:bCs/>
          <w:i/>
          <w:iCs/>
        </w:rPr>
        <w:t>нож</w:t>
      </w:r>
      <w:r w:rsidRPr="00DE6534">
        <w:rPr>
          <w:rStyle w:val="Zag11"/>
          <w:rFonts w:eastAsia="@Arial Unicode MS"/>
        </w:rPr>
        <w:t xml:space="preserve">, </w:t>
      </w:r>
      <w:r w:rsidRPr="00DE6534">
        <w:rPr>
          <w:rStyle w:val="Zag11"/>
          <w:rFonts w:eastAsia="@Arial Unicode MS"/>
          <w:b/>
          <w:bCs/>
          <w:i/>
          <w:iCs/>
        </w:rPr>
        <w:t>рожь</w:t>
      </w:r>
      <w:r w:rsidRPr="00DE6534">
        <w:rPr>
          <w:rStyle w:val="Zag11"/>
          <w:rFonts w:eastAsia="@Arial Unicode MS"/>
        </w:rPr>
        <w:t xml:space="preserve">, </w:t>
      </w:r>
      <w:r w:rsidRPr="00DE6534">
        <w:rPr>
          <w:rStyle w:val="Zag11"/>
          <w:rFonts w:eastAsia="@Arial Unicode MS"/>
          <w:b/>
          <w:bCs/>
          <w:i/>
          <w:iCs/>
        </w:rPr>
        <w:t>мышь</w:t>
      </w:r>
      <w:r w:rsidRPr="00DE6534">
        <w:rPr>
          <w:rStyle w:val="Zag11"/>
          <w:rFonts w:eastAsia="@Arial Unicode MS"/>
        </w:rPr>
        <w:t>);</w:t>
      </w:r>
    </w:p>
    <w:p w14:paraId="7B2C0061"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безударные падежные окончания имен существительных (кроме существительных на </w:t>
      </w:r>
      <w:r w:rsidRPr="00DE6534">
        <w:rPr>
          <w:rStyle w:val="Zag11"/>
          <w:rFonts w:eastAsia="@Arial Unicode MS"/>
          <w:i/>
          <w:iCs/>
        </w:rPr>
        <w:noBreakHyphen/>
      </w:r>
      <w:proofErr w:type="spellStart"/>
      <w:r w:rsidRPr="00DE6534">
        <w:rPr>
          <w:rStyle w:val="Zag11"/>
          <w:rFonts w:eastAsia="@Arial Unicode MS"/>
          <w:b/>
          <w:bCs/>
          <w:i/>
          <w:iCs/>
        </w:rPr>
        <w:t>мя</w:t>
      </w:r>
      <w:proofErr w:type="spellEnd"/>
      <w:r w:rsidRPr="00DE6534">
        <w:rPr>
          <w:rStyle w:val="Zag11"/>
          <w:rFonts w:eastAsia="@Arial Unicode MS"/>
        </w:rPr>
        <w:t xml:space="preserve">, </w:t>
      </w:r>
      <w:r w:rsidRPr="00DE6534">
        <w:rPr>
          <w:rStyle w:val="Zag11"/>
          <w:rFonts w:eastAsia="@Arial Unicode MS"/>
          <w:b/>
          <w:bCs/>
          <w:i/>
          <w:iCs/>
        </w:rPr>
        <w:noBreakHyphen/>
      </w:r>
      <w:proofErr w:type="spellStart"/>
      <w:r w:rsidRPr="00DE6534">
        <w:rPr>
          <w:rStyle w:val="Zag11"/>
          <w:rFonts w:eastAsia="@Arial Unicode MS"/>
          <w:b/>
          <w:bCs/>
          <w:i/>
          <w:iCs/>
        </w:rPr>
        <w:t>ий</w:t>
      </w:r>
      <w:proofErr w:type="spellEnd"/>
      <w:r w:rsidRPr="00DE6534">
        <w:rPr>
          <w:rStyle w:val="Zag11"/>
          <w:rFonts w:eastAsia="@Arial Unicode MS"/>
        </w:rPr>
        <w:t xml:space="preserve">, </w:t>
      </w:r>
      <w:r w:rsidRPr="00DE6534">
        <w:rPr>
          <w:rStyle w:val="Zag11"/>
          <w:rFonts w:eastAsia="@Arial Unicode MS"/>
          <w:b/>
          <w:bCs/>
          <w:i/>
          <w:iCs/>
        </w:rPr>
        <w:noBreakHyphen/>
      </w:r>
      <w:proofErr w:type="spellStart"/>
      <w:r w:rsidRPr="00DE6534">
        <w:rPr>
          <w:rStyle w:val="Zag11"/>
          <w:rFonts w:eastAsia="@Arial Unicode MS"/>
          <w:b/>
          <w:bCs/>
          <w:i/>
          <w:iCs/>
        </w:rPr>
        <w:t>ья</w:t>
      </w:r>
      <w:proofErr w:type="spellEnd"/>
      <w:r w:rsidRPr="00DE6534">
        <w:rPr>
          <w:rStyle w:val="Zag11"/>
          <w:rFonts w:eastAsia="@Arial Unicode MS"/>
        </w:rPr>
        <w:t xml:space="preserve">, </w:t>
      </w:r>
      <w:r w:rsidRPr="00DE6534">
        <w:rPr>
          <w:rStyle w:val="Zag11"/>
          <w:rFonts w:eastAsia="@Arial Unicode MS"/>
          <w:b/>
          <w:bCs/>
          <w:i/>
          <w:iCs/>
        </w:rPr>
        <w:noBreakHyphen/>
      </w:r>
      <w:proofErr w:type="spellStart"/>
      <w:r w:rsidRPr="00DE6534">
        <w:rPr>
          <w:rStyle w:val="Zag11"/>
          <w:rFonts w:eastAsia="@Arial Unicode MS"/>
          <w:b/>
          <w:bCs/>
          <w:i/>
          <w:iCs/>
        </w:rPr>
        <w:t>ье</w:t>
      </w:r>
      <w:proofErr w:type="spellEnd"/>
      <w:r w:rsidRPr="00DE6534">
        <w:rPr>
          <w:rStyle w:val="Zag11"/>
          <w:rFonts w:eastAsia="@Arial Unicode MS"/>
        </w:rPr>
        <w:t xml:space="preserve">, </w:t>
      </w:r>
      <w:r w:rsidRPr="00DE6534">
        <w:rPr>
          <w:rStyle w:val="Zag11"/>
          <w:rFonts w:eastAsia="@Arial Unicode MS"/>
          <w:b/>
          <w:bCs/>
          <w:i/>
          <w:iCs/>
        </w:rPr>
        <w:noBreakHyphen/>
      </w:r>
      <w:proofErr w:type="spellStart"/>
      <w:r w:rsidRPr="00DE6534">
        <w:rPr>
          <w:rStyle w:val="Zag11"/>
          <w:rFonts w:eastAsia="@Arial Unicode MS"/>
          <w:b/>
          <w:bCs/>
          <w:i/>
          <w:iCs/>
        </w:rPr>
        <w:t>ия</w:t>
      </w:r>
      <w:proofErr w:type="spellEnd"/>
      <w:r w:rsidRPr="00DE6534">
        <w:rPr>
          <w:rStyle w:val="Zag11"/>
          <w:rFonts w:eastAsia="@Arial Unicode MS"/>
        </w:rPr>
        <w:t xml:space="preserve">, </w:t>
      </w:r>
      <w:r w:rsidRPr="00DE6534">
        <w:rPr>
          <w:rStyle w:val="Zag11"/>
          <w:rFonts w:eastAsia="@Arial Unicode MS"/>
          <w:b/>
          <w:bCs/>
          <w:i/>
          <w:iCs/>
        </w:rPr>
        <w:noBreakHyphen/>
      </w:r>
      <w:proofErr w:type="spellStart"/>
      <w:r w:rsidRPr="00DE6534">
        <w:rPr>
          <w:rStyle w:val="Zag11"/>
          <w:rFonts w:eastAsia="@Arial Unicode MS"/>
          <w:b/>
          <w:bCs/>
          <w:i/>
          <w:iCs/>
        </w:rPr>
        <w:t>ов</w:t>
      </w:r>
      <w:proofErr w:type="spellEnd"/>
      <w:r w:rsidRPr="00DE6534">
        <w:rPr>
          <w:rStyle w:val="Zag11"/>
          <w:rFonts w:eastAsia="@Arial Unicode MS"/>
        </w:rPr>
        <w:t xml:space="preserve">, </w:t>
      </w:r>
      <w:r w:rsidRPr="00DE6534">
        <w:rPr>
          <w:rStyle w:val="Zag11"/>
          <w:rFonts w:eastAsia="@Arial Unicode MS"/>
          <w:b/>
          <w:bCs/>
          <w:i/>
          <w:iCs/>
        </w:rPr>
        <w:noBreakHyphen/>
        <w:t>ин</w:t>
      </w:r>
      <w:r w:rsidRPr="00DE6534">
        <w:rPr>
          <w:rStyle w:val="Zag11"/>
          <w:rFonts w:eastAsia="@Arial Unicode MS"/>
        </w:rPr>
        <w:t>);</w:t>
      </w:r>
    </w:p>
    <w:p w14:paraId="62178DDC"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безударные окончания имен прилагательных;</w:t>
      </w:r>
    </w:p>
    <w:p w14:paraId="3CAA1E3E"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личными местоимениями;</w:t>
      </w:r>
    </w:p>
    <w:p w14:paraId="65570AE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i/>
          <w:iCs/>
        </w:rPr>
        <w:t xml:space="preserve">не </w:t>
      </w:r>
      <w:r w:rsidRPr="00DE6534">
        <w:rPr>
          <w:rStyle w:val="Zag11"/>
          <w:rFonts w:eastAsia="@Arial Unicode MS"/>
        </w:rPr>
        <w:t>с глаголами;</w:t>
      </w:r>
    </w:p>
    <w:p w14:paraId="5749828D"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глаголов в форме 2</w:t>
      </w:r>
      <w:r w:rsidRPr="00DE6534">
        <w:rPr>
          <w:rStyle w:val="Zag11"/>
          <w:rFonts w:eastAsia="@Arial Unicode MS"/>
        </w:rPr>
        <w:noBreakHyphen/>
        <w:t>го лица единственного числа (</w:t>
      </w:r>
      <w:r w:rsidRPr="00DE6534">
        <w:rPr>
          <w:rStyle w:val="Zag11"/>
          <w:rFonts w:eastAsia="@Arial Unicode MS"/>
          <w:b/>
          <w:bCs/>
          <w:i/>
          <w:iCs/>
        </w:rPr>
        <w:t>пишешь</w:t>
      </w:r>
      <w:r w:rsidRPr="00DE6534">
        <w:rPr>
          <w:rStyle w:val="Zag11"/>
          <w:rFonts w:eastAsia="@Arial Unicode MS"/>
        </w:rPr>
        <w:t xml:space="preserve">, </w:t>
      </w:r>
      <w:r w:rsidRPr="00DE6534">
        <w:rPr>
          <w:rStyle w:val="Zag11"/>
          <w:rFonts w:eastAsia="@Arial Unicode MS"/>
          <w:b/>
          <w:bCs/>
          <w:i/>
          <w:iCs/>
        </w:rPr>
        <w:t>учишь</w:t>
      </w:r>
      <w:r w:rsidRPr="00DE6534">
        <w:rPr>
          <w:rStyle w:val="Zag11"/>
          <w:rFonts w:eastAsia="@Arial Unicode MS"/>
        </w:rPr>
        <w:t>);</w:t>
      </w:r>
    </w:p>
    <w:p w14:paraId="3A223E21"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мягкий знак в глаголах в сочетании </w:t>
      </w:r>
      <w:r w:rsidRPr="00DE6534">
        <w:rPr>
          <w:rStyle w:val="Zag11"/>
          <w:rFonts w:eastAsia="@Arial Unicode MS"/>
        </w:rPr>
        <w:noBreakHyphen/>
      </w:r>
      <w:proofErr w:type="spellStart"/>
      <w:r w:rsidRPr="00DE6534">
        <w:rPr>
          <w:rStyle w:val="Zag11"/>
          <w:rFonts w:eastAsia="@Arial Unicode MS"/>
          <w:b/>
          <w:bCs/>
          <w:i/>
          <w:iCs/>
        </w:rPr>
        <w:t>ться</w:t>
      </w:r>
      <w:proofErr w:type="spellEnd"/>
      <w:r w:rsidRPr="00DE6534">
        <w:rPr>
          <w:rStyle w:val="Zag11"/>
          <w:rFonts w:eastAsia="@Arial Unicode MS"/>
        </w:rPr>
        <w:t>;</w:t>
      </w:r>
    </w:p>
    <w:p w14:paraId="4EB648D6"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безударные личные окончания глаголов</w:t>
      </w:r>
      <w:r w:rsidRPr="00DE6534">
        <w:rPr>
          <w:rStyle w:val="Zag11"/>
          <w:rFonts w:eastAsia="@Arial Unicode MS"/>
        </w:rPr>
        <w:t>;</w:t>
      </w:r>
    </w:p>
    <w:p w14:paraId="4215133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другими словами;</w:t>
      </w:r>
    </w:p>
    <w:p w14:paraId="3D8EAD7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знаки препинания в конце предложения: точка, вопросительный и восклицательный знаки;</w:t>
      </w:r>
    </w:p>
    <w:p w14:paraId="25A0DC69"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(запятая) в предложениях с однородными членами.</w:t>
      </w:r>
    </w:p>
    <w:p w14:paraId="27347480"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Развитие речи.</w:t>
      </w:r>
      <w:r w:rsidRPr="00DE6534">
        <w:rPr>
          <w:rStyle w:val="Zag11"/>
          <w:rFonts w:eastAsia="@Arial Unicode MS"/>
        </w:rPr>
        <w:t xml:space="preserve"> Осознание ситуации общения: с какой целью, с кем и где происходит общение.</w:t>
      </w:r>
    </w:p>
    <w:p w14:paraId="22660980"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3F87336A"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40CC4106"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Текст. Признаки текста. Смысловое единство предложений в тексте. Заглавие текста.</w:t>
      </w:r>
    </w:p>
    <w:p w14:paraId="76E7630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предложений в тексте.</w:t>
      </w:r>
    </w:p>
    <w:p w14:paraId="25CE502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частей текста (</w:t>
      </w:r>
      <w:r w:rsidRPr="00DE6534">
        <w:rPr>
          <w:rStyle w:val="Zag11"/>
          <w:rFonts w:eastAsia="@Arial Unicode MS"/>
          <w:i/>
          <w:iCs/>
        </w:rPr>
        <w:t>абзацев</w:t>
      </w:r>
      <w:r w:rsidRPr="00DE6534">
        <w:rPr>
          <w:rStyle w:val="Zag11"/>
          <w:rFonts w:eastAsia="@Arial Unicode MS"/>
        </w:rPr>
        <w:t>).</w:t>
      </w:r>
    </w:p>
    <w:p w14:paraId="76E55E3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Комплексная работа над структурой текста: </w:t>
      </w:r>
      <w:proofErr w:type="spellStart"/>
      <w:r w:rsidRPr="00DE6534">
        <w:rPr>
          <w:rStyle w:val="Zag11"/>
          <w:rFonts w:eastAsia="@Arial Unicode MS"/>
        </w:rPr>
        <w:t>озаглавливание</w:t>
      </w:r>
      <w:proofErr w:type="spellEnd"/>
      <w:r w:rsidRPr="00DE6534">
        <w:rPr>
          <w:rStyle w:val="Zag11"/>
          <w:rFonts w:eastAsia="@Arial Unicode MS"/>
        </w:rPr>
        <w:t>, корректирование порядка предложений и частей текста (</w:t>
      </w:r>
      <w:r w:rsidRPr="00DE6534">
        <w:rPr>
          <w:rStyle w:val="Zag11"/>
          <w:rFonts w:eastAsia="@Arial Unicode MS"/>
          <w:i/>
          <w:iCs/>
        </w:rPr>
        <w:t>абзацев</w:t>
      </w:r>
      <w:r w:rsidRPr="00DE6534">
        <w:rPr>
          <w:rStyle w:val="Zag11"/>
          <w:rFonts w:eastAsia="@Arial Unicode MS"/>
        </w:rPr>
        <w:t>).</w:t>
      </w:r>
    </w:p>
    <w:p w14:paraId="585BC4A9"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 текста. Составление планов к данным текстам. </w:t>
      </w:r>
      <w:r w:rsidRPr="00DE6534">
        <w:rPr>
          <w:rStyle w:val="Zag11"/>
          <w:rFonts w:eastAsia="@Arial Unicode MS"/>
          <w:i/>
          <w:iCs/>
        </w:rPr>
        <w:t>Создание собственных текстов по предложенным планам</w:t>
      </w:r>
      <w:r w:rsidRPr="00DE6534">
        <w:rPr>
          <w:rStyle w:val="Zag11"/>
          <w:rFonts w:eastAsia="@Arial Unicode MS"/>
        </w:rPr>
        <w:t>.</w:t>
      </w:r>
    </w:p>
    <w:p w14:paraId="5394643B"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Типы текстов: описание, повествование, рассуждение, их особенности.</w:t>
      </w:r>
    </w:p>
    <w:p w14:paraId="7ED6074B"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Знакомство с жанрами письма и поздравления.</w:t>
      </w:r>
    </w:p>
    <w:p w14:paraId="73E2BC9B"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rStyle w:val="Zag11"/>
          <w:rFonts w:eastAsia="@Arial Unicode MS"/>
          <w:i/>
          <w:iCs/>
        </w:rPr>
        <w:t>использование в текстах синонимов и антонимов</w:t>
      </w:r>
      <w:r w:rsidRPr="00DE6534">
        <w:rPr>
          <w:rStyle w:val="Zag11"/>
          <w:rFonts w:eastAsia="@Arial Unicode MS"/>
        </w:rPr>
        <w:t>.</w:t>
      </w:r>
    </w:p>
    <w:p w14:paraId="5C6A89F5" w14:textId="77777777" w:rsidR="00BB1275" w:rsidRPr="00DE6534" w:rsidRDefault="00413904" w:rsidP="004063F0">
      <w:pPr>
        <w:pStyle w:val="Zag3"/>
        <w:tabs>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DE6534">
        <w:rPr>
          <w:rStyle w:val="Zag11"/>
          <w:rFonts w:eastAsia="@Arial Unicode MS"/>
          <w:color w:val="auto"/>
          <w:lang w:val="ru-RU"/>
        </w:rPr>
        <w:t>изложения подробные и выборочные, изложения с элементами сочинения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повествования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описания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рассуждения</w:t>
      </w:r>
      <w:r w:rsidRPr="00DE6534">
        <w:rPr>
          <w:rStyle w:val="Zag11"/>
          <w:rFonts w:eastAsia="@Arial Unicode MS"/>
          <w:i w:val="0"/>
          <w:iCs w:val="0"/>
          <w:color w:val="auto"/>
          <w:lang w:val="ru-RU"/>
        </w:rPr>
        <w:t>.</w:t>
      </w:r>
    </w:p>
    <w:p w14:paraId="7E3B5B62" w14:textId="77777777" w:rsidR="004063F0" w:rsidRPr="00DE6534" w:rsidRDefault="004063F0" w:rsidP="004063F0">
      <w:pPr>
        <w:pStyle w:val="Zag3"/>
        <w:tabs>
          <w:tab w:val="left" w:leader="dot" w:pos="624"/>
        </w:tabs>
        <w:spacing w:after="0" w:line="276" w:lineRule="auto"/>
        <w:ind w:firstLine="709"/>
        <w:jc w:val="both"/>
        <w:rPr>
          <w:b/>
          <w:bCs/>
          <w:lang w:val="ru-RU"/>
        </w:rPr>
      </w:pPr>
    </w:p>
    <w:p w14:paraId="462DC792" w14:textId="77777777" w:rsidR="00FA5264" w:rsidRPr="00DE6534" w:rsidRDefault="00FA5264" w:rsidP="00EA4161">
      <w:pPr>
        <w:spacing w:line="276" w:lineRule="auto"/>
        <w:ind w:left="720"/>
      </w:pPr>
      <w:r w:rsidRPr="00DE6534">
        <w:rPr>
          <w:b/>
          <w:bCs/>
        </w:rPr>
        <w:t>.</w:t>
      </w:r>
      <w:r w:rsidRPr="00AA44E2">
        <w:rPr>
          <w:b/>
          <w:bCs/>
          <w:sz w:val="28"/>
          <w:szCs w:val="28"/>
        </w:rPr>
        <w:t>Родной язык</w:t>
      </w:r>
      <w:r w:rsidR="0052760B" w:rsidRPr="00AA44E2">
        <w:rPr>
          <w:sz w:val="28"/>
          <w:szCs w:val="28"/>
        </w:rPr>
        <w:t xml:space="preserve"> (даргинский</w:t>
      </w:r>
      <w:r w:rsidRPr="00DE6534">
        <w:t>)</w:t>
      </w:r>
      <w:r w:rsidR="00EA4161" w:rsidRPr="00DE6534">
        <w:t>.</w:t>
      </w:r>
    </w:p>
    <w:p w14:paraId="654E0760" w14:textId="77777777" w:rsidR="00FA5264" w:rsidRPr="00DE6534" w:rsidRDefault="00FA5264" w:rsidP="005E3015">
      <w:pPr>
        <w:ind w:left="720" w:right="20" w:hanging="706"/>
      </w:pPr>
      <w:r w:rsidRPr="00DE6534">
        <w:rPr>
          <w:b/>
          <w:bCs/>
        </w:rPr>
        <w:t xml:space="preserve">Виды речевой деятельности Слушание. </w:t>
      </w:r>
      <w:r w:rsidRPr="00DE6534">
        <w:t>Осознание цели и ситуа</w:t>
      </w:r>
      <w:r w:rsidR="005E3015">
        <w:t xml:space="preserve">ции устного общения. Адекватное </w:t>
      </w:r>
      <w:r w:rsidRPr="00DE6534">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7D7DD7D2" w14:textId="77777777" w:rsidR="00FA5264" w:rsidRPr="00DE6534" w:rsidRDefault="00FA5264" w:rsidP="00EA4161">
      <w:pPr>
        <w:rPr>
          <w:rFonts w:eastAsiaTheme="minorEastAsia"/>
        </w:rPr>
      </w:pPr>
    </w:p>
    <w:p w14:paraId="5FCD8D58" w14:textId="77777777" w:rsidR="00FA5264" w:rsidRPr="00DE6534" w:rsidRDefault="00FA5264" w:rsidP="00EA4161">
      <w:pPr>
        <w:ind w:right="20" w:firstLine="706"/>
        <w:rPr>
          <w:rFonts w:eastAsiaTheme="minorEastAsia"/>
        </w:rPr>
      </w:pPr>
      <w:r w:rsidRPr="00DE6534">
        <w:rPr>
          <w:b/>
          <w:bCs/>
        </w:rPr>
        <w:t xml:space="preserve">Лексика. </w:t>
      </w:r>
      <w:r w:rsidRPr="00DE6534">
        <w:t xml:space="preserve">Понимание слова как единства звучания и </w:t>
      </w:r>
      <w:proofErr w:type="spellStart"/>
      <w:r w:rsidRPr="00DE6534">
        <w:t>значения</w:t>
      </w:r>
      <w:proofErr w:type="gramStart"/>
      <w:r w:rsidRPr="00DE6534">
        <w:t>.В</w:t>
      </w:r>
      <w:proofErr w:type="gramEnd"/>
      <w:r w:rsidRPr="00DE6534">
        <w:t>ыявление</w:t>
      </w:r>
      <w:proofErr w:type="spellEnd"/>
      <w:r w:rsidRPr="00DE6534">
        <w:t xml:space="preserve"> слов, значение которых требует уточнения. </w:t>
      </w:r>
      <w:r w:rsidRPr="00DE6534">
        <w:rPr>
          <w:i/>
          <w:iCs/>
        </w:rPr>
        <w:t xml:space="preserve">Определение </w:t>
      </w:r>
      <w:proofErr w:type="spellStart"/>
      <w:r w:rsidRPr="00DE6534">
        <w:rPr>
          <w:i/>
          <w:iCs/>
        </w:rPr>
        <w:t>значенияслова</w:t>
      </w:r>
      <w:proofErr w:type="spellEnd"/>
      <w:r w:rsidRPr="00DE6534">
        <w:rPr>
          <w:i/>
          <w:iCs/>
        </w:rPr>
        <w:t xml:space="preserve">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C87BAB">
        <w:rPr>
          <w:i/>
          <w:iCs/>
        </w:rPr>
        <w:t xml:space="preserve"> </w:t>
      </w:r>
      <w:r w:rsidRPr="00DE6534">
        <w:rPr>
          <w:i/>
          <w:iCs/>
        </w:rPr>
        <w:t>антонимов.</w:t>
      </w:r>
    </w:p>
    <w:p w14:paraId="6BB4651F" w14:textId="77777777" w:rsidR="00FA5264" w:rsidRPr="00DE6534" w:rsidRDefault="00FA5264" w:rsidP="00EA4161">
      <w:pPr>
        <w:rPr>
          <w:rFonts w:eastAsiaTheme="minorEastAsia"/>
        </w:rPr>
      </w:pPr>
    </w:p>
    <w:p w14:paraId="029855A5" w14:textId="77777777" w:rsidR="00FA5264" w:rsidRPr="00DE6534" w:rsidRDefault="00FA5264" w:rsidP="00EA4161">
      <w:pPr>
        <w:ind w:right="20" w:firstLine="564"/>
        <w:jc w:val="both"/>
        <w:rPr>
          <w:rFonts w:eastAsiaTheme="minorEastAsia"/>
        </w:rPr>
      </w:pPr>
      <w:r w:rsidRPr="00DE6534">
        <w:rPr>
          <w:b/>
          <w:bCs/>
        </w:rPr>
        <w:t xml:space="preserve">Развитие речи. </w:t>
      </w:r>
      <w:r w:rsidRPr="00DE6534">
        <w:t>Осознание ситуации общения: с какой целью, с кем и где</w:t>
      </w:r>
      <w:r w:rsidR="00C87BAB">
        <w:t xml:space="preserve"> </w:t>
      </w:r>
      <w:r w:rsidRPr="00DE6534">
        <w:t>происходит общение.</w:t>
      </w:r>
    </w:p>
    <w:p w14:paraId="291A4654" w14:textId="77777777" w:rsidR="00FA5264" w:rsidRPr="00DE6534" w:rsidRDefault="00FA5264" w:rsidP="00EA4161">
      <w:pPr>
        <w:ind w:right="20" w:firstLine="564"/>
        <w:jc w:val="both"/>
      </w:pPr>
      <w:r w:rsidRPr="00DE6534">
        <w:lastRenderedPageBreak/>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w:t>
      </w:r>
      <w:proofErr w:type="spellStart"/>
      <w:r w:rsidRPr="00DE6534">
        <w:t>внимание</w:t>
      </w:r>
      <w:r w:rsidR="00EA4161" w:rsidRPr="00DE6534">
        <w:t>и</w:t>
      </w:r>
      <w:proofErr w:type="spellEnd"/>
      <w:r w:rsidR="00EA4161" w:rsidRPr="00DE6534">
        <w:t xml:space="preserve"> </w:t>
      </w:r>
      <w:r w:rsidRPr="00DE6534">
        <w:t xml:space="preserve">т. </w:t>
      </w:r>
      <w:r w:rsidR="00EA4161" w:rsidRPr="00DE6534">
        <w:t>п</w:t>
      </w:r>
      <w:r w:rsidRPr="00DE6534">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14:paraId="7008BE83" w14:textId="77777777" w:rsidR="00FA5264" w:rsidRPr="00DE6534" w:rsidRDefault="00FA5264" w:rsidP="004063F0">
      <w:pPr>
        <w:spacing w:line="276" w:lineRule="auto"/>
        <w:ind w:left="580"/>
        <w:jc w:val="both"/>
        <w:rPr>
          <w:rFonts w:eastAsiaTheme="minorEastAsia"/>
        </w:rPr>
      </w:pPr>
      <w:r w:rsidRPr="00DE6534">
        <w:t xml:space="preserve">Практическое  овладение  устными  монологическими  высказываниями  </w:t>
      </w:r>
      <w:proofErr w:type="gramStart"/>
      <w:r w:rsidRPr="00DE6534">
        <w:t>на</w:t>
      </w:r>
      <w:proofErr w:type="gramEnd"/>
    </w:p>
    <w:p w14:paraId="1A8188B3" w14:textId="77777777" w:rsidR="00FA5264" w:rsidRPr="00DE6534" w:rsidRDefault="00FA5264" w:rsidP="004063F0">
      <w:pPr>
        <w:tabs>
          <w:tab w:val="left" w:pos="1980"/>
          <w:tab w:val="left" w:pos="2800"/>
          <w:tab w:val="left" w:pos="3180"/>
          <w:tab w:val="left" w:pos="5360"/>
          <w:tab w:val="left" w:pos="6480"/>
          <w:tab w:val="left" w:pos="7420"/>
          <w:tab w:val="left" w:pos="8480"/>
        </w:tabs>
        <w:spacing w:line="276" w:lineRule="auto"/>
        <w:jc w:val="both"/>
        <w:rPr>
          <w:rFonts w:eastAsiaTheme="minorEastAsia"/>
        </w:rPr>
      </w:pPr>
      <w:r w:rsidRPr="00DE6534">
        <w:t>определенную</w:t>
      </w:r>
      <w:r w:rsidRPr="00DE6534">
        <w:tab/>
        <w:t>тему</w:t>
      </w:r>
      <w:r w:rsidRPr="00DE6534">
        <w:tab/>
        <w:t>с</w:t>
      </w:r>
      <w:r w:rsidRPr="00DE6534">
        <w:tab/>
        <w:t>использованием</w:t>
      </w:r>
      <w:r w:rsidRPr="00DE6534">
        <w:tab/>
        <w:t>разных</w:t>
      </w:r>
      <w:r w:rsidRPr="00DE6534">
        <w:tab/>
        <w:t>типов</w:t>
      </w:r>
      <w:r w:rsidRPr="00DE6534">
        <w:tab/>
        <w:t>речи</w:t>
      </w:r>
      <w:r w:rsidR="00C87BAB">
        <w:rPr>
          <w:rFonts w:eastAsiaTheme="minorEastAsia"/>
        </w:rPr>
        <w:t xml:space="preserve"> </w:t>
      </w:r>
      <w:r w:rsidRPr="00DE6534">
        <w:t>(описание,</w:t>
      </w:r>
    </w:p>
    <w:p w14:paraId="7665FE16" w14:textId="77777777" w:rsidR="00FA5264" w:rsidRPr="00DE6534" w:rsidRDefault="00FA5264" w:rsidP="004063F0">
      <w:pPr>
        <w:spacing w:line="276" w:lineRule="auto"/>
        <w:jc w:val="both"/>
        <w:rPr>
          <w:rFonts w:eastAsiaTheme="minorEastAsia"/>
        </w:rPr>
      </w:pPr>
      <w:r w:rsidRPr="00DE6534">
        <w:t>повествование, рассуждение).</w:t>
      </w:r>
    </w:p>
    <w:p w14:paraId="41D181A3" w14:textId="77777777" w:rsidR="00FA5264" w:rsidRPr="00DE6534" w:rsidRDefault="00FA5264" w:rsidP="004063F0">
      <w:pPr>
        <w:tabs>
          <w:tab w:val="left" w:pos="8200"/>
        </w:tabs>
        <w:spacing w:line="276" w:lineRule="auto"/>
        <w:jc w:val="both"/>
        <w:rPr>
          <w:rFonts w:eastAsiaTheme="minorEastAsia"/>
        </w:rPr>
      </w:pPr>
      <w:r w:rsidRPr="00DE6534">
        <w:t xml:space="preserve">Текст. Признаки текста. Смысловое единство предложений </w:t>
      </w:r>
      <w:proofErr w:type="spellStart"/>
      <w:r w:rsidRPr="00DE6534">
        <w:t>втексте</w:t>
      </w:r>
      <w:proofErr w:type="spellEnd"/>
      <w:r w:rsidRPr="00DE6534">
        <w:t>.</w:t>
      </w:r>
    </w:p>
    <w:p w14:paraId="1D671692" w14:textId="77777777" w:rsidR="00FA5264" w:rsidRPr="00DE6534" w:rsidRDefault="00FA5264" w:rsidP="004063F0">
      <w:pPr>
        <w:spacing w:line="276" w:lineRule="auto"/>
        <w:jc w:val="both"/>
        <w:rPr>
          <w:rFonts w:eastAsiaTheme="minorEastAsia"/>
        </w:rPr>
      </w:pPr>
      <w:r w:rsidRPr="00DE6534">
        <w:t>Заглавие текста.</w:t>
      </w:r>
    </w:p>
    <w:p w14:paraId="16D9960A" w14:textId="77777777" w:rsidR="00FA5264" w:rsidRPr="00DE6534" w:rsidRDefault="00FA5264" w:rsidP="004063F0">
      <w:pPr>
        <w:spacing w:line="276" w:lineRule="auto"/>
        <w:jc w:val="both"/>
        <w:rPr>
          <w:rFonts w:eastAsiaTheme="minorEastAsia"/>
        </w:rPr>
      </w:pPr>
      <w:r w:rsidRPr="00DE6534">
        <w:t>Последовательность  предложений  в  тексте. Последовательность  частей  текста</w:t>
      </w:r>
    </w:p>
    <w:p w14:paraId="345DBD8C" w14:textId="77777777" w:rsidR="00FA5264" w:rsidRPr="00DE6534" w:rsidRDefault="00FA5264" w:rsidP="004063F0">
      <w:pPr>
        <w:spacing w:line="276" w:lineRule="auto"/>
        <w:jc w:val="both"/>
        <w:rPr>
          <w:rFonts w:eastAsiaTheme="minorEastAsia"/>
        </w:rPr>
      </w:pPr>
      <w:r w:rsidRPr="00DE6534">
        <w:t>(</w:t>
      </w:r>
      <w:r w:rsidRPr="00DE6534">
        <w:rPr>
          <w:i/>
          <w:iCs/>
        </w:rPr>
        <w:t>абзацев</w:t>
      </w:r>
      <w:r w:rsidRPr="00DE6534">
        <w:t>).</w:t>
      </w:r>
    </w:p>
    <w:p w14:paraId="0B3D7B61" w14:textId="77777777" w:rsidR="00FA5264" w:rsidRPr="00DE6534" w:rsidRDefault="00FA5264" w:rsidP="004063F0">
      <w:pPr>
        <w:tabs>
          <w:tab w:val="left" w:pos="2600"/>
          <w:tab w:val="left" w:pos="3860"/>
          <w:tab w:val="left" w:pos="4740"/>
          <w:tab w:val="left" w:pos="6540"/>
          <w:tab w:val="left" w:pos="7840"/>
        </w:tabs>
        <w:spacing w:line="276" w:lineRule="auto"/>
        <w:ind w:left="580"/>
        <w:jc w:val="both"/>
        <w:rPr>
          <w:rFonts w:eastAsiaTheme="minorEastAsia"/>
        </w:rPr>
      </w:pPr>
      <w:r w:rsidRPr="00DE6534">
        <w:t>Комплексная</w:t>
      </w:r>
      <w:r w:rsidRPr="00DE6534">
        <w:rPr>
          <w:rFonts w:eastAsiaTheme="minorEastAsia"/>
        </w:rPr>
        <w:tab/>
      </w:r>
      <w:r w:rsidRPr="00DE6534">
        <w:t>работа</w:t>
      </w:r>
      <w:r w:rsidRPr="00DE6534">
        <w:rPr>
          <w:rFonts w:eastAsiaTheme="minorEastAsia"/>
        </w:rPr>
        <w:tab/>
      </w:r>
      <w:r w:rsidRPr="00DE6534">
        <w:t>над</w:t>
      </w:r>
      <w:r w:rsidRPr="00DE6534">
        <w:rPr>
          <w:rFonts w:eastAsiaTheme="minorEastAsia"/>
        </w:rPr>
        <w:tab/>
      </w:r>
      <w:r w:rsidRPr="00DE6534">
        <w:t>структурой</w:t>
      </w:r>
      <w:r w:rsidRPr="00DE6534">
        <w:rPr>
          <w:rFonts w:eastAsiaTheme="minorEastAsia"/>
        </w:rPr>
        <w:tab/>
      </w:r>
      <w:r w:rsidRPr="00DE6534">
        <w:t>текста:</w:t>
      </w:r>
      <w:r w:rsidR="00C87BAB">
        <w:rPr>
          <w:rFonts w:eastAsiaTheme="minorEastAsia"/>
        </w:rPr>
        <w:t xml:space="preserve"> </w:t>
      </w:r>
      <w:proofErr w:type="spellStart"/>
      <w:r w:rsidRPr="00DE6534">
        <w:t>озаглавливание</w:t>
      </w:r>
      <w:proofErr w:type="spellEnd"/>
      <w:r w:rsidRPr="00DE6534">
        <w:t>,</w:t>
      </w:r>
    </w:p>
    <w:p w14:paraId="50B2F1B5" w14:textId="77777777" w:rsidR="00FA5264" w:rsidRPr="00DE6534" w:rsidRDefault="00FA5264" w:rsidP="004063F0">
      <w:pPr>
        <w:spacing w:line="276" w:lineRule="auto"/>
        <w:jc w:val="both"/>
        <w:rPr>
          <w:rFonts w:eastAsiaTheme="minorEastAsia"/>
        </w:rPr>
      </w:pPr>
      <w:r w:rsidRPr="00DE6534">
        <w:t>корректирование порядка предложений и частей текста (</w:t>
      </w:r>
      <w:r w:rsidRPr="00DE6534">
        <w:rPr>
          <w:i/>
          <w:iCs/>
        </w:rPr>
        <w:t>абзацев</w:t>
      </w:r>
      <w:r w:rsidRPr="00DE6534">
        <w:t>).</w:t>
      </w:r>
    </w:p>
    <w:p w14:paraId="7BEF92CE" w14:textId="77777777" w:rsidR="00FA5264" w:rsidRPr="00DE6534" w:rsidRDefault="00FA5264" w:rsidP="004063F0">
      <w:pPr>
        <w:spacing w:line="276" w:lineRule="auto"/>
        <w:ind w:firstLine="564"/>
        <w:jc w:val="both"/>
        <w:rPr>
          <w:rFonts w:eastAsiaTheme="minorEastAsia"/>
        </w:rPr>
      </w:pPr>
      <w:r w:rsidRPr="00DE6534">
        <w:t xml:space="preserve">План текста. Составление планов к данным текстам. </w:t>
      </w:r>
      <w:r w:rsidRPr="00DE6534">
        <w:rPr>
          <w:i/>
          <w:iCs/>
        </w:rPr>
        <w:t xml:space="preserve">Создание </w:t>
      </w:r>
      <w:proofErr w:type="spellStart"/>
      <w:r w:rsidRPr="00DE6534">
        <w:rPr>
          <w:i/>
          <w:iCs/>
        </w:rPr>
        <w:t>собственныхтекстов</w:t>
      </w:r>
      <w:proofErr w:type="spellEnd"/>
      <w:r w:rsidRPr="00DE6534">
        <w:rPr>
          <w:i/>
          <w:iCs/>
        </w:rPr>
        <w:t xml:space="preserve"> по предложенным планам</w:t>
      </w:r>
      <w:r w:rsidRPr="00DE6534">
        <w:t>.</w:t>
      </w:r>
    </w:p>
    <w:p w14:paraId="30DFD1D0" w14:textId="77777777" w:rsidR="00FA5264" w:rsidRPr="00DE6534" w:rsidRDefault="00FA5264" w:rsidP="004063F0">
      <w:pPr>
        <w:tabs>
          <w:tab w:val="left" w:pos="1400"/>
          <w:tab w:val="left" w:pos="2560"/>
          <w:tab w:val="left" w:pos="3920"/>
          <w:tab w:val="left" w:pos="5920"/>
          <w:tab w:val="left" w:pos="7700"/>
          <w:tab w:val="left" w:pos="8180"/>
        </w:tabs>
        <w:spacing w:line="276" w:lineRule="auto"/>
        <w:ind w:left="580"/>
        <w:jc w:val="both"/>
        <w:rPr>
          <w:rFonts w:eastAsiaTheme="minorEastAsia"/>
        </w:rPr>
      </w:pPr>
      <w:r w:rsidRPr="00DE6534">
        <w:t>Типы</w:t>
      </w:r>
      <w:r w:rsidRPr="00DE6534">
        <w:tab/>
        <w:t>текстов:</w:t>
      </w:r>
      <w:r w:rsidRPr="00DE6534">
        <w:tab/>
        <w:t>описание,</w:t>
      </w:r>
      <w:r w:rsidR="00C87BAB">
        <w:tab/>
        <w:t>повествование,</w:t>
      </w:r>
      <w:r w:rsidR="00C87BAB">
        <w:tab/>
        <w:t>рассуждение,</w:t>
      </w:r>
      <w:r w:rsidR="00C87BAB">
        <w:tab/>
        <w:t xml:space="preserve">их </w:t>
      </w:r>
      <w:r w:rsidRPr="00DE6534">
        <w:t>особенности.</w:t>
      </w:r>
    </w:p>
    <w:p w14:paraId="1580DE79" w14:textId="77777777" w:rsidR="00FA5264" w:rsidRPr="00DE6534" w:rsidRDefault="00FA5264" w:rsidP="004063F0">
      <w:pPr>
        <w:spacing w:line="276" w:lineRule="auto"/>
        <w:jc w:val="both"/>
        <w:rPr>
          <w:rFonts w:eastAsiaTheme="minorEastAsia"/>
        </w:rPr>
      </w:pPr>
      <w:r w:rsidRPr="00DE6534">
        <w:t>Знакомство с жанрами письма и поздравления.</w:t>
      </w:r>
    </w:p>
    <w:p w14:paraId="0BE38D7E" w14:textId="77777777" w:rsidR="00413904" w:rsidRDefault="00FA5264" w:rsidP="00E4569F">
      <w:pPr>
        <w:spacing w:line="276" w:lineRule="auto"/>
        <w:ind w:right="20" w:firstLine="564"/>
        <w:jc w:val="both"/>
      </w:pPr>
      <w:r w:rsidRPr="00DE6534">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i/>
          <w:iCs/>
        </w:rPr>
        <w:t>использование в текстах синонимов и антонимов</w:t>
      </w:r>
      <w:r w:rsidRPr="00DE6534">
        <w:t>.</w:t>
      </w:r>
    </w:p>
    <w:p w14:paraId="33B7E3D4" w14:textId="77777777" w:rsidR="00AA44E2" w:rsidRPr="00DE6534" w:rsidRDefault="00AA44E2" w:rsidP="00E4569F">
      <w:pPr>
        <w:spacing w:line="276" w:lineRule="auto"/>
        <w:ind w:right="20" w:firstLine="564"/>
        <w:jc w:val="both"/>
      </w:pPr>
    </w:p>
    <w:p w14:paraId="30AC19AD" w14:textId="77777777" w:rsidR="00653A76" w:rsidRPr="00AA44E2" w:rsidRDefault="00AA44E2" w:rsidP="00EA4161">
      <w:pPr>
        <w:pStyle w:val="afd"/>
        <w:spacing w:line="276" w:lineRule="auto"/>
        <w:rPr>
          <w:szCs w:val="28"/>
        </w:rPr>
      </w:pPr>
      <w:bookmarkStart w:id="107" w:name="_Toc288394086"/>
      <w:bookmarkStart w:id="108" w:name="_Toc288410553"/>
      <w:bookmarkStart w:id="109" w:name="_Toc288410682"/>
      <w:bookmarkStart w:id="110" w:name="_Toc294246099"/>
      <w:r w:rsidRPr="00AA44E2">
        <w:rPr>
          <w:szCs w:val="28"/>
        </w:rPr>
        <w:t xml:space="preserve">               </w:t>
      </w:r>
      <w:r w:rsidR="00653A76" w:rsidRPr="00AA44E2">
        <w:rPr>
          <w:szCs w:val="28"/>
        </w:rPr>
        <w:t>Литературное чтение</w:t>
      </w:r>
      <w:bookmarkEnd w:id="107"/>
      <w:bookmarkEnd w:id="108"/>
      <w:bookmarkEnd w:id="109"/>
      <w:bookmarkEnd w:id="110"/>
    </w:p>
    <w:p w14:paraId="5561DDA2" w14:textId="77777777" w:rsidR="00AA44E2" w:rsidRPr="00AA44E2" w:rsidRDefault="00AA44E2" w:rsidP="00AA44E2"/>
    <w:p w14:paraId="26807D40"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Виды речевой и читательской деятельности</w:t>
      </w:r>
    </w:p>
    <w:p w14:paraId="2A51BB38"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Аудирование (слушание)</w:t>
      </w:r>
    </w:p>
    <w:p w14:paraId="1C882B50"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E6534">
        <w:rPr>
          <w:rStyle w:val="Zag11"/>
          <w:rFonts w:eastAsia="@Arial Unicode MS"/>
        </w:rPr>
        <w:noBreakHyphen/>
        <w:t>познавательному и художественному произведению.</w:t>
      </w:r>
    </w:p>
    <w:p w14:paraId="2EF258FB"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Чтение</w:t>
      </w:r>
    </w:p>
    <w:p w14:paraId="224C6283"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вслух.</w:t>
      </w:r>
      <w:r w:rsidRPr="00DE6534">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r w:rsidR="00C87BAB">
        <w:rPr>
          <w:rStyle w:val="Zag11"/>
          <w:rFonts w:eastAsia="@Arial Unicode MS"/>
        </w:rPr>
        <w:t xml:space="preserve"> </w:t>
      </w:r>
      <w:r w:rsidR="00C87BAB" w:rsidRPr="00DE6534">
        <w:rPr>
          <w:rStyle w:val="Zag11"/>
          <w:rFonts w:eastAsia="@Arial Unicode MS"/>
        </w:rPr>
        <w:t>Ч</w:t>
      </w:r>
      <w:r w:rsidRPr="00DE6534">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676C0072"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про себя.</w:t>
      </w:r>
      <w:r w:rsidRPr="00DE6534">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355A12D8"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lastRenderedPageBreak/>
        <w:t>Работа с разными видами текста.</w:t>
      </w:r>
      <w:r w:rsidRPr="00DE6534">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5B91C4DB"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14:paraId="0239DDFA"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sidRPr="00DE6534">
        <w:rPr>
          <w:rStyle w:val="Zag11"/>
          <w:rFonts w:eastAsia="@Arial Unicode MS"/>
        </w:rPr>
        <w:t>озаглавливание</w:t>
      </w:r>
      <w:proofErr w:type="spellEnd"/>
      <w:r w:rsidRPr="00DE6534">
        <w:rPr>
          <w:rStyle w:val="Zag11"/>
          <w:rFonts w:eastAsia="@Arial Unicode MS"/>
        </w:rPr>
        <w:t>. Умение работать с разными видами информации.</w:t>
      </w:r>
    </w:p>
    <w:p w14:paraId="01058030"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4B13660A"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Библиографическая культура.</w:t>
      </w:r>
      <w:r w:rsidRPr="00DE6534">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23E6BBD"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Типы книг (изданий): книга</w:t>
      </w:r>
      <w:r w:rsidRPr="00DE6534">
        <w:rPr>
          <w:rStyle w:val="Zag11"/>
          <w:rFonts w:eastAsia="@Arial Unicode MS"/>
        </w:rPr>
        <w:noBreakHyphen/>
        <w:t>произведение, книга</w:t>
      </w:r>
      <w:r w:rsidRPr="00DE6534">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14:paraId="6FB7FDC9"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008FF6D8"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Работа с текстом художественного произведения.</w:t>
      </w:r>
      <w:r w:rsidRPr="00DE6534">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2DFD627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6CB6FFDD"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4382B310"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Характеристика героя произведения. Портрет, характер героя, выраженные через поступки и речь.</w:t>
      </w:r>
    </w:p>
    <w:p w14:paraId="081C5318"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14:paraId="41AC70DF"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DE6534">
        <w:rPr>
          <w:rStyle w:val="Zag11"/>
          <w:rFonts w:eastAsia="@Arial Unicode MS"/>
        </w:rPr>
        <w:t>озаглавливание</w:t>
      </w:r>
      <w:proofErr w:type="spellEnd"/>
      <w:r w:rsidRPr="00DE6534">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DE6534">
        <w:rPr>
          <w:rStyle w:val="Zag11"/>
          <w:rFonts w:eastAsia="@Arial Unicode MS"/>
        </w:rPr>
        <w:t>озаглавливание</w:t>
      </w:r>
      <w:proofErr w:type="spellEnd"/>
      <w:r w:rsidRPr="00DE6534">
        <w:rPr>
          <w:rStyle w:val="Zag11"/>
          <w:rFonts w:eastAsia="@Arial Unicode MS"/>
        </w:rPr>
        <w:t xml:space="preserve"> </w:t>
      </w:r>
      <w:r w:rsidRPr="00DE6534">
        <w:rPr>
          <w:rStyle w:val="Zag11"/>
          <w:rFonts w:eastAsia="@Arial Unicode MS"/>
        </w:rPr>
        <w:lastRenderedPageBreak/>
        <w:t>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0F72FAD9" w14:textId="77777777"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490E168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Работа с учебными, научно-популярными и другими текстами. </w:t>
      </w:r>
      <w:r w:rsidRPr="00DE6534">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E6534">
        <w:rPr>
          <w:rStyle w:val="Zag11"/>
          <w:rFonts w:eastAsia="@Arial Unicode MS"/>
        </w:rPr>
        <w:t>микротем</w:t>
      </w:r>
      <w:proofErr w:type="spellEnd"/>
      <w:r w:rsidRPr="00DE6534">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3C82D54B"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Говорение (культура речевого общения)</w:t>
      </w:r>
    </w:p>
    <w:p w14:paraId="023D641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08353833"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7CB9A357"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78BC34E2"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6745AF92"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Письмо (культура письменной речи)</w:t>
      </w:r>
    </w:p>
    <w:p w14:paraId="776D5C69"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397F2952"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Круг детского чтения</w:t>
      </w:r>
    </w:p>
    <w:p w14:paraId="5E610E52"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4C6F5055"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65699FF9"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202AFE28" w14:textId="77777777"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Литературоведческая пропедевтика (практическое освоение)</w:t>
      </w:r>
    </w:p>
    <w:p w14:paraId="2C65112F"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3C510AF2"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0C1DBBB6"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6BB6E7C4"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14:paraId="62E64250"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Фольклор и авторские художественные произведения (различение).</w:t>
      </w:r>
    </w:p>
    <w:p w14:paraId="368AD77F"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0779F437" w14:textId="77777777"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Рассказ, стихотворение, басня – общее представление о жанре, особенностях построения и выразительных средствах.</w:t>
      </w:r>
    </w:p>
    <w:p w14:paraId="6C9A839F" w14:textId="77777777" w:rsidR="00413904" w:rsidRPr="00DE6534" w:rsidRDefault="00413904" w:rsidP="00EA4161">
      <w:pPr>
        <w:tabs>
          <w:tab w:val="left" w:leader="dot" w:pos="624"/>
        </w:tabs>
        <w:spacing w:line="276" w:lineRule="auto"/>
        <w:ind w:firstLine="709"/>
        <w:jc w:val="both"/>
        <w:rPr>
          <w:rStyle w:val="Zag11"/>
          <w:rFonts w:eastAsia="@Arial Unicode MS"/>
          <w:b/>
          <w:bCs/>
          <w:iCs/>
        </w:rPr>
      </w:pPr>
      <w:r w:rsidRPr="00DE6534">
        <w:rPr>
          <w:rStyle w:val="Zag11"/>
          <w:rFonts w:eastAsia="@Arial Unicode MS"/>
          <w:b/>
          <w:bCs/>
          <w:iCs/>
        </w:rPr>
        <w:t>Творческая деятельность обучающихся (на основе литературных произведений)</w:t>
      </w:r>
    </w:p>
    <w:p w14:paraId="7EB859F4" w14:textId="77777777" w:rsidR="004063F0" w:rsidRPr="00C87BAB" w:rsidRDefault="00413904" w:rsidP="00C87BAB">
      <w:pPr>
        <w:pStyle w:val="Zag3"/>
        <w:tabs>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E6534">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C87BAB">
        <w:rPr>
          <w:rStyle w:val="Zag11"/>
          <w:rFonts w:eastAsia="@Arial Unicode MS"/>
          <w:i w:val="0"/>
          <w:iCs w:val="0"/>
          <w:color w:val="auto"/>
          <w:lang w:val="ru-RU"/>
        </w:rPr>
        <w:t>.</w:t>
      </w:r>
    </w:p>
    <w:p w14:paraId="015FD4C3" w14:textId="77777777" w:rsidR="004063F0" w:rsidRPr="00DE6534" w:rsidRDefault="004063F0" w:rsidP="00E4569F">
      <w:pPr>
        <w:spacing w:line="276" w:lineRule="auto"/>
        <w:ind w:left="820"/>
        <w:rPr>
          <w:b/>
          <w:bCs/>
        </w:rPr>
      </w:pPr>
    </w:p>
    <w:p w14:paraId="5471FEB3" w14:textId="77777777" w:rsidR="00FA5264" w:rsidRDefault="00FA5264" w:rsidP="00E4569F">
      <w:pPr>
        <w:spacing w:line="276" w:lineRule="auto"/>
        <w:ind w:left="820"/>
        <w:rPr>
          <w:b/>
          <w:bCs/>
          <w:sz w:val="28"/>
          <w:szCs w:val="28"/>
        </w:rPr>
      </w:pPr>
      <w:r w:rsidRPr="00DE6534">
        <w:rPr>
          <w:b/>
          <w:bCs/>
        </w:rPr>
        <w:t xml:space="preserve">. </w:t>
      </w:r>
      <w:r w:rsidRPr="00AA44E2">
        <w:rPr>
          <w:b/>
          <w:bCs/>
          <w:sz w:val="28"/>
          <w:szCs w:val="28"/>
        </w:rPr>
        <w:t xml:space="preserve">Литературное чтение на родном </w:t>
      </w:r>
      <w:r w:rsidR="0052760B" w:rsidRPr="00AA44E2">
        <w:rPr>
          <w:b/>
          <w:bCs/>
          <w:sz w:val="28"/>
          <w:szCs w:val="28"/>
        </w:rPr>
        <w:t>(даргинском</w:t>
      </w:r>
      <w:r w:rsidR="00C87BAB" w:rsidRPr="00AA44E2">
        <w:rPr>
          <w:b/>
          <w:bCs/>
          <w:sz w:val="28"/>
          <w:szCs w:val="28"/>
        </w:rPr>
        <w:t xml:space="preserve">) </w:t>
      </w:r>
      <w:r w:rsidRPr="00AA44E2">
        <w:rPr>
          <w:b/>
          <w:bCs/>
          <w:sz w:val="28"/>
          <w:szCs w:val="28"/>
        </w:rPr>
        <w:t>языке</w:t>
      </w:r>
      <w:r w:rsidR="00E4569F" w:rsidRPr="00AA44E2">
        <w:rPr>
          <w:b/>
          <w:bCs/>
          <w:sz w:val="28"/>
          <w:szCs w:val="28"/>
        </w:rPr>
        <w:t>.</w:t>
      </w:r>
    </w:p>
    <w:p w14:paraId="34450C45" w14:textId="77777777" w:rsidR="00AA44E2" w:rsidRPr="00AA44E2" w:rsidRDefault="00AA44E2" w:rsidP="00E4569F">
      <w:pPr>
        <w:spacing w:line="276" w:lineRule="auto"/>
        <w:ind w:left="820"/>
        <w:rPr>
          <w:rFonts w:eastAsiaTheme="minorEastAsia"/>
          <w:sz w:val="28"/>
          <w:szCs w:val="28"/>
        </w:rPr>
      </w:pPr>
    </w:p>
    <w:p w14:paraId="57F47FF1" w14:textId="77777777" w:rsidR="00FA5264" w:rsidRPr="00DE6534" w:rsidRDefault="00FA5264" w:rsidP="00EA4161">
      <w:pPr>
        <w:spacing w:line="276" w:lineRule="auto"/>
        <w:rPr>
          <w:rFonts w:eastAsiaTheme="minorEastAsia"/>
        </w:rPr>
      </w:pPr>
      <w:r w:rsidRPr="00DE6534">
        <w:rPr>
          <w:b/>
          <w:bCs/>
        </w:rPr>
        <w:t>Виды речевой и читательской деятельности Аудирование (слушание)</w:t>
      </w:r>
      <w:r w:rsidR="00E4569F" w:rsidRPr="00DE6534">
        <w:rPr>
          <w:b/>
          <w:bCs/>
        </w:rPr>
        <w:t>.</w:t>
      </w:r>
    </w:p>
    <w:p w14:paraId="59DD2853" w14:textId="77777777" w:rsidR="00FA5264" w:rsidRPr="00DE6534" w:rsidRDefault="00FA5264" w:rsidP="00EA4161">
      <w:pPr>
        <w:spacing w:line="276" w:lineRule="auto"/>
        <w:ind w:firstLine="706"/>
        <w:jc w:val="both"/>
        <w:rPr>
          <w:rFonts w:eastAsiaTheme="minorEastAsia"/>
        </w:rPr>
      </w:pPr>
      <w:r w:rsidRPr="00DE6534">
        <w:lastRenderedPageBreak/>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460E7F3" w14:textId="77777777" w:rsidR="00FA5264" w:rsidRPr="00DE6534" w:rsidRDefault="00FA5264" w:rsidP="00EA4161">
      <w:pPr>
        <w:spacing w:line="276" w:lineRule="auto"/>
        <w:rPr>
          <w:rFonts w:eastAsiaTheme="minorEastAsia"/>
        </w:rPr>
      </w:pPr>
    </w:p>
    <w:p w14:paraId="64AF090D" w14:textId="77777777" w:rsidR="00FA5264" w:rsidRPr="00DE6534" w:rsidRDefault="00FA5264" w:rsidP="00537D6A">
      <w:pPr>
        <w:ind w:right="20" w:firstLine="706"/>
        <w:jc w:val="both"/>
        <w:rPr>
          <w:rFonts w:eastAsiaTheme="minorEastAsia"/>
        </w:rPr>
      </w:pPr>
      <w:r w:rsidRPr="00DE6534">
        <w:rPr>
          <w:b/>
          <w:bCs/>
        </w:rPr>
        <w:t xml:space="preserve">Работа с разными видами текста. </w:t>
      </w:r>
      <w:r w:rsidRPr="00DE6534">
        <w:t>Общее представление о</w:t>
      </w:r>
      <w:r w:rsidR="00537D6A">
        <w:t xml:space="preserve"> </w:t>
      </w:r>
      <w:r w:rsidRPr="00DE6534">
        <w:t>художественных текстах. Определение целей создания этих видов текста. Особенности фольклорного текста.</w:t>
      </w:r>
    </w:p>
    <w:p w14:paraId="29FB2545" w14:textId="77777777" w:rsidR="00FA5264" w:rsidRPr="00DE6534" w:rsidRDefault="00FA5264" w:rsidP="00537D6A">
      <w:pPr>
        <w:ind w:right="20" w:firstLine="706"/>
        <w:jc w:val="both"/>
        <w:rPr>
          <w:rFonts w:eastAsiaTheme="minorEastAsia"/>
        </w:rPr>
      </w:pPr>
      <w:r w:rsidRPr="00DE6534">
        <w:t xml:space="preserve">Самостоятельное определение темы, главной мысли, структуры; деление текста на смысловые части, их </w:t>
      </w:r>
      <w:proofErr w:type="spellStart"/>
      <w:r w:rsidRPr="00DE6534">
        <w:t>озаглавливание</w:t>
      </w:r>
      <w:proofErr w:type="spellEnd"/>
      <w:r w:rsidRPr="00DE6534">
        <w:t>. Умение работать с разными видами информации.</w:t>
      </w:r>
    </w:p>
    <w:p w14:paraId="22D190F9" w14:textId="77777777" w:rsidR="00FA5264" w:rsidRDefault="00FA5264" w:rsidP="00537D6A">
      <w:pPr>
        <w:ind w:firstLine="706"/>
        <w:jc w:val="both"/>
        <w:rPr>
          <w:rFonts w:eastAsiaTheme="minorEastAsia"/>
        </w:rPr>
      </w:pPr>
      <w:r w:rsidRPr="00DE653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5CB3702E" w14:textId="77777777" w:rsidR="00537D6A" w:rsidRPr="00DE6534" w:rsidRDefault="00537D6A" w:rsidP="00537D6A">
      <w:pPr>
        <w:ind w:firstLine="706"/>
        <w:jc w:val="both"/>
        <w:rPr>
          <w:rFonts w:eastAsiaTheme="minorEastAsia"/>
        </w:rPr>
      </w:pPr>
    </w:p>
    <w:p w14:paraId="6AE378BD" w14:textId="77777777" w:rsidR="00FA5264" w:rsidRPr="00DE6534" w:rsidRDefault="00FA5264" w:rsidP="00E4569F">
      <w:pPr>
        <w:spacing w:line="276" w:lineRule="auto"/>
        <w:ind w:firstLine="706"/>
        <w:jc w:val="both"/>
        <w:rPr>
          <w:rFonts w:eastAsiaTheme="minorEastAsia"/>
        </w:rPr>
      </w:pPr>
      <w:r w:rsidRPr="00DE6534">
        <w:rPr>
          <w:b/>
          <w:bCs/>
        </w:rPr>
        <w:t xml:space="preserve">Работа с текстом художественного произведения. </w:t>
      </w:r>
      <w:r w:rsidRPr="00DE6534">
        <w:t>Понимание заглавия</w:t>
      </w:r>
      <w:r w:rsidR="00537D6A">
        <w:t xml:space="preserve"> </w:t>
      </w:r>
      <w:r w:rsidRPr="00DE6534">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39BD74F" w14:textId="77777777" w:rsidR="00FA5264" w:rsidRPr="00DE6534" w:rsidRDefault="00FA5264" w:rsidP="00537D6A">
      <w:pPr>
        <w:tabs>
          <w:tab w:val="left" w:pos="2460"/>
          <w:tab w:val="left" w:pos="4600"/>
          <w:tab w:val="left" w:pos="6420"/>
          <w:tab w:val="left" w:pos="8540"/>
        </w:tabs>
        <w:spacing w:line="276" w:lineRule="auto"/>
        <w:jc w:val="both"/>
        <w:rPr>
          <w:rFonts w:eastAsiaTheme="minorEastAsia"/>
        </w:rPr>
      </w:pPr>
      <w:r w:rsidRPr="00DE6534">
        <w:t>Понимание</w:t>
      </w:r>
      <w:r w:rsidRPr="00DE6534">
        <w:rPr>
          <w:rFonts w:eastAsiaTheme="minorEastAsia"/>
        </w:rPr>
        <w:tab/>
      </w:r>
      <w:r w:rsidRPr="00DE6534">
        <w:t>нравственного</w:t>
      </w:r>
      <w:r w:rsidRPr="00DE6534">
        <w:rPr>
          <w:rFonts w:eastAsiaTheme="minorEastAsia"/>
        </w:rPr>
        <w:tab/>
      </w:r>
      <w:r w:rsidRPr="00DE6534">
        <w:t>содержания</w:t>
      </w:r>
      <w:r w:rsidRPr="00DE6534">
        <w:rPr>
          <w:rFonts w:eastAsiaTheme="minorEastAsia"/>
        </w:rPr>
        <w:tab/>
      </w:r>
      <w:r w:rsidRPr="00DE6534">
        <w:t>прочитанного,</w:t>
      </w:r>
      <w:r w:rsidR="00537D6A">
        <w:rPr>
          <w:rFonts w:eastAsiaTheme="minorEastAsia"/>
        </w:rPr>
        <w:t xml:space="preserve"> </w:t>
      </w:r>
      <w:r w:rsidRPr="00DE6534">
        <w:t>осознание</w:t>
      </w:r>
    </w:p>
    <w:p w14:paraId="7C9FB3DC" w14:textId="77777777" w:rsidR="00FA5264" w:rsidRPr="00DE6534" w:rsidRDefault="00537D6A" w:rsidP="00537D6A">
      <w:pPr>
        <w:tabs>
          <w:tab w:val="left" w:pos="3840"/>
          <w:tab w:val="left" w:pos="4960"/>
          <w:tab w:val="left" w:pos="6500"/>
          <w:tab w:val="left" w:pos="7600"/>
          <w:tab w:val="left" w:pos="7960"/>
          <w:tab w:val="left" w:pos="8960"/>
        </w:tabs>
        <w:spacing w:line="276" w:lineRule="auto"/>
        <w:jc w:val="both"/>
        <w:rPr>
          <w:rFonts w:eastAsiaTheme="minorEastAsia"/>
        </w:rPr>
      </w:pPr>
      <w:r>
        <w:t>мотивации поведения героев, анализ</w:t>
      </w:r>
      <w:r>
        <w:tab/>
        <w:t>поступков</w:t>
      </w:r>
      <w:r>
        <w:tab/>
        <w:t xml:space="preserve">героев с </w:t>
      </w:r>
      <w:r w:rsidR="00FA5264" w:rsidRPr="00DE6534">
        <w:t>точки</w:t>
      </w:r>
      <w:r>
        <w:rPr>
          <w:rFonts w:eastAsiaTheme="minorEastAsia"/>
        </w:rPr>
        <w:t xml:space="preserve"> </w:t>
      </w:r>
      <w:r w:rsidR="00FA5264" w:rsidRPr="00DE6534">
        <w:t>зрения</w:t>
      </w:r>
      <w:r>
        <w:rPr>
          <w:rFonts w:eastAsiaTheme="minorEastAsia"/>
        </w:rPr>
        <w:t xml:space="preserve"> </w:t>
      </w:r>
      <w:r>
        <w:t>норм</w:t>
      </w:r>
      <w:r>
        <w:tab/>
        <w:t xml:space="preserve">морали. </w:t>
      </w:r>
      <w:r w:rsidR="00FA5264" w:rsidRPr="00DE6534">
        <w:t>Осознание поняти</w:t>
      </w:r>
      <w:proofErr w:type="gramStart"/>
      <w:r w:rsidR="00FA5264" w:rsidRPr="00DE6534">
        <w:t>я«</w:t>
      </w:r>
      <w:proofErr w:type="gramEnd"/>
      <w:r w:rsidR="00FA5264" w:rsidRPr="00DE6534">
        <w:t>Родина», представления о проявлении любви к Родине в литературе разных</w:t>
      </w:r>
      <w:r>
        <w:t xml:space="preserve"> </w:t>
      </w:r>
      <w:r w:rsidR="00FA5264" w:rsidRPr="00DE6534">
        <w:t>народов (на примере народов России). Схожесть тем, идей, героев в фольклоре</w:t>
      </w:r>
    </w:p>
    <w:p w14:paraId="15C3E7AD" w14:textId="77777777" w:rsidR="00FA5264" w:rsidRPr="00DE6534" w:rsidRDefault="00FA5264" w:rsidP="00E4569F">
      <w:pPr>
        <w:spacing w:line="276" w:lineRule="auto"/>
        <w:jc w:val="both"/>
        <w:rPr>
          <w:rFonts w:eastAsiaTheme="minorEastAsia"/>
        </w:rPr>
      </w:pPr>
      <w:r w:rsidRPr="00DE6534">
        <w:t>разных  народов.  Самостоятельное  воспроизведение  текста  с  использованием</w:t>
      </w:r>
    </w:p>
    <w:p w14:paraId="179B88EE" w14:textId="77777777" w:rsidR="00FA5264" w:rsidRPr="00DE6534" w:rsidRDefault="00FA5264" w:rsidP="00E4569F">
      <w:pPr>
        <w:tabs>
          <w:tab w:val="left" w:pos="6220"/>
          <w:tab w:val="left" w:pos="8480"/>
          <w:tab w:val="left" w:pos="9640"/>
        </w:tabs>
        <w:spacing w:line="276" w:lineRule="auto"/>
        <w:jc w:val="both"/>
        <w:rPr>
          <w:rFonts w:eastAsiaTheme="minorEastAsia"/>
        </w:rPr>
      </w:pPr>
      <w:r w:rsidRPr="00DE6534">
        <w:t>выразительных средств языка: последовательное</w:t>
      </w:r>
      <w:r w:rsidRPr="00DE6534">
        <w:tab/>
        <w:t>воспроизведение</w:t>
      </w:r>
      <w:r w:rsidRPr="00DE6534">
        <w:tab/>
        <w:t>эпизода</w:t>
      </w:r>
      <w:r w:rsidRPr="00DE6534">
        <w:rPr>
          <w:rFonts w:eastAsiaTheme="minorEastAsia"/>
        </w:rPr>
        <w:tab/>
      </w:r>
      <w:r w:rsidRPr="00DE6534">
        <w:t>с</w:t>
      </w:r>
    </w:p>
    <w:p w14:paraId="44E0C4F6" w14:textId="77777777" w:rsidR="00FA5264" w:rsidRPr="00DE6534" w:rsidRDefault="00FA5264" w:rsidP="00E4569F">
      <w:pPr>
        <w:tabs>
          <w:tab w:val="left" w:pos="2140"/>
        </w:tabs>
        <w:spacing w:line="276" w:lineRule="auto"/>
        <w:jc w:val="both"/>
        <w:rPr>
          <w:rFonts w:eastAsiaTheme="minorEastAsia"/>
        </w:rPr>
      </w:pPr>
      <w:r w:rsidRPr="00DE6534">
        <w:t>использованием</w:t>
      </w:r>
      <w:r w:rsidRPr="00DE6534">
        <w:tab/>
        <w:t>специфической для данного</w:t>
      </w:r>
      <w:r w:rsidR="00537D6A">
        <w:t xml:space="preserve"> </w:t>
      </w:r>
      <w:r w:rsidRPr="00DE6534">
        <w:t>произведения лексики (по вопросам учителя), рассказ по иллюстрациям,</w:t>
      </w:r>
      <w:r w:rsidR="00537D6A">
        <w:t xml:space="preserve"> </w:t>
      </w:r>
      <w:r w:rsidRPr="00DE6534">
        <w:t>пересказ.</w:t>
      </w:r>
    </w:p>
    <w:p w14:paraId="7DF0FB8A" w14:textId="77777777" w:rsidR="00FA5264" w:rsidRPr="00DE6534" w:rsidRDefault="00FA5264" w:rsidP="00E4569F">
      <w:pPr>
        <w:spacing w:line="276" w:lineRule="auto"/>
        <w:ind w:firstLine="706"/>
        <w:jc w:val="both"/>
        <w:rPr>
          <w:rFonts w:eastAsiaTheme="minorEastAsia"/>
        </w:rPr>
      </w:pPr>
      <w:r w:rsidRPr="00DE6534">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20EEC5BC" w14:textId="77777777" w:rsidR="00FA5264" w:rsidRPr="00DE6534" w:rsidRDefault="00FA5264" w:rsidP="00E4569F">
      <w:pPr>
        <w:spacing w:line="276" w:lineRule="auto"/>
        <w:ind w:right="20" w:firstLine="706"/>
        <w:jc w:val="both"/>
        <w:rPr>
          <w:rFonts w:eastAsiaTheme="minorEastAsia"/>
        </w:rPr>
      </w:pPr>
      <w:r w:rsidRPr="00DE6534">
        <w:t>Характеристика героя произведения. Портрет, характер героя, выраженные через поступки и речь.</w:t>
      </w:r>
    </w:p>
    <w:p w14:paraId="032486A8" w14:textId="77777777" w:rsidR="00FA5264" w:rsidRPr="00DE6534" w:rsidRDefault="00FA5264" w:rsidP="00E4569F">
      <w:pPr>
        <w:spacing w:line="276" w:lineRule="auto"/>
        <w:ind w:right="20" w:firstLine="706"/>
        <w:jc w:val="both"/>
        <w:rPr>
          <w:rFonts w:eastAsiaTheme="minorEastAsia"/>
        </w:rPr>
      </w:pPr>
      <w:r w:rsidRPr="00DE6534">
        <w:t>Освоение разных видов пересказа художественного текста: подробный, выборочный и краткий (передача основных мыслей).</w:t>
      </w:r>
    </w:p>
    <w:p w14:paraId="2B4E87D7" w14:textId="77777777" w:rsidR="00FA5264" w:rsidRPr="00DE6534" w:rsidRDefault="00FA5264" w:rsidP="00E4569F">
      <w:pPr>
        <w:spacing w:line="276" w:lineRule="auto"/>
        <w:ind w:firstLine="706"/>
        <w:jc w:val="both"/>
        <w:rPr>
          <w:rFonts w:eastAsiaTheme="minorEastAsia"/>
        </w:rPr>
      </w:pPr>
      <w:r w:rsidRPr="00DE6534">
        <w:t xml:space="preserve">Подробный пересказ текста: определение главной мысли фрагмента, выделение опорных или ключевых слов, </w:t>
      </w:r>
      <w:proofErr w:type="spellStart"/>
      <w:r w:rsidRPr="00DE6534">
        <w:t>озаглавливание</w:t>
      </w:r>
      <w:proofErr w:type="spellEnd"/>
      <w:r w:rsidRPr="00DE6534">
        <w:t xml:space="preserve">, подробный пересказ эпизода; деление текста на части, определение главной мысли каждой части и всего текста, </w:t>
      </w:r>
      <w:proofErr w:type="spellStart"/>
      <w:r w:rsidRPr="00DE6534">
        <w:t>озаглавливание</w:t>
      </w:r>
      <w:proofErr w:type="spellEnd"/>
      <w:r w:rsidRPr="00DE6534">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EBE0E68" w14:textId="77777777" w:rsidR="00FA5264" w:rsidRPr="00DE6534" w:rsidRDefault="00FA5264" w:rsidP="00E4569F">
      <w:pPr>
        <w:spacing w:line="276" w:lineRule="auto"/>
        <w:ind w:right="20" w:firstLine="706"/>
        <w:jc w:val="both"/>
        <w:rPr>
          <w:rFonts w:eastAsiaTheme="minorEastAsia"/>
        </w:rPr>
      </w:pPr>
      <w:r w:rsidRPr="00DE6534">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w:t>
      </w:r>
      <w:r w:rsidRPr="00DE6534">
        <w:lastRenderedPageBreak/>
        <w:t>разных произведений по общности ситуаций, эмоциональной окраске, характеру поступков героев.</w:t>
      </w:r>
    </w:p>
    <w:p w14:paraId="5C3BB1AD" w14:textId="77777777" w:rsidR="00FA5264" w:rsidRPr="00DE6534" w:rsidRDefault="00FA5264" w:rsidP="00EA4161">
      <w:pPr>
        <w:spacing w:line="276" w:lineRule="auto"/>
        <w:ind w:left="720"/>
        <w:rPr>
          <w:rFonts w:eastAsiaTheme="minorEastAsia"/>
        </w:rPr>
      </w:pPr>
      <w:r w:rsidRPr="00DE6534">
        <w:rPr>
          <w:b/>
          <w:bCs/>
        </w:rPr>
        <w:t>Говорение (культура речевого общения)</w:t>
      </w:r>
      <w:r w:rsidR="00EA4161" w:rsidRPr="00DE6534">
        <w:rPr>
          <w:b/>
          <w:bCs/>
        </w:rPr>
        <w:t>.</w:t>
      </w:r>
    </w:p>
    <w:p w14:paraId="791C2A76" w14:textId="77777777" w:rsidR="00FA5264" w:rsidRPr="00DE6534" w:rsidRDefault="00FA5264" w:rsidP="00EA4161">
      <w:pPr>
        <w:spacing w:line="276" w:lineRule="auto"/>
        <w:ind w:right="20" w:firstLine="706"/>
        <w:jc w:val="both"/>
        <w:rPr>
          <w:rFonts w:eastAsiaTheme="minorEastAsia"/>
        </w:rPr>
      </w:pPr>
      <w:r w:rsidRPr="00DE6534">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4895F14B" w14:textId="77777777" w:rsidR="00FA5264" w:rsidRPr="00DE6534" w:rsidRDefault="00FA5264" w:rsidP="00EA4161">
      <w:pPr>
        <w:spacing w:line="276" w:lineRule="auto"/>
        <w:ind w:right="20" w:firstLine="706"/>
        <w:jc w:val="both"/>
        <w:rPr>
          <w:rFonts w:eastAsiaTheme="minorEastAsia"/>
        </w:rPr>
      </w:pPr>
      <w:r w:rsidRPr="00DE6534">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3B56B0F9" w14:textId="77777777" w:rsidR="00FA5264" w:rsidRPr="00DE6534" w:rsidRDefault="00FA5264" w:rsidP="00EA4161">
      <w:pPr>
        <w:spacing w:line="276" w:lineRule="auto"/>
        <w:ind w:right="20" w:firstLine="706"/>
        <w:jc w:val="both"/>
        <w:rPr>
          <w:rFonts w:eastAsiaTheme="minorEastAsia"/>
        </w:rPr>
      </w:pPr>
      <w:r w:rsidRPr="00DE6534">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07D01B6C" w14:textId="77777777" w:rsidR="00FA5264" w:rsidRPr="00DE6534" w:rsidRDefault="00FA5264" w:rsidP="00EA4161">
      <w:pPr>
        <w:spacing w:line="276" w:lineRule="auto"/>
        <w:ind w:left="720"/>
        <w:rPr>
          <w:rFonts w:eastAsiaTheme="minorEastAsia"/>
        </w:rPr>
      </w:pPr>
      <w:r w:rsidRPr="00DE6534">
        <w:rPr>
          <w:b/>
          <w:bCs/>
        </w:rPr>
        <w:t>Письмо (культура письменной речи)</w:t>
      </w:r>
      <w:r w:rsidR="00EA4161" w:rsidRPr="00DE6534">
        <w:rPr>
          <w:b/>
          <w:bCs/>
        </w:rPr>
        <w:t>.</w:t>
      </w:r>
    </w:p>
    <w:p w14:paraId="55B8C557" w14:textId="77777777" w:rsidR="00FA5264" w:rsidRPr="00DE6534" w:rsidRDefault="00FA5264" w:rsidP="00EA4161">
      <w:pPr>
        <w:spacing w:line="276" w:lineRule="auto"/>
        <w:ind w:firstLine="706"/>
        <w:jc w:val="both"/>
        <w:rPr>
          <w:rFonts w:eastAsiaTheme="minorEastAsia"/>
        </w:rPr>
      </w:pPr>
      <w:r w:rsidRPr="00DE6534">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2C7782E8" w14:textId="77777777" w:rsidR="00FA5264" w:rsidRPr="00DE6534" w:rsidRDefault="00FA5264" w:rsidP="00EA4161">
      <w:pPr>
        <w:spacing w:line="276" w:lineRule="auto"/>
        <w:ind w:left="720"/>
        <w:rPr>
          <w:rFonts w:eastAsiaTheme="minorEastAsia"/>
        </w:rPr>
      </w:pPr>
      <w:r w:rsidRPr="00DE6534">
        <w:rPr>
          <w:b/>
          <w:bCs/>
        </w:rPr>
        <w:t>Круг детского чтения</w:t>
      </w:r>
      <w:r w:rsidR="00EA4161" w:rsidRPr="00DE6534">
        <w:rPr>
          <w:b/>
          <w:bCs/>
        </w:rPr>
        <w:t>.</w:t>
      </w:r>
    </w:p>
    <w:p w14:paraId="7FE5D21F" w14:textId="77777777" w:rsidR="00FA5264" w:rsidRPr="00DE6534" w:rsidRDefault="00FA5264" w:rsidP="00E4569F">
      <w:pPr>
        <w:ind w:left="142" w:right="20" w:hanging="142"/>
        <w:rPr>
          <w:rFonts w:eastAsiaTheme="minorEastAsia"/>
        </w:rPr>
      </w:pPr>
      <w:r w:rsidRPr="00DE6534">
        <w:t>Произведения устного народного творчества разных народов России. Произведения классиков отечественной литературы XIX–ХХ вв.,</w:t>
      </w:r>
      <w:r w:rsidR="00537D6A">
        <w:t xml:space="preserve"> </w:t>
      </w:r>
      <w:r w:rsidRPr="00DE6534">
        <w:t>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2EBAF948" w14:textId="77777777" w:rsidR="00E4569F" w:rsidRPr="00DE6534" w:rsidRDefault="00FA5264" w:rsidP="00E4569F">
      <w:pPr>
        <w:ind w:left="142" w:right="20" w:hanging="142"/>
        <w:jc w:val="both"/>
        <w:rPr>
          <w:rFonts w:eastAsiaTheme="minorEastAsia"/>
        </w:rPr>
      </w:pPr>
      <w:r w:rsidRPr="00DE6534">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5FA091C" w14:textId="77777777" w:rsidR="00FA5264" w:rsidRPr="00DE6534" w:rsidRDefault="00FA5264" w:rsidP="00E4569F">
      <w:pPr>
        <w:ind w:left="142" w:right="20" w:hanging="142"/>
        <w:jc w:val="both"/>
        <w:rPr>
          <w:rFonts w:eastAsiaTheme="minorEastAsia"/>
        </w:rPr>
      </w:pPr>
      <w:r w:rsidRPr="00DE6534">
        <w:t>Основные темы детского чтения: фольклор разных народов, произведения</w:t>
      </w:r>
    </w:p>
    <w:p w14:paraId="743C5BB9" w14:textId="77777777" w:rsidR="00FA5264" w:rsidRPr="00DE6534" w:rsidRDefault="00FA5264" w:rsidP="008A588E">
      <w:pPr>
        <w:numPr>
          <w:ilvl w:val="0"/>
          <w:numId w:val="140"/>
        </w:numPr>
        <w:tabs>
          <w:tab w:val="left" w:pos="218"/>
        </w:tabs>
        <w:spacing w:line="276" w:lineRule="auto"/>
        <w:ind w:left="142" w:right="20" w:hanging="142"/>
      </w:pPr>
      <w:r w:rsidRPr="00DE6534">
        <w:t>Родине, природе, детях, братьях наших меньших, добре и зле, юмористические произведения.</w:t>
      </w:r>
    </w:p>
    <w:p w14:paraId="4A97BF45" w14:textId="77777777" w:rsidR="00FA5264" w:rsidRPr="00DE6534" w:rsidRDefault="00FA5264" w:rsidP="00EA4161">
      <w:pPr>
        <w:spacing w:line="276" w:lineRule="auto"/>
        <w:ind w:left="720"/>
      </w:pPr>
      <w:r w:rsidRPr="00DE6534">
        <w:rPr>
          <w:b/>
          <w:bCs/>
        </w:rPr>
        <w:t>Литературоведческая пропедевтика (практическое освоение)</w:t>
      </w:r>
    </w:p>
    <w:p w14:paraId="3A9185AB" w14:textId="77777777" w:rsidR="00FA5264" w:rsidRPr="00DE6534" w:rsidRDefault="00FA5264" w:rsidP="00E4569F">
      <w:pPr>
        <w:ind w:firstLine="706"/>
        <w:jc w:val="both"/>
      </w:pPr>
      <w:r w:rsidRPr="00DE6534">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7BC1D586" w14:textId="77777777" w:rsidR="00FA5264" w:rsidRPr="00DE6534" w:rsidRDefault="00FA5264" w:rsidP="00E4569F">
      <w:pPr>
        <w:ind w:right="20" w:firstLine="706"/>
        <w:jc w:val="both"/>
      </w:pPr>
      <w:r w:rsidRPr="00DE6534">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56295ECE" w14:textId="77777777" w:rsidR="00FA5264" w:rsidRPr="00DE6534" w:rsidRDefault="00FA5264" w:rsidP="00E4569F">
      <w:pPr>
        <w:ind w:right="20" w:firstLine="706"/>
        <w:jc w:val="both"/>
      </w:pPr>
      <w:r w:rsidRPr="00DE6534">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0C26D8AF" w14:textId="77777777" w:rsidR="00FA5264" w:rsidRPr="00DE6534" w:rsidRDefault="00FA5264" w:rsidP="00E4569F">
      <w:pPr>
        <w:ind w:firstLine="706"/>
      </w:pPr>
      <w:r w:rsidRPr="00DE6534">
        <w:t>Прозаическая и стихотворная речь: узнавание, различение, выделение особенностей стихотворного произведения (ритм, рифма)</w:t>
      </w:r>
      <w:proofErr w:type="gramStart"/>
      <w:r w:rsidRPr="00DE6534">
        <w:t>.Ф</w:t>
      </w:r>
      <w:proofErr w:type="gramEnd"/>
      <w:r w:rsidRPr="00DE6534">
        <w:t>ольклор и авторские художественные произведения (различение).</w:t>
      </w:r>
    </w:p>
    <w:p w14:paraId="49536EDE" w14:textId="77777777" w:rsidR="00FA5264" w:rsidRPr="00DE6534" w:rsidRDefault="00FA5264" w:rsidP="00EA4161">
      <w:pPr>
        <w:spacing w:line="276" w:lineRule="auto"/>
        <w:ind w:left="720"/>
        <w:rPr>
          <w:rFonts w:eastAsiaTheme="minorEastAsia"/>
        </w:rPr>
      </w:pPr>
      <w:r w:rsidRPr="00DE6534">
        <w:t>Жанровое   разнообразие   произведений.   Малые   фольклорные   формы</w:t>
      </w:r>
    </w:p>
    <w:p w14:paraId="20D10474" w14:textId="77777777" w:rsidR="00FA5264" w:rsidRPr="00DE6534" w:rsidRDefault="00FA5264" w:rsidP="00EA4161">
      <w:pPr>
        <w:spacing w:line="276" w:lineRule="auto"/>
        <w:ind w:right="20"/>
        <w:rPr>
          <w:rFonts w:eastAsiaTheme="minorEastAsia"/>
        </w:rPr>
      </w:pPr>
      <w:r w:rsidRPr="00DE6534">
        <w:t>(колыбельные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0DA4ACC3" w14:textId="77777777" w:rsidR="00653A76" w:rsidRPr="00AA44E2" w:rsidRDefault="00FA5264" w:rsidP="00AA44E2">
      <w:pPr>
        <w:spacing w:line="276" w:lineRule="auto"/>
        <w:ind w:right="20" w:firstLine="706"/>
        <w:rPr>
          <w:b/>
          <w:bCs/>
          <w:iCs/>
        </w:rPr>
      </w:pPr>
      <w:r w:rsidRPr="00DE6534">
        <w:t>Рассказ, стихотворение, басня – общее представление о жанре, особенностях построения и выразительных средствах».</w:t>
      </w:r>
      <w:bookmarkStart w:id="111" w:name="_Toc288394087"/>
      <w:bookmarkStart w:id="112" w:name="_Toc288410554"/>
      <w:bookmarkStart w:id="113" w:name="_Toc288410683"/>
      <w:bookmarkStart w:id="114" w:name="_Toc294246100"/>
      <w:proofErr w:type="gramStart"/>
      <w:r w:rsidR="00AA44E2">
        <w:t xml:space="preserve">                                                                               </w:t>
      </w:r>
      <w:r w:rsidRPr="00DE6534">
        <w:t>.</w:t>
      </w:r>
      <w:proofErr w:type="gramEnd"/>
      <w:r w:rsidR="00653A76" w:rsidRPr="00AA44E2">
        <w:rPr>
          <w:b/>
          <w:sz w:val="32"/>
          <w:szCs w:val="32"/>
        </w:rPr>
        <w:t>Иностранный язык</w:t>
      </w:r>
      <w:bookmarkEnd w:id="111"/>
      <w:bookmarkEnd w:id="112"/>
      <w:bookmarkEnd w:id="113"/>
      <w:bookmarkEnd w:id="114"/>
    </w:p>
    <w:p w14:paraId="0184676C"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Предметное содержание речи</w:t>
      </w:r>
    </w:p>
    <w:p w14:paraId="4F803EA6"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Знакомство. </w:t>
      </w:r>
      <w:r w:rsidRPr="00DE6534">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05F04ACA"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моя семья. </w:t>
      </w:r>
      <w:r w:rsidRPr="00DE6534">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DE6534">
        <w:rPr>
          <w:rFonts w:ascii="Times New Roman" w:hAnsi="Times New Roman"/>
          <w:color w:val="auto"/>
          <w:spacing w:val="2"/>
          <w:sz w:val="24"/>
          <w:szCs w:val="24"/>
        </w:rPr>
        <w:t xml:space="preserve">рядок дня, </w:t>
      </w:r>
      <w:r w:rsidRPr="00DE6534">
        <w:rPr>
          <w:rFonts w:ascii="Times New Roman" w:hAnsi="Times New Roman"/>
          <w:iCs/>
          <w:color w:val="auto"/>
          <w:spacing w:val="2"/>
          <w:sz w:val="24"/>
          <w:szCs w:val="24"/>
        </w:rPr>
        <w:t>домашние обязанности</w:t>
      </w:r>
      <w:r w:rsidRPr="00DE6534">
        <w:rPr>
          <w:rFonts w:ascii="Times New Roman" w:hAnsi="Times New Roman"/>
          <w:color w:val="auto"/>
          <w:spacing w:val="2"/>
          <w:sz w:val="24"/>
          <w:szCs w:val="24"/>
        </w:rPr>
        <w:t>)</w:t>
      </w:r>
      <w:r w:rsidRPr="00DE6534">
        <w:rPr>
          <w:rFonts w:ascii="Times New Roman" w:hAnsi="Times New Roman"/>
          <w:iCs/>
          <w:color w:val="auto"/>
          <w:spacing w:val="2"/>
          <w:sz w:val="24"/>
          <w:szCs w:val="24"/>
        </w:rPr>
        <w:t xml:space="preserve">. </w:t>
      </w:r>
      <w:r w:rsidRPr="00DE6534">
        <w:rPr>
          <w:rFonts w:ascii="Times New Roman" w:hAnsi="Times New Roman"/>
          <w:color w:val="auto"/>
          <w:spacing w:val="2"/>
          <w:sz w:val="24"/>
          <w:szCs w:val="24"/>
        </w:rPr>
        <w:t xml:space="preserve">Покупки в магазине: одежда, </w:t>
      </w:r>
      <w:r w:rsidRPr="00DE6534">
        <w:rPr>
          <w:rFonts w:ascii="Times New Roman" w:hAnsi="Times New Roman"/>
          <w:iCs/>
          <w:color w:val="auto"/>
          <w:spacing w:val="2"/>
          <w:sz w:val="24"/>
          <w:szCs w:val="24"/>
        </w:rPr>
        <w:t xml:space="preserve">обувь, </w:t>
      </w:r>
      <w:r w:rsidRPr="00DE6534">
        <w:rPr>
          <w:rFonts w:ascii="Times New Roman" w:hAnsi="Times New Roman"/>
          <w:color w:val="auto"/>
          <w:spacing w:val="2"/>
          <w:sz w:val="24"/>
          <w:szCs w:val="24"/>
        </w:rPr>
        <w:t xml:space="preserve">основные продукты питания. Любимая еда. </w:t>
      </w:r>
      <w:r w:rsidRPr="00DE6534">
        <w:rPr>
          <w:rFonts w:ascii="Times New Roman" w:hAnsi="Times New Roman"/>
          <w:color w:val="auto"/>
          <w:sz w:val="24"/>
          <w:szCs w:val="24"/>
        </w:rPr>
        <w:t>Семейные праздники: день рождения, Новый год/Рождество. Подарки.</w:t>
      </w:r>
    </w:p>
    <w:p w14:paraId="6E71D636"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Мир моих увлечений. </w:t>
      </w:r>
      <w:r w:rsidRPr="00DE6534">
        <w:rPr>
          <w:rFonts w:ascii="Times New Roman" w:hAnsi="Times New Roman"/>
          <w:color w:val="auto"/>
          <w:spacing w:val="2"/>
          <w:sz w:val="24"/>
          <w:szCs w:val="24"/>
        </w:rPr>
        <w:t xml:space="preserve">Мои любимые занятия. Виды </w:t>
      </w:r>
      <w:r w:rsidRPr="00DE6534">
        <w:rPr>
          <w:rFonts w:ascii="Times New Roman" w:hAnsi="Times New Roman"/>
          <w:color w:val="auto"/>
          <w:sz w:val="24"/>
          <w:szCs w:val="24"/>
        </w:rPr>
        <w:t xml:space="preserve">спорта и спортивные игры. </w:t>
      </w:r>
      <w:r w:rsidRPr="00DE6534">
        <w:rPr>
          <w:rFonts w:ascii="Times New Roman" w:hAnsi="Times New Roman"/>
          <w:iCs/>
          <w:color w:val="auto"/>
          <w:sz w:val="24"/>
          <w:szCs w:val="24"/>
        </w:rPr>
        <w:t xml:space="preserve">Мои любимые сказки. </w:t>
      </w:r>
      <w:r w:rsidRPr="00DE6534">
        <w:rPr>
          <w:rFonts w:ascii="Times New Roman" w:hAnsi="Times New Roman"/>
          <w:color w:val="auto"/>
          <w:sz w:val="24"/>
          <w:szCs w:val="24"/>
        </w:rPr>
        <w:t xml:space="preserve">Выходной день </w:t>
      </w:r>
      <w:r w:rsidRPr="00DE6534">
        <w:rPr>
          <w:rFonts w:ascii="Times New Roman" w:hAnsi="Times New Roman"/>
          <w:iCs/>
          <w:color w:val="auto"/>
          <w:sz w:val="24"/>
          <w:szCs w:val="24"/>
        </w:rPr>
        <w:t xml:space="preserve">(в зоопарке, цирке), </w:t>
      </w:r>
      <w:r w:rsidRPr="00DE6534">
        <w:rPr>
          <w:rFonts w:ascii="Times New Roman" w:hAnsi="Times New Roman"/>
          <w:color w:val="auto"/>
          <w:sz w:val="24"/>
          <w:szCs w:val="24"/>
        </w:rPr>
        <w:t>каникулы.</w:t>
      </w:r>
    </w:p>
    <w:p w14:paraId="2033C39D"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мои друзья. </w:t>
      </w:r>
      <w:r w:rsidRPr="00DE6534">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7CE42A62"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Моя школа. </w:t>
      </w:r>
      <w:r w:rsidRPr="00DE6534">
        <w:rPr>
          <w:rFonts w:ascii="Times New Roman" w:hAnsi="Times New Roman"/>
          <w:color w:val="auto"/>
          <w:spacing w:val="2"/>
          <w:sz w:val="24"/>
          <w:szCs w:val="24"/>
        </w:rPr>
        <w:t xml:space="preserve">Классная комната, учебные предметы, </w:t>
      </w:r>
      <w:r w:rsidRPr="00DE6534">
        <w:rPr>
          <w:rFonts w:ascii="Times New Roman" w:hAnsi="Times New Roman"/>
          <w:color w:val="auto"/>
          <w:sz w:val="24"/>
          <w:szCs w:val="24"/>
        </w:rPr>
        <w:t>школьные принадлежности. Учебные занятия на уроках.</w:t>
      </w:r>
    </w:p>
    <w:p w14:paraId="583AF553"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Мир вокруг меня. </w:t>
      </w:r>
      <w:r w:rsidRPr="00DE6534">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DE6534">
        <w:rPr>
          <w:rFonts w:ascii="Times New Roman" w:hAnsi="Times New Roman"/>
          <w:iCs/>
          <w:color w:val="auto"/>
          <w:sz w:val="24"/>
          <w:szCs w:val="24"/>
        </w:rPr>
        <w:t xml:space="preserve">Дикие и домашние животные. </w:t>
      </w:r>
      <w:r w:rsidRPr="00DE6534">
        <w:rPr>
          <w:rFonts w:ascii="Times New Roman" w:hAnsi="Times New Roman"/>
          <w:color w:val="auto"/>
          <w:sz w:val="24"/>
          <w:szCs w:val="24"/>
        </w:rPr>
        <w:t>Любимое время года. Погода.</w:t>
      </w:r>
    </w:p>
    <w:p w14:paraId="68E25794"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Страна/страны изучаемого языка и родная страна. </w:t>
      </w:r>
      <w:r w:rsidRPr="00DE6534">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E6534">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14:paraId="4E46AE38"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DE6534">
        <w:rPr>
          <w:rFonts w:ascii="Times New Roman" w:hAnsi="Times New Roman"/>
          <w:color w:val="auto"/>
          <w:sz w:val="24"/>
          <w:szCs w:val="24"/>
        </w:rPr>
        <w:t xml:space="preserve"> время совместной игры, в магазине).</w:t>
      </w:r>
    </w:p>
    <w:p w14:paraId="089671F0"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Коммуникативные умения по видам речевой деятельности</w:t>
      </w:r>
    </w:p>
    <w:p w14:paraId="0E9DC4A1"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В русле говорения</w:t>
      </w:r>
    </w:p>
    <w:p w14:paraId="558D100E"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1.</w:t>
      </w:r>
      <w:r w:rsidRPr="00DE6534">
        <w:rPr>
          <w:rFonts w:ascii="Times New Roman" w:hAnsi="Times New Roman"/>
          <w:iCs/>
          <w:color w:val="auto"/>
          <w:sz w:val="24"/>
          <w:szCs w:val="24"/>
        </w:rPr>
        <w:t> </w:t>
      </w:r>
      <w:r w:rsidRPr="00DE6534">
        <w:rPr>
          <w:rFonts w:ascii="Times New Roman" w:hAnsi="Times New Roman"/>
          <w:iCs/>
          <w:color w:val="auto"/>
          <w:sz w:val="24"/>
          <w:szCs w:val="24"/>
        </w:rPr>
        <w:t>Диалогическая форма</w:t>
      </w:r>
    </w:p>
    <w:p w14:paraId="1FADD270"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Уметь вести:</w:t>
      </w:r>
    </w:p>
    <w:p w14:paraId="6A6ED4FF" w14:textId="77777777" w:rsidR="00653A76" w:rsidRPr="00DE6534" w:rsidRDefault="00653A76" w:rsidP="00EA4161">
      <w:pPr>
        <w:pStyle w:val="210"/>
        <w:spacing w:line="276" w:lineRule="auto"/>
        <w:rPr>
          <w:sz w:val="24"/>
        </w:rPr>
      </w:pPr>
      <w:r w:rsidRPr="00DE6534">
        <w:rPr>
          <w:sz w:val="24"/>
        </w:rPr>
        <w:t xml:space="preserve">этикетные диалоги в типичных ситуациях бытового, </w:t>
      </w:r>
      <w:proofErr w:type="spellStart"/>
      <w:r w:rsidRPr="00DE6534">
        <w:rPr>
          <w:sz w:val="24"/>
        </w:rPr>
        <w:t>учебно­трудового</w:t>
      </w:r>
      <w:proofErr w:type="spellEnd"/>
      <w:r w:rsidRPr="00DE6534">
        <w:rPr>
          <w:sz w:val="24"/>
        </w:rPr>
        <w:t xml:space="preserve"> и межкультурного общения, в том числе при помощи средств телекоммуникации;</w:t>
      </w:r>
    </w:p>
    <w:p w14:paraId="38EE3153" w14:textId="77777777" w:rsidR="00653A76" w:rsidRPr="00DE6534" w:rsidRDefault="00653A76" w:rsidP="00EA4161">
      <w:pPr>
        <w:pStyle w:val="210"/>
        <w:spacing w:line="276" w:lineRule="auto"/>
        <w:rPr>
          <w:sz w:val="24"/>
        </w:rPr>
      </w:pPr>
      <w:proofErr w:type="spellStart"/>
      <w:r w:rsidRPr="00DE6534">
        <w:rPr>
          <w:sz w:val="24"/>
        </w:rPr>
        <w:t>диалог­расспрос</w:t>
      </w:r>
      <w:proofErr w:type="spellEnd"/>
      <w:r w:rsidRPr="00DE6534">
        <w:rPr>
          <w:sz w:val="24"/>
        </w:rPr>
        <w:t xml:space="preserve"> (запрос информации и ответ на него);</w:t>
      </w:r>
    </w:p>
    <w:p w14:paraId="24E70C34" w14:textId="77777777" w:rsidR="00653A76" w:rsidRPr="00DE6534" w:rsidRDefault="00653A76" w:rsidP="00EA4161">
      <w:pPr>
        <w:pStyle w:val="210"/>
        <w:spacing w:line="276" w:lineRule="auto"/>
        <w:rPr>
          <w:iCs/>
          <w:sz w:val="24"/>
        </w:rPr>
      </w:pPr>
      <w:r w:rsidRPr="00DE6534">
        <w:rPr>
          <w:sz w:val="24"/>
        </w:rPr>
        <w:t>диалог — побуждение к действию.</w:t>
      </w:r>
    </w:p>
    <w:p w14:paraId="4ECBF291"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lastRenderedPageBreak/>
        <w:t>2.</w:t>
      </w:r>
      <w:r w:rsidRPr="00DE6534">
        <w:rPr>
          <w:rFonts w:ascii="Times New Roman" w:hAnsi="Times New Roman"/>
          <w:iCs/>
          <w:color w:val="auto"/>
          <w:sz w:val="24"/>
          <w:szCs w:val="24"/>
        </w:rPr>
        <w:t> </w:t>
      </w:r>
      <w:r w:rsidRPr="00DE6534">
        <w:rPr>
          <w:rFonts w:ascii="Times New Roman" w:hAnsi="Times New Roman"/>
          <w:iCs/>
          <w:color w:val="auto"/>
          <w:sz w:val="24"/>
          <w:szCs w:val="24"/>
        </w:rPr>
        <w:t>Монологическая форма</w:t>
      </w:r>
    </w:p>
    <w:p w14:paraId="0125900D"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DE6534">
        <w:rPr>
          <w:rFonts w:ascii="Times New Roman" w:hAnsi="Times New Roman"/>
          <w:iCs/>
          <w:color w:val="auto"/>
          <w:spacing w:val="2"/>
          <w:sz w:val="24"/>
          <w:szCs w:val="24"/>
        </w:rPr>
        <w:t>характеристика (персона</w:t>
      </w:r>
      <w:r w:rsidRPr="00DE6534">
        <w:rPr>
          <w:rFonts w:ascii="Times New Roman" w:hAnsi="Times New Roman"/>
          <w:iCs/>
          <w:color w:val="auto"/>
          <w:sz w:val="24"/>
          <w:szCs w:val="24"/>
        </w:rPr>
        <w:t>жей).</w:t>
      </w:r>
    </w:p>
    <w:p w14:paraId="1914015E"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аудирования</w:t>
      </w:r>
    </w:p>
    <w:p w14:paraId="2F8520EF"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Воспринимать на слух и понимать:</w:t>
      </w:r>
    </w:p>
    <w:p w14:paraId="214D2F21" w14:textId="77777777" w:rsidR="00653A76" w:rsidRPr="00DE6534" w:rsidRDefault="00653A76" w:rsidP="00EA4161">
      <w:pPr>
        <w:pStyle w:val="210"/>
        <w:spacing w:line="276" w:lineRule="auto"/>
        <w:rPr>
          <w:sz w:val="24"/>
        </w:rPr>
      </w:pPr>
      <w:r w:rsidRPr="00DE6534">
        <w:rPr>
          <w:sz w:val="24"/>
        </w:rPr>
        <w:t>речь учителя и одноклассников в процессе общения на уроке и вербально/невербально реагировать на услышанное;</w:t>
      </w:r>
    </w:p>
    <w:p w14:paraId="2915CCF5" w14:textId="77777777" w:rsidR="00653A76" w:rsidRPr="00DE6534" w:rsidRDefault="00653A76" w:rsidP="00EA4161">
      <w:pPr>
        <w:pStyle w:val="210"/>
        <w:spacing w:line="276" w:lineRule="auto"/>
        <w:rPr>
          <w:sz w:val="24"/>
        </w:rPr>
      </w:pPr>
      <w:r w:rsidRPr="00DE6534">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4464AB88"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чтения</w:t>
      </w:r>
    </w:p>
    <w:p w14:paraId="65155E67"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Читать:</w:t>
      </w:r>
    </w:p>
    <w:p w14:paraId="7FD37D6A" w14:textId="77777777" w:rsidR="00653A76" w:rsidRPr="00DE6534" w:rsidRDefault="00653A76" w:rsidP="00EA4161">
      <w:pPr>
        <w:pStyle w:val="210"/>
        <w:spacing w:line="276" w:lineRule="auto"/>
        <w:rPr>
          <w:sz w:val="24"/>
        </w:rPr>
      </w:pPr>
      <w:r w:rsidRPr="00DE6534">
        <w:rPr>
          <w:sz w:val="24"/>
        </w:rPr>
        <w:t>вслух небольшие тексты, построенные на изученном языковом материале;</w:t>
      </w:r>
    </w:p>
    <w:p w14:paraId="6F7F5034" w14:textId="77777777" w:rsidR="00653A76" w:rsidRPr="00DE6534" w:rsidRDefault="00653A76" w:rsidP="00EA4161">
      <w:pPr>
        <w:pStyle w:val="210"/>
        <w:spacing w:line="276" w:lineRule="auto"/>
        <w:rPr>
          <w:sz w:val="24"/>
        </w:rPr>
      </w:pPr>
      <w:r w:rsidRPr="00DE6534">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E6534">
        <w:rPr>
          <w:sz w:val="24"/>
        </w:rPr>
        <w:t> </w:t>
      </w:r>
      <w:r w:rsidRPr="00DE6534">
        <w:rPr>
          <w:sz w:val="24"/>
        </w:rPr>
        <w:t>т.</w:t>
      </w:r>
      <w:r w:rsidRPr="00DE6534">
        <w:rPr>
          <w:sz w:val="24"/>
        </w:rPr>
        <w:t> </w:t>
      </w:r>
      <w:r w:rsidRPr="00DE6534">
        <w:rPr>
          <w:sz w:val="24"/>
        </w:rPr>
        <w:t>д.).</w:t>
      </w:r>
    </w:p>
    <w:p w14:paraId="0234CF1C"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письма</w:t>
      </w:r>
    </w:p>
    <w:p w14:paraId="3EFA0E28" w14:textId="77777777" w:rsidR="00653A76" w:rsidRPr="00DE6534" w:rsidRDefault="00653A76" w:rsidP="00EA4161">
      <w:pPr>
        <w:pStyle w:val="210"/>
        <w:spacing w:line="276" w:lineRule="auto"/>
        <w:rPr>
          <w:sz w:val="24"/>
        </w:rPr>
      </w:pPr>
      <w:r w:rsidRPr="00DE6534">
        <w:rPr>
          <w:sz w:val="24"/>
        </w:rPr>
        <w:t>Владеть:</w:t>
      </w:r>
    </w:p>
    <w:p w14:paraId="19FDFC16" w14:textId="77777777" w:rsidR="00653A76" w:rsidRPr="00DE6534" w:rsidRDefault="00653A76" w:rsidP="00EA4161">
      <w:pPr>
        <w:pStyle w:val="210"/>
        <w:spacing w:line="276" w:lineRule="auto"/>
        <w:rPr>
          <w:sz w:val="24"/>
        </w:rPr>
      </w:pPr>
      <w:r w:rsidRPr="00DE6534">
        <w:rPr>
          <w:sz w:val="24"/>
        </w:rPr>
        <w:t>умением выписывать из текста слова, словосочетания и предложения;</w:t>
      </w:r>
    </w:p>
    <w:p w14:paraId="3FBCA385" w14:textId="77777777" w:rsidR="00653A76" w:rsidRPr="00DE6534" w:rsidRDefault="00653A76" w:rsidP="00EA4161">
      <w:pPr>
        <w:pStyle w:val="210"/>
        <w:spacing w:line="276" w:lineRule="auto"/>
        <w:rPr>
          <w:sz w:val="24"/>
        </w:rPr>
      </w:pPr>
      <w:r w:rsidRPr="00DE6534">
        <w:rPr>
          <w:sz w:val="24"/>
        </w:rPr>
        <w:t>основами письменной речи: писать по образцу поздравление с праздником, короткое личное письмо.</w:t>
      </w:r>
    </w:p>
    <w:p w14:paraId="42DA02C1" w14:textId="77777777" w:rsidR="00653A76" w:rsidRPr="00DE6534" w:rsidRDefault="00653A76" w:rsidP="00EA4161">
      <w:pPr>
        <w:pStyle w:val="af0"/>
        <w:spacing w:before="0" w:after="0" w:line="276" w:lineRule="auto"/>
        <w:ind w:firstLine="454"/>
        <w:jc w:val="both"/>
        <w:rPr>
          <w:rFonts w:ascii="Times New Roman" w:hAnsi="Times New Roman"/>
          <w:i w:val="0"/>
          <w:color w:val="auto"/>
          <w:sz w:val="24"/>
          <w:szCs w:val="24"/>
        </w:rPr>
      </w:pPr>
      <w:r w:rsidRPr="00DE6534">
        <w:rPr>
          <w:rFonts w:ascii="Times New Roman" w:hAnsi="Times New Roman"/>
          <w:i w:val="0"/>
          <w:color w:val="auto"/>
          <w:sz w:val="24"/>
          <w:szCs w:val="24"/>
        </w:rPr>
        <w:t>Языковые средства и навыки пользования ими</w:t>
      </w:r>
    </w:p>
    <w:p w14:paraId="40A86CFF"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iCs/>
          <w:color w:val="auto"/>
          <w:sz w:val="24"/>
          <w:szCs w:val="24"/>
        </w:rPr>
        <w:t>Английский язык</w:t>
      </w:r>
    </w:p>
    <w:p w14:paraId="186A4609"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Графика, каллиграфия, орфография. </w:t>
      </w:r>
      <w:r w:rsidRPr="00DE6534">
        <w:rPr>
          <w:rFonts w:ascii="Times New Roman" w:hAnsi="Times New Roman"/>
          <w:color w:val="auto"/>
          <w:sz w:val="24"/>
          <w:szCs w:val="24"/>
        </w:rPr>
        <w:t>Все буквы английского алфавита. Основные буквосочетания. Звуко­буквенные</w:t>
      </w:r>
      <w:r w:rsidR="00537D6A">
        <w:rPr>
          <w:rFonts w:ascii="Times New Roman" w:hAnsi="Times New Roman"/>
          <w:color w:val="auto"/>
          <w:sz w:val="24"/>
          <w:szCs w:val="24"/>
        </w:rPr>
        <w:t xml:space="preserve"> </w:t>
      </w:r>
      <w:r w:rsidRPr="00DE6534">
        <w:rPr>
          <w:rFonts w:ascii="Times New Roman" w:hAnsi="Times New Roman"/>
          <w:color w:val="auto"/>
          <w:spacing w:val="2"/>
          <w:sz w:val="24"/>
          <w:szCs w:val="24"/>
        </w:rPr>
        <w:t xml:space="preserve">соответствия. Знаки транскрипции. Апостроф. Основные </w:t>
      </w:r>
      <w:r w:rsidRPr="00DE6534">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14:paraId="400D811D"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Фонетическая сторона речи. </w:t>
      </w:r>
      <w:r w:rsidRPr="00DE6534">
        <w:rPr>
          <w:rFonts w:ascii="Times New Roman" w:hAnsi="Times New Roman"/>
          <w:color w:val="auto"/>
          <w:sz w:val="24"/>
          <w:szCs w:val="24"/>
        </w:rPr>
        <w:t>Адекватное произношение и различение на слух всех звуков и звукосочетаний англий</w:t>
      </w:r>
      <w:r w:rsidRPr="00DE6534">
        <w:rPr>
          <w:rFonts w:ascii="Times New Roman" w:hAnsi="Times New Roman"/>
          <w:color w:val="auto"/>
          <w:spacing w:val="2"/>
          <w:sz w:val="24"/>
          <w:szCs w:val="24"/>
        </w:rPr>
        <w:t xml:space="preserve">ского языка. Соблюдение норм произношения: долгота и </w:t>
      </w:r>
      <w:r w:rsidRPr="00DE6534">
        <w:rPr>
          <w:rFonts w:ascii="Times New Roman" w:hAnsi="Times New Roman"/>
          <w:color w:val="auto"/>
          <w:sz w:val="24"/>
          <w:szCs w:val="24"/>
        </w:rPr>
        <w:t xml:space="preserve">краткость гласных, отсутствие оглушения звонких согласных </w:t>
      </w:r>
      <w:r w:rsidRPr="00DE6534">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DE6534">
        <w:rPr>
          <w:rFonts w:ascii="Times New Roman" w:hAnsi="Times New Roman"/>
          <w:iCs/>
          <w:color w:val="auto"/>
          <w:spacing w:val="2"/>
          <w:sz w:val="24"/>
          <w:szCs w:val="24"/>
        </w:rPr>
        <w:t>Связующее «r» (</w:t>
      </w:r>
      <w:proofErr w:type="spellStart"/>
      <w:r w:rsidRPr="00DE6534">
        <w:rPr>
          <w:rFonts w:ascii="Times New Roman" w:hAnsi="Times New Roman"/>
          <w:iCs/>
          <w:color w:val="auto"/>
          <w:spacing w:val="2"/>
          <w:sz w:val="24"/>
          <w:szCs w:val="24"/>
        </w:rPr>
        <w:t>there</w:t>
      </w:r>
      <w:proofErr w:type="spellEnd"/>
      <w:r w:rsidRPr="00DE6534">
        <w:rPr>
          <w:rFonts w:ascii="Times New Roman" w:hAnsi="Times New Roman"/>
          <w:iCs/>
          <w:color w:val="auto"/>
          <w:spacing w:val="2"/>
          <w:sz w:val="24"/>
          <w:szCs w:val="24"/>
        </w:rPr>
        <w:t xml:space="preserve"> </w:t>
      </w:r>
      <w:proofErr w:type="spellStart"/>
      <w:r w:rsidRPr="00DE6534">
        <w:rPr>
          <w:rFonts w:ascii="Times New Roman" w:hAnsi="Times New Roman"/>
          <w:iCs/>
          <w:color w:val="auto"/>
          <w:spacing w:val="2"/>
          <w:sz w:val="24"/>
          <w:szCs w:val="24"/>
        </w:rPr>
        <w:t>is</w:t>
      </w:r>
      <w:proofErr w:type="spellEnd"/>
      <w:r w:rsidRPr="00DE6534">
        <w:rPr>
          <w:rFonts w:ascii="Times New Roman" w:hAnsi="Times New Roman"/>
          <w:iCs/>
          <w:color w:val="auto"/>
          <w:spacing w:val="2"/>
          <w:sz w:val="24"/>
          <w:szCs w:val="24"/>
        </w:rPr>
        <w:t>/</w:t>
      </w:r>
      <w:proofErr w:type="spellStart"/>
      <w:r w:rsidRPr="00DE6534">
        <w:rPr>
          <w:rFonts w:ascii="Times New Roman" w:hAnsi="Times New Roman"/>
          <w:iCs/>
          <w:color w:val="auto"/>
          <w:spacing w:val="2"/>
          <w:sz w:val="24"/>
          <w:szCs w:val="24"/>
        </w:rPr>
        <w:t>there</w:t>
      </w:r>
      <w:proofErr w:type="spellEnd"/>
      <w:r w:rsidRPr="00DE6534">
        <w:rPr>
          <w:rFonts w:ascii="Times New Roman" w:hAnsi="Times New Roman"/>
          <w:iCs/>
          <w:color w:val="auto"/>
          <w:spacing w:val="2"/>
          <w:sz w:val="24"/>
          <w:szCs w:val="24"/>
        </w:rPr>
        <w:t xml:space="preserve"> </w:t>
      </w:r>
      <w:proofErr w:type="spellStart"/>
      <w:r w:rsidRPr="00DE6534">
        <w:rPr>
          <w:rFonts w:ascii="Times New Roman" w:hAnsi="Times New Roman"/>
          <w:iCs/>
          <w:color w:val="auto"/>
          <w:spacing w:val="2"/>
          <w:sz w:val="24"/>
          <w:szCs w:val="24"/>
        </w:rPr>
        <w:t>are</w:t>
      </w:r>
      <w:proofErr w:type="spellEnd"/>
      <w:r w:rsidRPr="00DE6534">
        <w:rPr>
          <w:rFonts w:ascii="Times New Roman" w:hAnsi="Times New Roman"/>
          <w:iCs/>
          <w:color w:val="auto"/>
          <w:spacing w:val="2"/>
          <w:sz w:val="24"/>
          <w:szCs w:val="24"/>
        </w:rPr>
        <w:t xml:space="preserve">). </w:t>
      </w:r>
      <w:r w:rsidRPr="00DE6534">
        <w:rPr>
          <w:rFonts w:ascii="Times New Roman" w:hAnsi="Times New Roman"/>
          <w:color w:val="auto"/>
          <w:spacing w:val="2"/>
          <w:sz w:val="24"/>
          <w:szCs w:val="24"/>
        </w:rPr>
        <w:t>Ударение в слове, фразе.</w:t>
      </w:r>
      <w:r w:rsidRPr="00DE6534">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Ритмико­интонационные</w:t>
      </w:r>
      <w:proofErr w:type="spellEnd"/>
      <w:r w:rsidRPr="00DE6534">
        <w:rPr>
          <w:rFonts w:ascii="Times New Roman" w:hAnsi="Times New Roman"/>
          <w:color w:val="auto"/>
          <w:spacing w:val="2"/>
          <w:sz w:val="24"/>
          <w:szCs w:val="24"/>
        </w:rPr>
        <w:t xml:space="preserve"> особенности повествовательного, </w:t>
      </w:r>
      <w:proofErr w:type="spellStart"/>
      <w:r w:rsidRPr="00DE6534">
        <w:rPr>
          <w:rFonts w:ascii="Times New Roman" w:hAnsi="Times New Roman"/>
          <w:color w:val="auto"/>
          <w:spacing w:val="2"/>
          <w:sz w:val="24"/>
          <w:szCs w:val="24"/>
        </w:rPr>
        <w:t>побудительного</w:t>
      </w:r>
      <w:r w:rsidRPr="00DE6534">
        <w:rPr>
          <w:rFonts w:ascii="Times New Roman" w:hAnsi="Times New Roman"/>
          <w:color w:val="auto"/>
          <w:sz w:val="24"/>
          <w:szCs w:val="24"/>
        </w:rPr>
        <w:t>и</w:t>
      </w:r>
      <w:proofErr w:type="spellEnd"/>
      <w:r w:rsidRPr="00DE6534">
        <w:rPr>
          <w:rFonts w:ascii="Times New Roman" w:hAnsi="Times New Roman"/>
          <w:color w:val="auto"/>
          <w:sz w:val="24"/>
          <w:szCs w:val="24"/>
        </w:rPr>
        <w:t xml:space="preserve"> вопросительного (общий и специальный вопрос) предложе</w:t>
      </w:r>
      <w:r w:rsidRPr="00DE6534">
        <w:rPr>
          <w:rFonts w:ascii="Times New Roman" w:hAnsi="Times New Roman"/>
          <w:color w:val="auto"/>
          <w:spacing w:val="2"/>
          <w:sz w:val="24"/>
          <w:szCs w:val="24"/>
        </w:rPr>
        <w:t xml:space="preserve">ний. </w:t>
      </w:r>
      <w:r w:rsidRPr="00DE6534">
        <w:rPr>
          <w:rFonts w:ascii="Times New Roman" w:hAnsi="Times New Roman"/>
          <w:iCs/>
          <w:color w:val="auto"/>
          <w:spacing w:val="2"/>
          <w:sz w:val="24"/>
          <w:szCs w:val="24"/>
        </w:rPr>
        <w:t xml:space="preserve">Интонация перечисления. Чтение по транскрипции </w:t>
      </w:r>
      <w:r w:rsidRPr="00DE6534">
        <w:rPr>
          <w:rFonts w:ascii="Times New Roman" w:hAnsi="Times New Roman"/>
          <w:iCs/>
          <w:color w:val="auto"/>
          <w:sz w:val="24"/>
          <w:szCs w:val="24"/>
        </w:rPr>
        <w:t>изученных слов.</w:t>
      </w:r>
    </w:p>
    <w:p w14:paraId="611F1810"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Лексическая сторона речи. </w:t>
      </w:r>
      <w:r w:rsidRPr="00DE6534">
        <w:rPr>
          <w:rFonts w:ascii="Times New Roman" w:hAnsi="Times New Roman"/>
          <w:color w:val="auto"/>
          <w:spacing w:val="-2"/>
          <w:sz w:val="24"/>
          <w:szCs w:val="24"/>
        </w:rPr>
        <w:t>Лексические единицы, обслу</w:t>
      </w:r>
      <w:r w:rsidRPr="00DE6534">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DE6534">
        <w:rPr>
          <w:rFonts w:ascii="Times New Roman" w:hAnsi="Times New Roman"/>
          <w:color w:val="auto"/>
          <w:spacing w:val="2"/>
          <w:sz w:val="24"/>
          <w:szCs w:val="24"/>
        </w:rPr>
        <w:t xml:space="preserve">устойчивые словосочетания, оценочная лексика и речевые </w:t>
      </w:r>
      <w:r w:rsidRPr="00DE6534">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DE6534">
        <w:rPr>
          <w:rFonts w:ascii="Times New Roman" w:hAnsi="Times New Roman"/>
          <w:color w:val="auto"/>
          <w:spacing w:val="2"/>
          <w:sz w:val="24"/>
          <w:szCs w:val="24"/>
        </w:rPr>
        <w:t>doctor</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film</w:t>
      </w:r>
      <w:proofErr w:type="spellEnd"/>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Начальное представление о способах словообразования: суффиксация (суффиксы ­</w:t>
      </w:r>
      <w:proofErr w:type="spellStart"/>
      <w:r w:rsidRPr="00DE6534">
        <w:rPr>
          <w:rFonts w:ascii="Times New Roman" w:hAnsi="Times New Roman"/>
          <w:iCs/>
          <w:color w:val="auto"/>
          <w:spacing w:val="2"/>
          <w:sz w:val="24"/>
          <w:szCs w:val="24"/>
        </w:rPr>
        <w:t>er</w:t>
      </w:r>
      <w:proofErr w:type="spellEnd"/>
      <w:r w:rsidRPr="00DE6534">
        <w:rPr>
          <w:rFonts w:ascii="Times New Roman" w:hAnsi="Times New Roman"/>
          <w:iCs/>
          <w:color w:val="auto"/>
          <w:spacing w:val="2"/>
          <w:sz w:val="24"/>
          <w:szCs w:val="24"/>
        </w:rPr>
        <w:t>, ­</w:t>
      </w:r>
      <w:proofErr w:type="spellStart"/>
      <w:r w:rsidRPr="00DE6534">
        <w:rPr>
          <w:rFonts w:ascii="Times New Roman" w:hAnsi="Times New Roman"/>
          <w:iCs/>
          <w:color w:val="auto"/>
          <w:spacing w:val="2"/>
          <w:sz w:val="24"/>
          <w:szCs w:val="24"/>
        </w:rPr>
        <w:t>or</w:t>
      </w:r>
      <w:proofErr w:type="spellEnd"/>
      <w:r w:rsidRPr="00DE6534">
        <w:rPr>
          <w:rFonts w:ascii="Times New Roman" w:hAnsi="Times New Roman"/>
          <w:iCs/>
          <w:color w:val="auto"/>
          <w:spacing w:val="2"/>
          <w:sz w:val="24"/>
          <w:szCs w:val="24"/>
        </w:rPr>
        <w:t>, ­</w:t>
      </w:r>
      <w:proofErr w:type="spellStart"/>
      <w:r w:rsidRPr="00DE6534">
        <w:rPr>
          <w:rFonts w:ascii="Times New Roman" w:hAnsi="Times New Roman"/>
          <w:iCs/>
          <w:color w:val="auto"/>
          <w:spacing w:val="2"/>
          <w:sz w:val="24"/>
          <w:szCs w:val="24"/>
        </w:rPr>
        <w:t>tion</w:t>
      </w:r>
      <w:proofErr w:type="spellEnd"/>
      <w:r w:rsidRPr="00DE6534">
        <w:rPr>
          <w:rFonts w:ascii="Times New Roman" w:hAnsi="Times New Roman"/>
          <w:iCs/>
          <w:color w:val="auto"/>
          <w:spacing w:val="2"/>
          <w:sz w:val="24"/>
          <w:szCs w:val="24"/>
        </w:rPr>
        <w:t>, ­</w:t>
      </w:r>
      <w:proofErr w:type="spellStart"/>
      <w:r w:rsidRPr="00DE6534">
        <w:rPr>
          <w:rFonts w:ascii="Times New Roman" w:hAnsi="Times New Roman"/>
          <w:iCs/>
          <w:color w:val="auto"/>
          <w:spacing w:val="2"/>
          <w:sz w:val="24"/>
          <w:szCs w:val="24"/>
        </w:rPr>
        <w:t>ist</w:t>
      </w:r>
      <w:proofErr w:type="spellEnd"/>
      <w:r w:rsidRPr="00DE6534">
        <w:rPr>
          <w:rFonts w:ascii="Times New Roman" w:hAnsi="Times New Roman"/>
          <w:iCs/>
          <w:color w:val="auto"/>
          <w:spacing w:val="2"/>
          <w:sz w:val="24"/>
          <w:szCs w:val="24"/>
        </w:rPr>
        <w:t xml:space="preserve">, </w:t>
      </w:r>
      <w:r w:rsidRPr="00DE6534">
        <w:rPr>
          <w:rFonts w:ascii="Times New Roman" w:hAnsi="Times New Roman"/>
          <w:iCs/>
          <w:color w:val="auto"/>
          <w:sz w:val="24"/>
          <w:szCs w:val="24"/>
        </w:rPr>
        <w:t>­</w:t>
      </w:r>
      <w:proofErr w:type="spellStart"/>
      <w:r w:rsidRPr="00DE6534">
        <w:rPr>
          <w:rFonts w:ascii="Times New Roman" w:hAnsi="Times New Roman"/>
          <w:iCs/>
          <w:color w:val="auto"/>
          <w:sz w:val="24"/>
          <w:szCs w:val="24"/>
        </w:rPr>
        <w:t>ful</w:t>
      </w:r>
      <w:proofErr w:type="spellEnd"/>
      <w:r w:rsidRPr="00DE6534">
        <w:rPr>
          <w:rFonts w:ascii="Times New Roman" w:hAnsi="Times New Roman"/>
          <w:iCs/>
          <w:color w:val="auto"/>
          <w:sz w:val="24"/>
          <w:szCs w:val="24"/>
        </w:rPr>
        <w:t>, ­</w:t>
      </w:r>
      <w:proofErr w:type="spellStart"/>
      <w:r w:rsidRPr="00DE6534">
        <w:rPr>
          <w:rFonts w:ascii="Times New Roman" w:hAnsi="Times New Roman"/>
          <w:iCs/>
          <w:color w:val="auto"/>
          <w:sz w:val="24"/>
          <w:szCs w:val="24"/>
        </w:rPr>
        <w:t>ly</w:t>
      </w:r>
      <w:proofErr w:type="spellEnd"/>
      <w:r w:rsidRPr="00DE6534">
        <w:rPr>
          <w:rFonts w:ascii="Times New Roman" w:hAnsi="Times New Roman"/>
          <w:iCs/>
          <w:color w:val="auto"/>
          <w:sz w:val="24"/>
          <w:szCs w:val="24"/>
        </w:rPr>
        <w:t>, ­</w:t>
      </w:r>
      <w:proofErr w:type="spellStart"/>
      <w:r w:rsidRPr="00DE6534">
        <w:rPr>
          <w:rFonts w:ascii="Times New Roman" w:hAnsi="Times New Roman"/>
          <w:iCs/>
          <w:color w:val="auto"/>
          <w:sz w:val="24"/>
          <w:szCs w:val="24"/>
        </w:rPr>
        <w:t>teen</w:t>
      </w:r>
      <w:proofErr w:type="spellEnd"/>
      <w:r w:rsidRPr="00DE6534">
        <w:rPr>
          <w:rFonts w:ascii="Times New Roman" w:hAnsi="Times New Roman"/>
          <w:iCs/>
          <w:color w:val="auto"/>
          <w:sz w:val="24"/>
          <w:szCs w:val="24"/>
        </w:rPr>
        <w:t>, ­</w:t>
      </w:r>
      <w:proofErr w:type="spellStart"/>
      <w:r w:rsidRPr="00DE6534">
        <w:rPr>
          <w:rFonts w:ascii="Times New Roman" w:hAnsi="Times New Roman"/>
          <w:iCs/>
          <w:color w:val="auto"/>
          <w:sz w:val="24"/>
          <w:szCs w:val="24"/>
        </w:rPr>
        <w:t>ty</w:t>
      </w:r>
      <w:proofErr w:type="spellEnd"/>
      <w:r w:rsidRPr="00DE6534">
        <w:rPr>
          <w:rFonts w:ascii="Times New Roman" w:hAnsi="Times New Roman"/>
          <w:iCs/>
          <w:color w:val="auto"/>
          <w:sz w:val="24"/>
          <w:szCs w:val="24"/>
        </w:rPr>
        <w:t>, ­</w:t>
      </w:r>
      <w:proofErr w:type="spellStart"/>
      <w:r w:rsidRPr="00DE6534">
        <w:rPr>
          <w:rFonts w:ascii="Times New Roman" w:hAnsi="Times New Roman"/>
          <w:iCs/>
          <w:color w:val="auto"/>
          <w:sz w:val="24"/>
          <w:szCs w:val="24"/>
        </w:rPr>
        <w:t>th</w:t>
      </w:r>
      <w:proofErr w:type="spellEnd"/>
      <w:r w:rsidRPr="00DE6534">
        <w:rPr>
          <w:rFonts w:ascii="Times New Roman" w:hAnsi="Times New Roman"/>
          <w:iCs/>
          <w:color w:val="auto"/>
          <w:sz w:val="24"/>
          <w:szCs w:val="24"/>
        </w:rPr>
        <w:t>), словосложение (</w:t>
      </w:r>
      <w:proofErr w:type="spellStart"/>
      <w:r w:rsidRPr="00DE6534">
        <w:rPr>
          <w:rFonts w:ascii="Times New Roman" w:hAnsi="Times New Roman"/>
          <w:iCs/>
          <w:color w:val="auto"/>
          <w:sz w:val="24"/>
          <w:szCs w:val="24"/>
        </w:rPr>
        <w:t>postcard</w:t>
      </w:r>
      <w:proofErr w:type="spellEnd"/>
      <w:r w:rsidRPr="00DE6534">
        <w:rPr>
          <w:rFonts w:ascii="Times New Roman" w:hAnsi="Times New Roman"/>
          <w:iCs/>
          <w:color w:val="auto"/>
          <w:sz w:val="24"/>
          <w:szCs w:val="24"/>
        </w:rPr>
        <w:t>), конверсия (</w:t>
      </w:r>
      <w:proofErr w:type="spellStart"/>
      <w:r w:rsidRPr="00DE6534">
        <w:rPr>
          <w:rFonts w:ascii="Times New Roman" w:hAnsi="Times New Roman"/>
          <w:iCs/>
          <w:color w:val="auto"/>
          <w:sz w:val="24"/>
          <w:szCs w:val="24"/>
        </w:rPr>
        <w:t>play</w:t>
      </w:r>
      <w:proofErr w:type="spellEnd"/>
      <w:r w:rsidRPr="00DE6534">
        <w:rPr>
          <w:rFonts w:ascii="Times New Roman" w:hAnsi="Times New Roman"/>
          <w:iCs/>
          <w:color w:val="auto"/>
          <w:sz w:val="24"/>
          <w:szCs w:val="24"/>
        </w:rPr>
        <w:t xml:space="preserve"> — </w:t>
      </w:r>
      <w:proofErr w:type="spellStart"/>
      <w:r w:rsidRPr="00DE6534">
        <w:rPr>
          <w:rFonts w:ascii="Times New Roman" w:hAnsi="Times New Roman"/>
          <w:iCs/>
          <w:color w:val="auto"/>
          <w:sz w:val="24"/>
          <w:szCs w:val="24"/>
        </w:rPr>
        <w:t>to</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play</w:t>
      </w:r>
      <w:proofErr w:type="spellEnd"/>
      <w:r w:rsidRPr="00DE6534">
        <w:rPr>
          <w:rFonts w:ascii="Times New Roman" w:hAnsi="Times New Roman"/>
          <w:iCs/>
          <w:color w:val="auto"/>
          <w:sz w:val="24"/>
          <w:szCs w:val="24"/>
        </w:rPr>
        <w:t>).</w:t>
      </w:r>
    </w:p>
    <w:p w14:paraId="00EB188D"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Грамматическая сторона речи. </w:t>
      </w:r>
      <w:r w:rsidRPr="00DE6534">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DE6534">
        <w:rPr>
          <w:rFonts w:ascii="Times New Roman" w:hAnsi="Times New Roman"/>
          <w:color w:val="auto"/>
          <w:spacing w:val="2"/>
          <w:sz w:val="24"/>
          <w:szCs w:val="24"/>
        </w:rPr>
        <w:t xml:space="preserve">побудительное. Общий и специальный вопросы. </w:t>
      </w:r>
      <w:r w:rsidRPr="00DE6534">
        <w:rPr>
          <w:rFonts w:ascii="Times New Roman" w:hAnsi="Times New Roman"/>
          <w:color w:val="auto"/>
          <w:spacing w:val="2"/>
          <w:sz w:val="24"/>
          <w:szCs w:val="24"/>
        </w:rPr>
        <w:lastRenderedPageBreak/>
        <w:t xml:space="preserve">Вопросительные слова: </w:t>
      </w:r>
      <w:proofErr w:type="spellStart"/>
      <w:r w:rsidRPr="00DE6534">
        <w:rPr>
          <w:rFonts w:ascii="Times New Roman" w:hAnsi="Times New Roman"/>
          <w:color w:val="auto"/>
          <w:spacing w:val="2"/>
          <w:sz w:val="24"/>
          <w:szCs w:val="24"/>
        </w:rPr>
        <w:t>what</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who</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when</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where</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why</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how</w:t>
      </w:r>
      <w:proofErr w:type="spellEnd"/>
      <w:r w:rsidRPr="00DE6534">
        <w:rPr>
          <w:rFonts w:ascii="Times New Roman" w:hAnsi="Times New Roman"/>
          <w:color w:val="auto"/>
          <w:spacing w:val="2"/>
          <w:sz w:val="24"/>
          <w:szCs w:val="24"/>
        </w:rPr>
        <w:t xml:space="preserve">. Порядок </w:t>
      </w:r>
      <w:r w:rsidRPr="00DE6534">
        <w:rPr>
          <w:rFonts w:ascii="Times New Roman" w:hAnsi="Times New Roman"/>
          <w:color w:val="auto"/>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DE6534">
        <w:rPr>
          <w:rFonts w:ascii="Times New Roman" w:hAnsi="Times New Roman"/>
          <w:color w:val="auto"/>
          <w:sz w:val="24"/>
          <w:szCs w:val="24"/>
        </w:rPr>
        <w:t>He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speaks</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English</w:t>
      </w:r>
      <w:proofErr w:type="spellEnd"/>
      <w:r w:rsidRPr="00DE6534">
        <w:rPr>
          <w:rFonts w:ascii="Times New Roman" w:hAnsi="Times New Roman"/>
          <w:color w:val="auto"/>
          <w:sz w:val="24"/>
          <w:szCs w:val="24"/>
        </w:rPr>
        <w:t>.), составным именным (</w:t>
      </w:r>
      <w:proofErr w:type="spellStart"/>
      <w:r w:rsidRPr="00DE6534">
        <w:rPr>
          <w:rFonts w:ascii="Times New Roman" w:hAnsi="Times New Roman"/>
          <w:color w:val="auto"/>
          <w:sz w:val="24"/>
          <w:szCs w:val="24"/>
        </w:rPr>
        <w:t>My</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family</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is</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big</w:t>
      </w:r>
      <w:proofErr w:type="spellEnd"/>
      <w:r w:rsidRPr="00DE6534">
        <w:rPr>
          <w:rFonts w:ascii="Times New Roman" w:hAnsi="Times New Roman"/>
          <w:color w:val="auto"/>
          <w:sz w:val="24"/>
          <w:szCs w:val="24"/>
        </w:rPr>
        <w:t xml:space="preserve">.) и составным глагольным (I </w:t>
      </w:r>
      <w:proofErr w:type="spellStart"/>
      <w:r w:rsidRPr="00DE6534">
        <w:rPr>
          <w:rFonts w:ascii="Times New Roman" w:hAnsi="Times New Roman"/>
          <w:color w:val="auto"/>
          <w:sz w:val="24"/>
          <w:szCs w:val="24"/>
        </w:rPr>
        <w:t>like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to</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dance.She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can</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skate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well</w:t>
      </w:r>
      <w:proofErr w:type="spellEnd"/>
      <w:r w:rsidRPr="00DE6534">
        <w:rPr>
          <w:rFonts w:ascii="Times New Roman" w:hAnsi="Times New Roman"/>
          <w:color w:val="auto"/>
          <w:sz w:val="24"/>
          <w:szCs w:val="24"/>
        </w:rPr>
        <w:t>.) сказуемым. Побудительные предложения в утвердительной (</w:t>
      </w:r>
      <w:proofErr w:type="spellStart"/>
      <w:r w:rsidRPr="00DE6534">
        <w:rPr>
          <w:rFonts w:ascii="Times New Roman" w:hAnsi="Times New Roman"/>
          <w:color w:val="auto"/>
          <w:sz w:val="24"/>
          <w:szCs w:val="24"/>
        </w:rPr>
        <w:t>Help</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me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please</w:t>
      </w:r>
      <w:proofErr w:type="spellEnd"/>
      <w:r w:rsidRPr="00DE6534">
        <w:rPr>
          <w:rFonts w:ascii="Times New Roman" w:hAnsi="Times New Roman"/>
          <w:color w:val="auto"/>
          <w:sz w:val="24"/>
          <w:szCs w:val="24"/>
        </w:rPr>
        <w:t>.) и отрицательной (</w:t>
      </w:r>
      <w:proofErr w:type="spellStart"/>
      <w:r w:rsidRPr="00DE6534">
        <w:rPr>
          <w:rFonts w:ascii="Times New Roman" w:hAnsi="Times New Roman"/>
          <w:color w:val="auto"/>
          <w:sz w:val="24"/>
          <w:szCs w:val="24"/>
        </w:rPr>
        <w:t>Don’t</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be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late</w:t>
      </w:r>
      <w:proofErr w:type="spellEnd"/>
      <w:r w:rsidRPr="00DE6534">
        <w:rPr>
          <w:rFonts w:ascii="Times New Roman" w:hAnsi="Times New Roman"/>
          <w:color w:val="auto"/>
          <w:sz w:val="24"/>
          <w:szCs w:val="24"/>
        </w:rPr>
        <w:t xml:space="preserve">!) формах. </w:t>
      </w:r>
      <w:r w:rsidRPr="00DE6534">
        <w:rPr>
          <w:rFonts w:ascii="Times New Roman" w:hAnsi="Times New Roman"/>
          <w:iCs/>
          <w:color w:val="auto"/>
          <w:sz w:val="24"/>
          <w:szCs w:val="24"/>
        </w:rPr>
        <w:t>Безличные предложения в настоящем времени (</w:t>
      </w:r>
      <w:proofErr w:type="spellStart"/>
      <w:r w:rsidRPr="00DE6534">
        <w:rPr>
          <w:rFonts w:ascii="Times New Roman" w:hAnsi="Times New Roman"/>
          <w:iCs/>
          <w:color w:val="auto"/>
          <w:sz w:val="24"/>
          <w:szCs w:val="24"/>
        </w:rPr>
        <w:t>It</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is</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cold.It’s</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five</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o</w:t>
      </w:r>
      <w:r w:rsidRPr="00DE6534">
        <w:rPr>
          <w:rFonts w:ascii="Times New Roman" w:hAnsi="Times New Roman"/>
          <w:color w:val="auto"/>
          <w:sz w:val="24"/>
          <w:szCs w:val="24"/>
        </w:rPr>
        <w:t>’</w:t>
      </w:r>
      <w:r w:rsidRPr="00DE6534">
        <w:rPr>
          <w:rFonts w:ascii="Times New Roman" w:hAnsi="Times New Roman"/>
          <w:iCs/>
          <w:color w:val="auto"/>
          <w:sz w:val="24"/>
          <w:szCs w:val="24"/>
        </w:rPr>
        <w:t>clock</w:t>
      </w:r>
      <w:proofErr w:type="spellEnd"/>
      <w:r w:rsidRPr="00DE6534">
        <w:rPr>
          <w:rFonts w:ascii="Times New Roman" w:hAnsi="Times New Roman"/>
          <w:iCs/>
          <w:color w:val="auto"/>
          <w:sz w:val="24"/>
          <w:szCs w:val="24"/>
        </w:rPr>
        <w:t>.).</w:t>
      </w:r>
      <w:r w:rsidRPr="00DE6534">
        <w:rPr>
          <w:rFonts w:ascii="Times New Roman" w:hAnsi="Times New Roman"/>
          <w:color w:val="auto"/>
          <w:sz w:val="24"/>
          <w:szCs w:val="24"/>
        </w:rPr>
        <w:t xml:space="preserve"> Предложения с оборотом </w:t>
      </w:r>
      <w:proofErr w:type="spellStart"/>
      <w:r w:rsidRPr="00DE6534">
        <w:rPr>
          <w:rFonts w:ascii="Times New Roman" w:hAnsi="Times New Roman"/>
          <w:color w:val="auto"/>
          <w:sz w:val="24"/>
          <w:szCs w:val="24"/>
        </w:rPr>
        <w:t>there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is</w:t>
      </w:r>
      <w:proofErr w:type="spellEnd"/>
      <w:r w:rsidRPr="00DE6534">
        <w:rPr>
          <w:rFonts w:ascii="Times New Roman" w:hAnsi="Times New Roman"/>
          <w:color w:val="auto"/>
          <w:sz w:val="24"/>
          <w:szCs w:val="24"/>
        </w:rPr>
        <w:t>/</w:t>
      </w:r>
      <w:proofErr w:type="spellStart"/>
      <w:r w:rsidRPr="00DE6534">
        <w:rPr>
          <w:rFonts w:ascii="Times New Roman" w:hAnsi="Times New Roman"/>
          <w:color w:val="auto"/>
          <w:sz w:val="24"/>
          <w:szCs w:val="24"/>
        </w:rPr>
        <w:t>there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are</w:t>
      </w:r>
      <w:proofErr w:type="spellEnd"/>
      <w:r w:rsidRPr="00DE6534">
        <w:rPr>
          <w:rFonts w:ascii="Times New Roman" w:hAnsi="Times New Roman"/>
          <w:color w:val="auto"/>
          <w:sz w:val="24"/>
          <w:szCs w:val="24"/>
        </w:rPr>
        <w:t xml:space="preserve">. Простые распространённые предложения. Предложения </w:t>
      </w:r>
      <w:r w:rsidRPr="00DE6534">
        <w:rPr>
          <w:rFonts w:ascii="Times New Roman" w:hAnsi="Times New Roman"/>
          <w:color w:val="auto"/>
          <w:spacing w:val="2"/>
          <w:sz w:val="24"/>
          <w:szCs w:val="24"/>
        </w:rPr>
        <w:t xml:space="preserve">с однородными членами. </w:t>
      </w:r>
      <w:r w:rsidRPr="00DE6534">
        <w:rPr>
          <w:rFonts w:ascii="Times New Roman" w:hAnsi="Times New Roman"/>
          <w:iCs/>
          <w:color w:val="auto"/>
          <w:spacing w:val="2"/>
          <w:sz w:val="24"/>
          <w:szCs w:val="24"/>
        </w:rPr>
        <w:t xml:space="preserve">Сложносочинённые предложения </w:t>
      </w:r>
      <w:r w:rsidRPr="00DE6534">
        <w:rPr>
          <w:rFonts w:ascii="Times New Roman" w:hAnsi="Times New Roman"/>
          <w:iCs/>
          <w:color w:val="auto"/>
          <w:sz w:val="24"/>
          <w:szCs w:val="24"/>
        </w:rPr>
        <w:t xml:space="preserve">с союзами </w:t>
      </w:r>
      <w:proofErr w:type="spellStart"/>
      <w:r w:rsidRPr="00DE6534">
        <w:rPr>
          <w:rFonts w:ascii="Times New Roman" w:hAnsi="Times New Roman"/>
          <w:iCs/>
          <w:color w:val="auto"/>
          <w:sz w:val="24"/>
          <w:szCs w:val="24"/>
        </w:rPr>
        <w:t>and</w:t>
      </w:r>
      <w:proofErr w:type="spellEnd"/>
      <w:r w:rsidRPr="00DE6534">
        <w:rPr>
          <w:rFonts w:ascii="Times New Roman" w:hAnsi="Times New Roman"/>
          <w:iCs/>
          <w:color w:val="auto"/>
          <w:sz w:val="24"/>
          <w:szCs w:val="24"/>
        </w:rPr>
        <w:t xml:space="preserve"> и </w:t>
      </w:r>
      <w:proofErr w:type="spellStart"/>
      <w:r w:rsidRPr="00DE6534">
        <w:rPr>
          <w:rFonts w:ascii="Times New Roman" w:hAnsi="Times New Roman"/>
          <w:iCs/>
          <w:color w:val="auto"/>
          <w:sz w:val="24"/>
          <w:szCs w:val="24"/>
        </w:rPr>
        <w:t>but.Сложноподчинённые</w:t>
      </w:r>
      <w:proofErr w:type="spellEnd"/>
      <w:r w:rsidRPr="00DE6534">
        <w:rPr>
          <w:rFonts w:ascii="Times New Roman" w:hAnsi="Times New Roman"/>
          <w:iCs/>
          <w:color w:val="auto"/>
          <w:sz w:val="24"/>
          <w:szCs w:val="24"/>
        </w:rPr>
        <w:t xml:space="preserve"> предложения с </w:t>
      </w:r>
      <w:proofErr w:type="spellStart"/>
      <w:r w:rsidRPr="00DE6534">
        <w:rPr>
          <w:rFonts w:ascii="Times New Roman" w:hAnsi="Times New Roman"/>
          <w:iCs/>
          <w:color w:val="auto"/>
          <w:sz w:val="24"/>
          <w:szCs w:val="24"/>
        </w:rPr>
        <w:t>because</w:t>
      </w:r>
      <w:proofErr w:type="spellEnd"/>
      <w:r w:rsidRPr="00DE6534">
        <w:rPr>
          <w:rFonts w:ascii="Times New Roman" w:hAnsi="Times New Roman"/>
          <w:iCs/>
          <w:color w:val="auto"/>
          <w:sz w:val="24"/>
          <w:szCs w:val="24"/>
        </w:rPr>
        <w:t>.</w:t>
      </w:r>
    </w:p>
    <w:p w14:paraId="56197A91"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Правильные и неправильные глаголы в </w:t>
      </w:r>
      <w:proofErr w:type="spellStart"/>
      <w:r w:rsidRPr="00DE6534">
        <w:rPr>
          <w:rFonts w:ascii="Times New Roman" w:hAnsi="Times New Roman"/>
          <w:color w:val="auto"/>
          <w:spacing w:val="2"/>
          <w:sz w:val="24"/>
          <w:szCs w:val="24"/>
        </w:rPr>
        <w:t>Present</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Future</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z w:val="24"/>
          <w:szCs w:val="24"/>
        </w:rPr>
        <w:t>Past</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Simple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Indefinite</w:t>
      </w:r>
      <w:proofErr w:type="spellEnd"/>
      <w:r w:rsidRPr="00DE6534">
        <w:rPr>
          <w:rFonts w:ascii="Times New Roman" w:hAnsi="Times New Roman"/>
          <w:color w:val="auto"/>
          <w:sz w:val="24"/>
          <w:szCs w:val="24"/>
        </w:rPr>
        <w:t>). Неопределённая форма глагола. Гла</w:t>
      </w:r>
      <w:r w:rsidRPr="00DE6534">
        <w:rPr>
          <w:rFonts w:ascii="Times New Roman" w:hAnsi="Times New Roman"/>
          <w:color w:val="auto"/>
          <w:spacing w:val="2"/>
          <w:sz w:val="24"/>
          <w:szCs w:val="24"/>
        </w:rPr>
        <w:t>гол</w:t>
      </w:r>
      <w:r w:rsidRPr="00DE6534">
        <w:rPr>
          <w:rFonts w:ascii="Times New Roman" w:hAnsi="Times New Roman"/>
          <w:color w:val="auto"/>
          <w:spacing w:val="2"/>
          <w:sz w:val="24"/>
          <w:szCs w:val="24"/>
          <w:lang w:val="en-US"/>
        </w:rPr>
        <w:t>­</w:t>
      </w:r>
      <w:r w:rsidRPr="00DE6534">
        <w:rPr>
          <w:rFonts w:ascii="Times New Roman" w:hAnsi="Times New Roman"/>
          <w:color w:val="auto"/>
          <w:spacing w:val="2"/>
          <w:sz w:val="24"/>
          <w:szCs w:val="24"/>
        </w:rPr>
        <w:t>связка</w:t>
      </w:r>
      <w:r w:rsidRPr="00DE6534">
        <w:rPr>
          <w:rFonts w:ascii="Times New Roman" w:hAnsi="Times New Roman"/>
          <w:color w:val="auto"/>
          <w:spacing w:val="2"/>
          <w:sz w:val="24"/>
          <w:szCs w:val="24"/>
          <w:lang w:val="en-US"/>
        </w:rPr>
        <w:t xml:space="preserve"> to be. </w:t>
      </w:r>
      <w:r w:rsidRPr="00DE6534">
        <w:rPr>
          <w:rFonts w:ascii="Times New Roman" w:hAnsi="Times New Roman"/>
          <w:color w:val="auto"/>
          <w:spacing w:val="2"/>
          <w:sz w:val="24"/>
          <w:szCs w:val="24"/>
        </w:rPr>
        <w:t>Модальные</w:t>
      </w:r>
      <w:r w:rsidR="00537D6A" w:rsidRPr="0029795E">
        <w:rPr>
          <w:rFonts w:ascii="Times New Roman" w:hAnsi="Times New Roman"/>
          <w:color w:val="auto"/>
          <w:spacing w:val="2"/>
          <w:sz w:val="24"/>
          <w:szCs w:val="24"/>
          <w:lang w:val="en-US"/>
        </w:rPr>
        <w:t xml:space="preserve"> </w:t>
      </w:r>
      <w:r w:rsidRPr="00DE6534">
        <w:rPr>
          <w:rFonts w:ascii="Times New Roman" w:hAnsi="Times New Roman"/>
          <w:color w:val="auto"/>
          <w:spacing w:val="2"/>
          <w:sz w:val="24"/>
          <w:szCs w:val="24"/>
        </w:rPr>
        <w:t>глаголы</w:t>
      </w:r>
      <w:r w:rsidRPr="00DE6534">
        <w:rPr>
          <w:rFonts w:ascii="Times New Roman" w:hAnsi="Times New Roman"/>
          <w:color w:val="auto"/>
          <w:spacing w:val="2"/>
          <w:sz w:val="24"/>
          <w:szCs w:val="24"/>
          <w:lang w:val="en-US"/>
        </w:rPr>
        <w:t xml:space="preserve"> can, may, must, </w:t>
      </w:r>
      <w:r w:rsidRPr="00DE6534">
        <w:rPr>
          <w:rFonts w:ascii="Times New Roman" w:hAnsi="Times New Roman"/>
          <w:iCs/>
          <w:color w:val="auto"/>
          <w:spacing w:val="2"/>
          <w:sz w:val="24"/>
          <w:szCs w:val="24"/>
          <w:lang w:val="en-US"/>
        </w:rPr>
        <w:t>have to</w:t>
      </w:r>
      <w:r w:rsidRPr="00DE6534">
        <w:rPr>
          <w:rFonts w:ascii="Times New Roman" w:hAnsi="Times New Roman"/>
          <w:color w:val="auto"/>
          <w:spacing w:val="2"/>
          <w:sz w:val="24"/>
          <w:szCs w:val="24"/>
          <w:lang w:val="en-US"/>
        </w:rPr>
        <w:t xml:space="preserve">. </w:t>
      </w:r>
      <w:r w:rsidRPr="00DE6534">
        <w:rPr>
          <w:rFonts w:ascii="Times New Roman" w:hAnsi="Times New Roman"/>
          <w:color w:val="auto"/>
          <w:spacing w:val="2"/>
          <w:sz w:val="24"/>
          <w:szCs w:val="24"/>
        </w:rPr>
        <w:t xml:space="preserve">Глагольные конструкции </w:t>
      </w:r>
      <w:proofErr w:type="spellStart"/>
      <w:r w:rsidRPr="00DE6534">
        <w:rPr>
          <w:rFonts w:ascii="Times New Roman" w:hAnsi="Times New Roman"/>
          <w:color w:val="auto"/>
          <w:spacing w:val="2"/>
          <w:sz w:val="24"/>
          <w:szCs w:val="24"/>
        </w:rPr>
        <w:t>I’d</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like</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to</w:t>
      </w:r>
      <w:proofErr w:type="spellEnd"/>
      <w:r w:rsidRPr="00DE6534">
        <w:rPr>
          <w:rFonts w:ascii="Times New Roman" w:hAnsi="Times New Roman"/>
          <w:color w:val="auto"/>
          <w:spacing w:val="2"/>
          <w:sz w:val="24"/>
          <w:szCs w:val="24"/>
        </w:rPr>
        <w:t xml:space="preserve">… Существительные в единственном и множественном числе (образованные по </w:t>
      </w:r>
      <w:r w:rsidRPr="00DE6534">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14:paraId="2A7FE000"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14:paraId="06C11E58"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w:t>
      </w:r>
      <w:proofErr w:type="spellStart"/>
      <w:r w:rsidRPr="00DE6534">
        <w:rPr>
          <w:rFonts w:ascii="Times New Roman" w:hAnsi="Times New Roman"/>
          <w:color w:val="auto"/>
          <w:sz w:val="24"/>
          <w:szCs w:val="24"/>
        </w:rPr>
        <w:t>this</w:t>
      </w:r>
      <w:proofErr w:type="spellEnd"/>
      <w:r w:rsidRPr="00DE6534">
        <w:rPr>
          <w:rFonts w:ascii="Times New Roman" w:hAnsi="Times New Roman"/>
          <w:color w:val="auto"/>
          <w:sz w:val="24"/>
          <w:szCs w:val="24"/>
        </w:rPr>
        <w:t>/</w:t>
      </w:r>
      <w:proofErr w:type="spellStart"/>
      <w:r w:rsidRPr="00DE6534">
        <w:rPr>
          <w:rFonts w:ascii="Times New Roman" w:hAnsi="Times New Roman"/>
          <w:color w:val="auto"/>
          <w:sz w:val="24"/>
          <w:szCs w:val="24"/>
        </w:rPr>
        <w:t>these</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that</w:t>
      </w:r>
      <w:proofErr w:type="spellEnd"/>
      <w:r w:rsidRPr="00DE6534">
        <w:rPr>
          <w:rFonts w:ascii="Times New Roman" w:hAnsi="Times New Roman"/>
          <w:color w:val="auto"/>
          <w:sz w:val="24"/>
          <w:szCs w:val="24"/>
        </w:rPr>
        <w:t>/</w:t>
      </w:r>
      <w:proofErr w:type="spellStart"/>
      <w:r w:rsidRPr="00DE6534">
        <w:rPr>
          <w:rFonts w:ascii="Times New Roman" w:hAnsi="Times New Roman"/>
          <w:color w:val="auto"/>
          <w:sz w:val="24"/>
          <w:szCs w:val="24"/>
        </w:rPr>
        <w:t>those</w:t>
      </w:r>
      <w:proofErr w:type="spellEnd"/>
      <w:r w:rsidRPr="00DE6534">
        <w:rPr>
          <w:rFonts w:ascii="Times New Roman" w:hAnsi="Times New Roman"/>
          <w:color w:val="auto"/>
          <w:sz w:val="24"/>
          <w:szCs w:val="24"/>
        </w:rPr>
        <w:t xml:space="preserve">), </w:t>
      </w:r>
      <w:r w:rsidRPr="00DE6534">
        <w:rPr>
          <w:rFonts w:ascii="Times New Roman" w:hAnsi="Times New Roman"/>
          <w:iCs/>
          <w:color w:val="auto"/>
          <w:sz w:val="24"/>
          <w:szCs w:val="24"/>
        </w:rPr>
        <w:t>неопределённые (</w:t>
      </w:r>
      <w:proofErr w:type="spellStart"/>
      <w:r w:rsidRPr="00DE6534">
        <w:rPr>
          <w:rFonts w:ascii="Times New Roman" w:hAnsi="Times New Roman"/>
          <w:iCs/>
          <w:color w:val="auto"/>
          <w:sz w:val="24"/>
          <w:szCs w:val="24"/>
        </w:rPr>
        <w:t>some</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any</w:t>
      </w:r>
      <w:proofErr w:type="spellEnd"/>
      <w:r w:rsidRPr="00DE6534">
        <w:rPr>
          <w:rFonts w:ascii="Times New Roman" w:hAnsi="Times New Roman"/>
          <w:iCs/>
          <w:color w:val="auto"/>
          <w:sz w:val="24"/>
          <w:szCs w:val="24"/>
        </w:rPr>
        <w:t> — некоторые случаи употребления).</w:t>
      </w:r>
    </w:p>
    <w:p w14:paraId="39B5CE3E" w14:textId="77777777" w:rsidR="00653A76" w:rsidRPr="00DE6534" w:rsidRDefault="00653A76" w:rsidP="00EA4161">
      <w:pPr>
        <w:pStyle w:val="a3"/>
        <w:spacing w:line="276" w:lineRule="auto"/>
        <w:ind w:firstLine="454"/>
        <w:rPr>
          <w:rFonts w:ascii="Times New Roman" w:hAnsi="Times New Roman"/>
          <w:color w:val="auto"/>
          <w:sz w:val="24"/>
          <w:szCs w:val="24"/>
        </w:rPr>
      </w:pPr>
      <w:proofErr w:type="spellStart"/>
      <w:r w:rsidRPr="00DE6534">
        <w:rPr>
          <w:rFonts w:ascii="Times New Roman" w:hAnsi="Times New Roman"/>
          <w:iCs/>
          <w:color w:val="auto"/>
          <w:spacing w:val="2"/>
          <w:sz w:val="24"/>
          <w:szCs w:val="24"/>
        </w:rPr>
        <w:t>Наречиявремени</w:t>
      </w:r>
      <w:proofErr w:type="spellEnd"/>
      <w:r w:rsidRPr="00DE6534">
        <w:rPr>
          <w:rFonts w:ascii="Times New Roman" w:hAnsi="Times New Roman"/>
          <w:iCs/>
          <w:color w:val="auto"/>
          <w:spacing w:val="2"/>
          <w:sz w:val="24"/>
          <w:szCs w:val="24"/>
          <w:lang w:val="en-US"/>
        </w:rPr>
        <w:t xml:space="preserve"> (yesterday, tomorrow, never, usually, </w:t>
      </w:r>
      <w:r w:rsidRPr="00DE6534">
        <w:rPr>
          <w:rFonts w:ascii="Times New Roman" w:hAnsi="Times New Roman"/>
          <w:iCs/>
          <w:color w:val="auto"/>
          <w:sz w:val="24"/>
          <w:szCs w:val="24"/>
          <w:lang w:val="en-US"/>
        </w:rPr>
        <w:t xml:space="preserve">often, sometimes). </w:t>
      </w:r>
      <w:r w:rsidRPr="00DE6534">
        <w:rPr>
          <w:rFonts w:ascii="Times New Roman" w:hAnsi="Times New Roman"/>
          <w:iCs/>
          <w:color w:val="auto"/>
          <w:sz w:val="24"/>
          <w:szCs w:val="24"/>
        </w:rPr>
        <w:t>Наречия степени (</w:t>
      </w:r>
      <w:proofErr w:type="spellStart"/>
      <w:r w:rsidRPr="00DE6534">
        <w:rPr>
          <w:rFonts w:ascii="Times New Roman" w:hAnsi="Times New Roman"/>
          <w:iCs/>
          <w:color w:val="auto"/>
          <w:sz w:val="24"/>
          <w:szCs w:val="24"/>
        </w:rPr>
        <w:t>much</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little</w:t>
      </w:r>
      <w:proofErr w:type="spellEnd"/>
      <w:r w:rsidRPr="00DE6534">
        <w:rPr>
          <w:rFonts w:ascii="Times New Roman" w:hAnsi="Times New Roman"/>
          <w:iCs/>
          <w:color w:val="auto"/>
          <w:sz w:val="24"/>
          <w:szCs w:val="24"/>
        </w:rPr>
        <w:t xml:space="preserve">, </w:t>
      </w:r>
      <w:proofErr w:type="spellStart"/>
      <w:r w:rsidRPr="00DE6534">
        <w:rPr>
          <w:rFonts w:ascii="Times New Roman" w:hAnsi="Times New Roman"/>
          <w:iCs/>
          <w:color w:val="auto"/>
          <w:sz w:val="24"/>
          <w:szCs w:val="24"/>
        </w:rPr>
        <w:t>very</w:t>
      </w:r>
      <w:proofErr w:type="spellEnd"/>
      <w:r w:rsidRPr="00DE6534">
        <w:rPr>
          <w:rFonts w:ascii="Times New Roman" w:hAnsi="Times New Roman"/>
          <w:iCs/>
          <w:color w:val="auto"/>
          <w:sz w:val="24"/>
          <w:szCs w:val="24"/>
        </w:rPr>
        <w:t>).</w:t>
      </w:r>
    </w:p>
    <w:p w14:paraId="0EB5E3D0"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Количественные числительные (до 100), порядковые числительные (до 30).</w:t>
      </w:r>
    </w:p>
    <w:p w14:paraId="72F15A62" w14:textId="77777777" w:rsidR="00653A76" w:rsidRPr="00DE6534" w:rsidRDefault="00653A76" w:rsidP="00EA4161">
      <w:pPr>
        <w:pStyle w:val="a3"/>
        <w:spacing w:line="276" w:lineRule="auto"/>
        <w:ind w:firstLine="454"/>
        <w:rPr>
          <w:rFonts w:ascii="Times New Roman" w:hAnsi="Times New Roman"/>
          <w:b/>
          <w:bCs/>
          <w:iCs/>
          <w:color w:val="auto"/>
          <w:sz w:val="24"/>
          <w:szCs w:val="24"/>
          <w:lang w:val="en-US"/>
        </w:rPr>
      </w:pPr>
      <w:proofErr w:type="spellStart"/>
      <w:r w:rsidRPr="00DE6534">
        <w:rPr>
          <w:rFonts w:ascii="Times New Roman" w:hAnsi="Times New Roman"/>
          <w:color w:val="auto"/>
          <w:spacing w:val="2"/>
          <w:sz w:val="24"/>
          <w:szCs w:val="24"/>
        </w:rPr>
        <w:t>Наиболееупотребительныепредлоги</w:t>
      </w:r>
      <w:proofErr w:type="spellEnd"/>
      <w:r w:rsidRPr="00DE6534">
        <w:rPr>
          <w:rFonts w:ascii="Times New Roman" w:hAnsi="Times New Roman"/>
          <w:color w:val="auto"/>
          <w:spacing w:val="2"/>
          <w:sz w:val="24"/>
          <w:szCs w:val="24"/>
          <w:lang w:val="en-US"/>
        </w:rPr>
        <w:t xml:space="preserve">: in, on, at, into, to, </w:t>
      </w:r>
      <w:r w:rsidRPr="00DE6534">
        <w:rPr>
          <w:rFonts w:ascii="Times New Roman" w:hAnsi="Times New Roman"/>
          <w:color w:val="auto"/>
          <w:sz w:val="24"/>
          <w:szCs w:val="24"/>
          <w:lang w:val="en-US"/>
        </w:rPr>
        <w:t>from, of, with.</w:t>
      </w:r>
    </w:p>
    <w:p w14:paraId="302547CE" w14:textId="77777777" w:rsidR="009D42DE" w:rsidRPr="0029795E" w:rsidRDefault="009D42DE" w:rsidP="00EA4161">
      <w:pPr>
        <w:pStyle w:val="afd"/>
        <w:spacing w:line="276" w:lineRule="auto"/>
        <w:rPr>
          <w:sz w:val="24"/>
          <w:lang w:val="en-US"/>
        </w:rPr>
      </w:pPr>
      <w:bookmarkStart w:id="115" w:name="_Toc288394088"/>
      <w:bookmarkStart w:id="116" w:name="_Toc288410555"/>
      <w:bookmarkStart w:id="117" w:name="_Toc288410684"/>
      <w:bookmarkStart w:id="118" w:name="_Toc294246101"/>
    </w:p>
    <w:p w14:paraId="21407A63" w14:textId="77777777" w:rsidR="00653A76" w:rsidRPr="00DE6534" w:rsidRDefault="00AA44E2" w:rsidP="00EA4161">
      <w:pPr>
        <w:pStyle w:val="afd"/>
        <w:spacing w:line="276" w:lineRule="auto"/>
        <w:rPr>
          <w:sz w:val="24"/>
        </w:rPr>
      </w:pPr>
      <w:r w:rsidRPr="00615016">
        <w:rPr>
          <w:sz w:val="24"/>
          <w:lang w:val="en-US"/>
        </w:rPr>
        <w:t xml:space="preserve">                       </w:t>
      </w:r>
      <w:r w:rsidR="00FA5264" w:rsidRPr="00DE6534">
        <w:rPr>
          <w:sz w:val="24"/>
        </w:rPr>
        <w:t>.</w:t>
      </w:r>
      <w:r w:rsidR="00653A76" w:rsidRPr="00AA44E2">
        <w:rPr>
          <w:szCs w:val="28"/>
        </w:rPr>
        <w:t xml:space="preserve">Математика </w:t>
      </w:r>
      <w:bookmarkEnd w:id="115"/>
      <w:bookmarkEnd w:id="116"/>
      <w:bookmarkEnd w:id="117"/>
      <w:bookmarkEnd w:id="118"/>
    </w:p>
    <w:p w14:paraId="41A3E58E"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Числа и величины</w:t>
      </w:r>
    </w:p>
    <w:p w14:paraId="47AA5E43"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w:t>
      </w:r>
      <w:r w:rsidR="009D42DE">
        <w:rPr>
          <w:rFonts w:ascii="Times New Roman" w:hAnsi="Times New Roman"/>
          <w:color w:val="auto"/>
          <w:sz w:val="24"/>
          <w:szCs w:val="24"/>
        </w:rPr>
        <w:t xml:space="preserve"> </w:t>
      </w:r>
      <w:r w:rsidRPr="00DE6534">
        <w:rPr>
          <w:rFonts w:ascii="Times New Roman" w:hAnsi="Times New Roman"/>
          <w:color w:val="auto"/>
          <w:sz w:val="24"/>
          <w:szCs w:val="24"/>
        </w:rPr>
        <w:t>в виде суммы разрядных слагаемых. Сравнение и упорядочение чисел, знаки сравнения.</w:t>
      </w:r>
    </w:p>
    <w:p w14:paraId="6DEF1CD5"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E6534">
        <w:rPr>
          <w:rFonts w:ascii="Times New Roman" w:hAnsi="Times New Roman"/>
          <w:color w:val="auto"/>
          <w:spacing w:val="2"/>
          <w:sz w:val="24"/>
          <w:szCs w:val="24"/>
        </w:rPr>
        <w:t xml:space="preserve">ние и упорядочение однородных величин. Доля величины </w:t>
      </w:r>
      <w:r w:rsidRPr="00DE6534">
        <w:rPr>
          <w:rFonts w:ascii="Times New Roman" w:hAnsi="Times New Roman"/>
          <w:color w:val="auto"/>
          <w:sz w:val="24"/>
          <w:szCs w:val="24"/>
        </w:rPr>
        <w:t>(половина, треть, четверть, десятая, сотая, тысячная).</w:t>
      </w:r>
    </w:p>
    <w:p w14:paraId="0932182F"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Арифметические действия</w:t>
      </w:r>
    </w:p>
    <w:p w14:paraId="61D67FD7"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Сложение, вычитание, умножение и деление. Названия </w:t>
      </w:r>
      <w:r w:rsidRPr="00DE6534">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DE6534">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E6534">
        <w:rPr>
          <w:rFonts w:ascii="Times New Roman" w:hAnsi="Times New Roman"/>
          <w:color w:val="auto"/>
          <w:sz w:val="24"/>
          <w:szCs w:val="24"/>
        </w:rPr>
        <w:t>с остатком.</w:t>
      </w:r>
    </w:p>
    <w:p w14:paraId="7CF340DB"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E6534">
        <w:rPr>
          <w:rFonts w:ascii="Times New Roman" w:hAnsi="Times New Roman"/>
          <w:color w:val="auto"/>
          <w:spacing w:val="2"/>
          <w:sz w:val="24"/>
          <w:szCs w:val="24"/>
        </w:rPr>
        <w:t>свойств арифметических действий в вычислениях (переста</w:t>
      </w:r>
      <w:r w:rsidRPr="00DE6534">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14:paraId="1B0C0507"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lastRenderedPageBreak/>
        <w:t xml:space="preserve">Алгоритмы письменного сложения, вычитания, умножения и деления многозначных чисел. </w:t>
      </w:r>
    </w:p>
    <w:p w14:paraId="37298D93"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Способы проверки правильности вычислений (алгоритм, </w:t>
      </w:r>
      <w:r w:rsidRPr="00DE6534">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14:paraId="50290470"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текстовыми задачами</w:t>
      </w:r>
    </w:p>
    <w:p w14:paraId="509C13D4"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Решение текстовых задач арифметическим способом. Зада</w:t>
      </w:r>
      <w:r w:rsidRPr="00DE6534">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DE6534">
        <w:rPr>
          <w:rFonts w:ascii="Times New Roman" w:hAnsi="Times New Roman"/>
          <w:color w:val="auto"/>
          <w:spacing w:val="2"/>
          <w:sz w:val="24"/>
          <w:szCs w:val="24"/>
        </w:rPr>
        <w:t>ющими процессы движения, работы, купли</w:t>
      </w:r>
      <w:r w:rsidRPr="00DE6534">
        <w:rPr>
          <w:rFonts w:ascii="Times New Roman" w:hAnsi="Times New Roman"/>
          <w:color w:val="auto"/>
          <w:spacing w:val="2"/>
          <w:sz w:val="24"/>
          <w:szCs w:val="24"/>
        </w:rPr>
        <w:noBreakHyphen/>
        <w:t>продажи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др. </w:t>
      </w:r>
      <w:r w:rsidRPr="00DE6534">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w:t>
      </w:r>
      <w:r w:rsidRPr="00DE6534">
        <w:rPr>
          <w:rFonts w:ascii="Times New Roman" w:hAnsi="Times New Roman"/>
          <w:color w:val="auto"/>
          <w:spacing w:val="2"/>
          <w:sz w:val="24"/>
          <w:szCs w:val="24"/>
        </w:rPr>
        <w:t xml:space="preserve">Планирование хода решения задачи. Представление текста </w:t>
      </w:r>
      <w:r w:rsidRPr="00DE6534">
        <w:rPr>
          <w:rFonts w:ascii="Times New Roman" w:hAnsi="Times New Roman"/>
          <w:color w:val="auto"/>
          <w:sz w:val="24"/>
          <w:szCs w:val="24"/>
        </w:rPr>
        <w:t>задачи (схема, таблица, диаграмма и другие модели).</w:t>
      </w:r>
    </w:p>
    <w:p w14:paraId="0EB18F60"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Задачи на нахождение доли целого и целого по его доле.</w:t>
      </w:r>
    </w:p>
    <w:p w14:paraId="4CD603CE"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pacing w:val="2"/>
          <w:sz w:val="24"/>
          <w:szCs w:val="24"/>
        </w:rPr>
        <w:t>Пространственные отношения. Геометрические фи</w:t>
      </w:r>
      <w:r w:rsidRPr="00DE6534">
        <w:rPr>
          <w:rFonts w:ascii="Times New Roman" w:hAnsi="Times New Roman"/>
          <w:b/>
          <w:bCs/>
          <w:iCs/>
          <w:color w:val="auto"/>
          <w:sz w:val="24"/>
          <w:szCs w:val="24"/>
        </w:rPr>
        <w:t>гуры</w:t>
      </w:r>
    </w:p>
    <w:p w14:paraId="495CDCF0"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DE6534">
        <w:rPr>
          <w:rFonts w:ascii="Times New Roman" w:hAnsi="Times New Roman"/>
          <w:color w:val="auto"/>
          <w:spacing w:val="2"/>
          <w:sz w:val="24"/>
          <w:szCs w:val="24"/>
        </w:rPr>
        <w:t>слева—справа, сверху—снизу, бли</w:t>
      </w:r>
      <w:r w:rsidRPr="00DE6534">
        <w:rPr>
          <w:rFonts w:ascii="Times New Roman" w:hAnsi="Times New Roman"/>
          <w:color w:val="auto"/>
          <w:spacing w:val="2"/>
          <w:sz w:val="24"/>
          <w:szCs w:val="24"/>
        </w:rPr>
        <w:t>же—дальше, между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пр.). Распознавание и </w:t>
      </w:r>
      <w:proofErr w:type="spellStart"/>
      <w:r w:rsidRPr="00DE6534">
        <w:rPr>
          <w:rFonts w:ascii="Times New Roman" w:hAnsi="Times New Roman"/>
          <w:color w:val="auto"/>
          <w:spacing w:val="2"/>
          <w:sz w:val="24"/>
          <w:szCs w:val="24"/>
        </w:rPr>
        <w:t>изображение</w:t>
      </w:r>
      <w:r w:rsidRPr="00DE6534">
        <w:rPr>
          <w:rFonts w:ascii="Times New Roman" w:hAnsi="Times New Roman"/>
          <w:color w:val="auto"/>
          <w:sz w:val="24"/>
          <w:szCs w:val="24"/>
        </w:rPr>
        <w:t>геометрических</w:t>
      </w:r>
      <w:proofErr w:type="spellEnd"/>
      <w:r w:rsidRPr="00DE6534">
        <w:rPr>
          <w:rFonts w:ascii="Times New Roman" w:hAnsi="Times New Roman"/>
          <w:color w:val="auto"/>
          <w:sz w:val="24"/>
          <w:szCs w:val="24"/>
        </w:rPr>
        <w:t xml:space="preserve"> фигур: точка, линия (кривая, прямая), отрезок, ломаная, угол, многоугольник, треугольник, прямоуголь</w:t>
      </w:r>
      <w:r w:rsidRPr="00DE6534">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DE6534">
        <w:rPr>
          <w:rFonts w:ascii="Times New Roman" w:hAnsi="Times New Roman"/>
          <w:i/>
          <w:color w:val="auto"/>
          <w:spacing w:val="2"/>
          <w:sz w:val="24"/>
          <w:szCs w:val="24"/>
        </w:rPr>
        <w:t xml:space="preserve">Распознавание и называние: </w:t>
      </w:r>
      <w:r w:rsidRPr="00DE6534">
        <w:rPr>
          <w:rFonts w:ascii="Times New Roman" w:hAnsi="Times New Roman"/>
          <w:i/>
          <w:color w:val="auto"/>
          <w:sz w:val="24"/>
          <w:szCs w:val="24"/>
        </w:rPr>
        <w:t>куб, шар, параллелепипед, пирамида, цилиндр, конус.</w:t>
      </w:r>
    </w:p>
    <w:p w14:paraId="0A94BAA2"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Геометрические величины</w:t>
      </w:r>
    </w:p>
    <w:p w14:paraId="06C88B5B"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Геометрические величины и их измерение. Измерение </w:t>
      </w:r>
      <w:r w:rsidRPr="00DE6534">
        <w:rPr>
          <w:rFonts w:ascii="Times New Roman" w:hAnsi="Times New Roman"/>
          <w:color w:val="auto"/>
          <w:sz w:val="24"/>
          <w:szCs w:val="24"/>
        </w:rPr>
        <w:t>длины отрезка. Единицы длины (мм, см, дм, м, км). Периметр. Вычисление периметра многоугольника.</w:t>
      </w:r>
    </w:p>
    <w:p w14:paraId="5696E5DE"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Площадь геометрической фигуры. Единицы площади (см</w:t>
      </w:r>
      <w:r w:rsidRPr="00DE6534">
        <w:rPr>
          <w:rFonts w:ascii="Times New Roman" w:hAnsi="Times New Roman"/>
          <w:color w:val="auto"/>
          <w:sz w:val="24"/>
          <w:szCs w:val="24"/>
          <w:vertAlign w:val="superscript"/>
        </w:rPr>
        <w:t>2</w:t>
      </w:r>
      <w:r w:rsidRPr="00DE6534">
        <w:rPr>
          <w:rFonts w:ascii="Times New Roman" w:hAnsi="Times New Roman"/>
          <w:color w:val="auto"/>
          <w:sz w:val="24"/>
          <w:szCs w:val="24"/>
        </w:rPr>
        <w:t xml:space="preserve">, </w:t>
      </w:r>
      <w:r w:rsidRPr="00DE6534">
        <w:rPr>
          <w:rFonts w:ascii="Times New Roman" w:hAnsi="Times New Roman"/>
          <w:color w:val="auto"/>
          <w:spacing w:val="2"/>
          <w:sz w:val="24"/>
          <w:szCs w:val="24"/>
        </w:rPr>
        <w:t>дм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Точное и приближённое измерение площади гео</w:t>
      </w:r>
      <w:r w:rsidRPr="00DE6534">
        <w:rPr>
          <w:rFonts w:ascii="Times New Roman" w:hAnsi="Times New Roman"/>
          <w:color w:val="auto"/>
          <w:sz w:val="24"/>
          <w:szCs w:val="24"/>
        </w:rPr>
        <w:t>метрической фигуры. Вычисление площади прямоугольника.</w:t>
      </w:r>
    </w:p>
    <w:p w14:paraId="75FD5E3F"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информацией</w:t>
      </w:r>
    </w:p>
    <w:p w14:paraId="1415869C"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Сбор и представление информации, связанной со счётом </w:t>
      </w:r>
      <w:r w:rsidRPr="00DE6534">
        <w:rPr>
          <w:rFonts w:ascii="Times New Roman" w:hAnsi="Times New Roman"/>
          <w:color w:val="auto"/>
          <w:spacing w:val="2"/>
          <w:sz w:val="24"/>
          <w:szCs w:val="24"/>
        </w:rPr>
        <w:t xml:space="preserve">(пересчётом), измерением величин; фиксирование, анализ </w:t>
      </w:r>
      <w:r w:rsidRPr="00DE6534">
        <w:rPr>
          <w:rFonts w:ascii="Times New Roman" w:hAnsi="Times New Roman"/>
          <w:color w:val="auto"/>
          <w:sz w:val="24"/>
          <w:szCs w:val="24"/>
        </w:rPr>
        <w:t>полученной информации.</w:t>
      </w:r>
    </w:p>
    <w:p w14:paraId="18D9BB8F" w14:textId="77777777" w:rsidR="00653A76" w:rsidRPr="00DE6534" w:rsidRDefault="00653A76" w:rsidP="00EA4161">
      <w:pPr>
        <w:pStyle w:val="a3"/>
        <w:spacing w:line="276" w:lineRule="auto"/>
        <w:ind w:firstLine="454"/>
        <w:rPr>
          <w:rFonts w:ascii="Times New Roman" w:hAnsi="Times New Roman"/>
          <w:color w:val="auto"/>
          <w:spacing w:val="-2"/>
          <w:sz w:val="24"/>
          <w:szCs w:val="24"/>
        </w:rPr>
      </w:pPr>
      <w:proofErr w:type="gramStart"/>
      <w:r w:rsidRPr="00DE6534">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14:paraId="73FD08DB"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Составление конечной последовательности (цепочки) пред</w:t>
      </w:r>
      <w:r w:rsidRPr="00DE6534">
        <w:rPr>
          <w:rFonts w:ascii="Times New Roman" w:hAnsi="Times New Roman"/>
          <w:color w:val="auto"/>
          <w:spacing w:val="2"/>
          <w:sz w:val="24"/>
          <w:szCs w:val="24"/>
        </w:rPr>
        <w:t>метов, чисел, геометрических фигур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др. по </w:t>
      </w:r>
      <w:proofErr w:type="spellStart"/>
      <w:r w:rsidRPr="00DE6534">
        <w:rPr>
          <w:rFonts w:ascii="Times New Roman" w:hAnsi="Times New Roman"/>
          <w:color w:val="auto"/>
          <w:spacing w:val="2"/>
          <w:sz w:val="24"/>
          <w:szCs w:val="24"/>
        </w:rPr>
        <w:t>правилу</w:t>
      </w:r>
      <w:proofErr w:type="gramStart"/>
      <w:r w:rsidRPr="00DE6534">
        <w:rPr>
          <w:rFonts w:ascii="Times New Roman" w:hAnsi="Times New Roman"/>
          <w:color w:val="auto"/>
          <w:spacing w:val="2"/>
          <w:sz w:val="24"/>
          <w:szCs w:val="24"/>
        </w:rPr>
        <w:t>.</w:t>
      </w:r>
      <w:r w:rsidRPr="00DE6534">
        <w:rPr>
          <w:rFonts w:ascii="Times New Roman" w:hAnsi="Times New Roman"/>
          <w:color w:val="auto"/>
          <w:sz w:val="24"/>
          <w:szCs w:val="24"/>
        </w:rPr>
        <w:t>С</w:t>
      </w:r>
      <w:proofErr w:type="gramEnd"/>
      <w:r w:rsidRPr="00DE6534">
        <w:rPr>
          <w:rFonts w:ascii="Times New Roman" w:hAnsi="Times New Roman"/>
          <w:color w:val="auto"/>
          <w:sz w:val="24"/>
          <w:szCs w:val="24"/>
        </w:rPr>
        <w:t>оставление</w:t>
      </w:r>
      <w:proofErr w:type="spellEnd"/>
      <w:r w:rsidRPr="00DE6534">
        <w:rPr>
          <w:rFonts w:ascii="Times New Roman" w:hAnsi="Times New Roman"/>
          <w:color w:val="auto"/>
          <w:sz w:val="24"/>
          <w:szCs w:val="24"/>
        </w:rPr>
        <w:t>, запись и выполнение простого алгоритма, плана поиска информации.</w:t>
      </w:r>
    </w:p>
    <w:p w14:paraId="4D49A455"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Чтение и заполнение таблицы. Интерпретация </w:t>
      </w:r>
      <w:proofErr w:type="spellStart"/>
      <w:r w:rsidRPr="00DE6534">
        <w:rPr>
          <w:rFonts w:ascii="Times New Roman" w:hAnsi="Times New Roman"/>
          <w:color w:val="auto"/>
          <w:spacing w:val="2"/>
          <w:sz w:val="24"/>
          <w:szCs w:val="24"/>
        </w:rPr>
        <w:t>данных</w:t>
      </w:r>
      <w:r w:rsidRPr="00DE6534">
        <w:rPr>
          <w:rFonts w:ascii="Times New Roman" w:hAnsi="Times New Roman"/>
          <w:color w:val="auto"/>
          <w:sz w:val="24"/>
          <w:szCs w:val="24"/>
        </w:rPr>
        <w:t>таблицы</w:t>
      </w:r>
      <w:proofErr w:type="spellEnd"/>
      <w:r w:rsidRPr="00DE6534">
        <w:rPr>
          <w:rFonts w:ascii="Times New Roman" w:hAnsi="Times New Roman"/>
          <w:color w:val="auto"/>
          <w:sz w:val="24"/>
          <w:szCs w:val="24"/>
        </w:rPr>
        <w:t>. Чтение столбчатой диаграммы. Создание простейшей информационной модели (схема, таблица, цепочка).</w:t>
      </w:r>
    </w:p>
    <w:p w14:paraId="1D322494" w14:textId="77777777" w:rsidR="00653A76" w:rsidRPr="00AA44E2" w:rsidRDefault="00AA44E2" w:rsidP="00EA4161">
      <w:pPr>
        <w:pStyle w:val="afd"/>
        <w:spacing w:line="276" w:lineRule="auto"/>
        <w:ind w:left="-22"/>
        <w:rPr>
          <w:szCs w:val="28"/>
        </w:rPr>
      </w:pPr>
      <w:bookmarkStart w:id="119" w:name="_Toc288394089"/>
      <w:bookmarkStart w:id="120" w:name="_Toc288410556"/>
      <w:bookmarkStart w:id="121" w:name="_Toc288410685"/>
      <w:bookmarkStart w:id="122" w:name="_Toc294246102"/>
      <w:r>
        <w:rPr>
          <w:sz w:val="24"/>
        </w:rPr>
        <w:t xml:space="preserve">                       </w:t>
      </w:r>
      <w:r w:rsidR="000A5128" w:rsidRPr="00AA44E2">
        <w:rPr>
          <w:szCs w:val="28"/>
        </w:rPr>
        <w:t>.</w:t>
      </w:r>
      <w:r w:rsidR="00653A76" w:rsidRPr="00AA44E2">
        <w:rPr>
          <w:szCs w:val="28"/>
        </w:rPr>
        <w:t>Окружающий мир</w:t>
      </w:r>
      <w:bookmarkEnd w:id="119"/>
      <w:bookmarkEnd w:id="120"/>
      <w:bookmarkEnd w:id="121"/>
      <w:bookmarkEnd w:id="122"/>
    </w:p>
    <w:p w14:paraId="27B1F11F" w14:textId="77777777" w:rsidR="00653A76" w:rsidRPr="00AA44E2" w:rsidRDefault="00653A76" w:rsidP="00EA4161">
      <w:pPr>
        <w:pStyle w:val="a3"/>
        <w:spacing w:line="276" w:lineRule="auto"/>
        <w:ind w:firstLine="454"/>
        <w:rPr>
          <w:rFonts w:ascii="Times New Roman" w:hAnsi="Times New Roman"/>
          <w:b/>
          <w:bCs/>
          <w:iCs/>
          <w:color w:val="auto"/>
          <w:sz w:val="28"/>
          <w:szCs w:val="28"/>
        </w:rPr>
      </w:pPr>
      <w:r w:rsidRPr="00AA44E2">
        <w:rPr>
          <w:rFonts w:ascii="Times New Roman" w:hAnsi="Times New Roman"/>
          <w:b/>
          <w:bCs/>
          <w:iCs/>
          <w:color w:val="auto"/>
          <w:sz w:val="28"/>
          <w:szCs w:val="28"/>
        </w:rPr>
        <w:t>Человек и природа</w:t>
      </w:r>
    </w:p>
    <w:p w14:paraId="707C044E"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60BE2091"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78F43ACE"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Звезды и планеты. </w:t>
      </w:r>
      <w:r w:rsidRPr="00DE6534">
        <w:rPr>
          <w:rStyle w:val="Zag11"/>
          <w:rFonts w:eastAsia="@Arial Unicode MS"/>
          <w:i/>
          <w:iCs/>
        </w:rPr>
        <w:t>Солнце</w:t>
      </w:r>
      <w:r w:rsidRPr="00DE6534">
        <w:rPr>
          <w:rStyle w:val="Zag11"/>
          <w:rFonts w:eastAsia="@Arial Unicode MS"/>
        </w:rPr>
        <w:t xml:space="preserve"> – </w:t>
      </w:r>
      <w:r w:rsidRPr="00DE6534">
        <w:rPr>
          <w:rStyle w:val="Zag11"/>
          <w:rFonts w:eastAsia="@Arial Unicode MS"/>
          <w:i/>
          <w:iCs/>
        </w:rPr>
        <w:t>ближайшая к нам звезда, источник света и тепла для всего живого на Земле</w:t>
      </w:r>
      <w:r w:rsidRPr="00DE653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E6534">
        <w:rPr>
          <w:rStyle w:val="Zag11"/>
          <w:rFonts w:eastAsia="@Arial Unicode MS"/>
          <w:i/>
          <w:iCs/>
        </w:rPr>
        <w:t>Важнейшие природные объекты своей страны, района</w:t>
      </w:r>
      <w:r w:rsidRPr="00DE6534">
        <w:rPr>
          <w:rStyle w:val="Zag11"/>
          <w:rFonts w:eastAsia="@Arial Unicode MS"/>
        </w:rPr>
        <w:t>. Ориентирование на местности. Компас.</w:t>
      </w:r>
    </w:p>
    <w:p w14:paraId="4C80F2C3"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DE6534">
        <w:rPr>
          <w:rStyle w:val="Zag11"/>
          <w:rFonts w:eastAsia="@Arial Unicode MS"/>
          <w:i/>
          <w:iCs/>
        </w:rPr>
        <w:t>Обращение Земли вокруг Солнца как причина смены времен года</w:t>
      </w:r>
      <w:r w:rsidRPr="00DE6534">
        <w:rPr>
          <w:rStyle w:val="Zag11"/>
          <w:rFonts w:eastAsia="@Arial Unicode MS"/>
        </w:rPr>
        <w:t>. Смена времен года в родном крае на основе наблюдений.</w:t>
      </w:r>
    </w:p>
    <w:p w14:paraId="09EDFB7C"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DE6534">
        <w:rPr>
          <w:rStyle w:val="Zag11"/>
          <w:rFonts w:eastAsia="@Arial Unicode MS"/>
          <w:i/>
          <w:iCs/>
        </w:rPr>
        <w:t>Предсказание погоды и его значение в жизни людей</w:t>
      </w:r>
      <w:r w:rsidRPr="00DE6534">
        <w:rPr>
          <w:rStyle w:val="Zag11"/>
          <w:rFonts w:eastAsia="@Arial Unicode MS"/>
        </w:rPr>
        <w:t>.</w:t>
      </w:r>
    </w:p>
    <w:p w14:paraId="09D572F5"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CA7C93D"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2BE017C2"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Воздух – смесь газов. Свойства воздуха. Значение воздуха для растений, животных, человека.</w:t>
      </w:r>
    </w:p>
    <w:p w14:paraId="4EFC24D9"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3A1E7B97"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3E7812C4"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Почва, ее состав, значение для живой природы и для хозяйственной жизни человека.</w:t>
      </w:r>
    </w:p>
    <w:p w14:paraId="1F74CAE9"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Растения, их </w:t>
      </w:r>
      <w:proofErr w:type="spellStart"/>
      <w:r w:rsidRPr="00DE6534">
        <w:rPr>
          <w:rStyle w:val="Zag11"/>
          <w:rFonts w:eastAsia="@Arial Unicode MS"/>
        </w:rPr>
        <w:t>разнообразие</w:t>
      </w:r>
      <w:proofErr w:type="gramStart"/>
      <w:r w:rsidRPr="00DE6534">
        <w:rPr>
          <w:rStyle w:val="Zag11"/>
          <w:rFonts w:eastAsia="@Arial Unicode MS"/>
        </w:rPr>
        <w:t>.ч</w:t>
      </w:r>
      <w:proofErr w:type="gramEnd"/>
      <w:r w:rsidRPr="00DE6534">
        <w:rPr>
          <w:rStyle w:val="Zag11"/>
          <w:rFonts w:eastAsia="@Arial Unicode MS"/>
        </w:rPr>
        <w:t>асти</w:t>
      </w:r>
      <w:proofErr w:type="spellEnd"/>
      <w:r w:rsidRPr="00DE6534">
        <w:rPr>
          <w:rStyle w:val="Zag11"/>
          <w:rFonts w:eastAsia="@Arial Unicode MS"/>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5E992116"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Грибы: съедобные и ядовитые. Правила сбора грибов.</w:t>
      </w:r>
    </w:p>
    <w:p w14:paraId="33973E08"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4C33881B"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Лес, луг, водоем – единство живой и неживой природы (солнечный свет, воздух, вода, почва, растения, животные)</w:t>
      </w:r>
      <w:proofErr w:type="gramStart"/>
      <w:r w:rsidRPr="00DE6534">
        <w:rPr>
          <w:rStyle w:val="Zag11"/>
          <w:rFonts w:eastAsia="@Arial Unicode MS"/>
        </w:rPr>
        <w:t>.</w:t>
      </w:r>
      <w:r w:rsidRPr="00DE6534">
        <w:rPr>
          <w:rStyle w:val="Zag11"/>
          <w:rFonts w:eastAsia="@Arial Unicode MS"/>
          <w:iCs/>
        </w:rPr>
        <w:t>К</w:t>
      </w:r>
      <w:proofErr w:type="gramEnd"/>
      <w:r w:rsidRPr="00DE6534">
        <w:rPr>
          <w:rStyle w:val="Zag11"/>
          <w:rFonts w:eastAsia="@Arial Unicode MS"/>
          <w:iCs/>
        </w:rPr>
        <w:t>руговорот веществ</w:t>
      </w:r>
      <w:r w:rsidRPr="00DE6534">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E6534">
        <w:rPr>
          <w:rStyle w:val="Zag11"/>
          <w:rFonts w:eastAsia="@Arial Unicode MS"/>
        </w:rPr>
        <w:t>.</w:t>
      </w:r>
    </w:p>
    <w:p w14:paraId="6FF94D6C"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A1C0B5D"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30ECD49D"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08A55F1C" w14:textId="77777777" w:rsidR="00653A76" w:rsidRPr="00DE6534" w:rsidRDefault="006C5DA7" w:rsidP="00EA4161">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DE6534">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DE6534">
        <w:rPr>
          <w:rFonts w:ascii="Times New Roman" w:hAnsi="Times New Roman" w:cs="Times New Roman"/>
          <w:color w:val="auto"/>
          <w:sz w:val="24"/>
          <w:szCs w:val="24"/>
          <w:lang w:val="ru-RU"/>
        </w:rPr>
        <w:t>.</w:t>
      </w:r>
    </w:p>
    <w:p w14:paraId="4B3E6101"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Человек и общество</w:t>
      </w:r>
    </w:p>
    <w:p w14:paraId="331C472B"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5EE3145C"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E6534">
        <w:rPr>
          <w:rStyle w:val="Zag11"/>
          <w:rFonts w:eastAsia="@Arial Unicode MS"/>
          <w:i/>
          <w:iCs/>
        </w:rPr>
        <w:t>Внутренний мир человека: общее представление о человеческих свойствах и качествах</w:t>
      </w:r>
      <w:r w:rsidRPr="00DE6534">
        <w:rPr>
          <w:rStyle w:val="Zag11"/>
          <w:rFonts w:eastAsia="@Arial Unicode MS"/>
        </w:rPr>
        <w:t>.</w:t>
      </w:r>
    </w:p>
    <w:p w14:paraId="48910229"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E6534">
        <w:rPr>
          <w:rStyle w:val="Zag11"/>
          <w:rFonts w:eastAsia="@Arial Unicode MS"/>
          <w:i/>
          <w:iCs/>
        </w:rPr>
        <w:t>Хозяйство семьи</w:t>
      </w:r>
      <w:r w:rsidRPr="00DE653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7E0CB895"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4912163A"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55EB90B3"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491B16DE" w14:textId="77777777" w:rsidR="006C5DA7" w:rsidRPr="00DE6534" w:rsidRDefault="006C5DA7"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DE6534">
        <w:rPr>
          <w:rStyle w:val="Zag11"/>
          <w:rFonts w:eastAsia="@Arial Unicode MS"/>
          <w:i/>
          <w:iCs/>
        </w:rPr>
        <w:t>Средства связи</w:t>
      </w:r>
      <w:r w:rsidRPr="00DE6534">
        <w:rPr>
          <w:rStyle w:val="Zag11"/>
          <w:rFonts w:eastAsia="@Arial Unicode MS"/>
        </w:rPr>
        <w:t xml:space="preserve">: </w:t>
      </w:r>
      <w:r w:rsidRPr="00DE6534">
        <w:rPr>
          <w:rStyle w:val="Zag11"/>
          <w:rFonts w:eastAsia="@Arial Unicode MS"/>
          <w:i/>
          <w:iCs/>
        </w:rPr>
        <w:t>почта</w:t>
      </w:r>
      <w:r w:rsidRPr="00DE6534">
        <w:rPr>
          <w:rStyle w:val="Zag11"/>
          <w:rFonts w:eastAsia="@Arial Unicode MS"/>
        </w:rPr>
        <w:t xml:space="preserve">, </w:t>
      </w:r>
      <w:r w:rsidRPr="00DE6534">
        <w:rPr>
          <w:rStyle w:val="Zag11"/>
          <w:rFonts w:eastAsia="@Arial Unicode MS"/>
          <w:i/>
          <w:iCs/>
        </w:rPr>
        <w:t>телеграф</w:t>
      </w:r>
      <w:r w:rsidRPr="00DE6534">
        <w:rPr>
          <w:rStyle w:val="Zag11"/>
          <w:rFonts w:eastAsia="@Arial Unicode MS"/>
        </w:rPr>
        <w:t xml:space="preserve">, </w:t>
      </w:r>
      <w:r w:rsidRPr="00DE6534">
        <w:rPr>
          <w:rStyle w:val="Zag11"/>
          <w:rFonts w:eastAsia="@Arial Unicode MS"/>
          <w:i/>
          <w:iCs/>
        </w:rPr>
        <w:t>телефон, электронная почта, аудио- и видеочаты, форум.</w:t>
      </w:r>
    </w:p>
    <w:p w14:paraId="2F491572"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21C8853E"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24AC524C"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01DDFEFC"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sidRPr="00DE6534">
        <w:rPr>
          <w:rStyle w:val="Zag11"/>
          <w:rFonts w:eastAsia="@Arial Unicode MS"/>
        </w:rPr>
        <w:t>Mарта</w:t>
      </w:r>
      <w:proofErr w:type="spellEnd"/>
      <w:r w:rsidRPr="00DE6534">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3C8BC710"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на карте, государственная граница России.</w:t>
      </w:r>
    </w:p>
    <w:p w14:paraId="59608F86"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686EE8EF"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DE6534">
        <w:rPr>
          <w:rStyle w:val="Zag11"/>
          <w:rFonts w:eastAsia="@Arial Unicode MS"/>
          <w:i/>
          <w:iCs/>
        </w:rPr>
        <w:t>разводные мосты через Неву</w:t>
      </w:r>
      <w:r w:rsidRPr="00DE6534">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1EB1030"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31D8C27A"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3A98F46" w14:textId="77777777"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w:t>
      </w:r>
      <w:r w:rsidRPr="00DE6534">
        <w:rPr>
          <w:rStyle w:val="Zag11"/>
          <w:rFonts w:eastAsia="@Arial Unicode MS"/>
        </w:rPr>
        <w:lastRenderedPageBreak/>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7AEA4FCF" w14:textId="77777777" w:rsidR="00653A76" w:rsidRPr="00DE6534" w:rsidRDefault="006C5DA7"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DE6534">
        <w:rPr>
          <w:rFonts w:ascii="Times New Roman" w:hAnsi="Times New Roman"/>
          <w:color w:val="auto"/>
          <w:sz w:val="24"/>
          <w:szCs w:val="24"/>
        </w:rPr>
        <w:t>.</w:t>
      </w:r>
    </w:p>
    <w:p w14:paraId="0A04C12C"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Правила безопасной жизни</w:t>
      </w:r>
    </w:p>
    <w:p w14:paraId="737369F5"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Ценность здоровья и здорового образа жизни.</w:t>
      </w:r>
    </w:p>
    <w:p w14:paraId="2DB4C5F4"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Режим дня школьника, чередование труда и отдыха </w:t>
      </w:r>
      <w:proofErr w:type="spellStart"/>
      <w:r w:rsidRPr="00DE6534">
        <w:rPr>
          <w:rFonts w:ascii="Times New Roman" w:hAnsi="Times New Roman"/>
          <w:color w:val="auto"/>
          <w:spacing w:val="2"/>
          <w:sz w:val="24"/>
          <w:szCs w:val="24"/>
        </w:rPr>
        <w:t>в</w:t>
      </w:r>
      <w:r w:rsidRPr="00DE6534">
        <w:rPr>
          <w:rFonts w:ascii="Times New Roman" w:hAnsi="Times New Roman"/>
          <w:color w:val="auto"/>
          <w:sz w:val="24"/>
          <w:szCs w:val="24"/>
        </w:rPr>
        <w:t>режиме</w:t>
      </w:r>
      <w:proofErr w:type="spellEnd"/>
      <w:r w:rsidRPr="00DE6534">
        <w:rPr>
          <w:rFonts w:ascii="Times New Roman" w:hAnsi="Times New Roman"/>
          <w:color w:val="auto"/>
          <w:sz w:val="24"/>
          <w:szCs w:val="24"/>
        </w:rPr>
        <w:t xml:space="preserve"> дня; личная гигиена. Физическая культура, закаливание, игры на воздухе как условие сохранения и укрепления </w:t>
      </w:r>
      <w:r w:rsidRPr="00DE6534">
        <w:rPr>
          <w:rFonts w:ascii="Times New Roman" w:hAnsi="Times New Roman"/>
          <w:color w:val="auto"/>
          <w:spacing w:val="2"/>
          <w:sz w:val="24"/>
          <w:szCs w:val="24"/>
        </w:rPr>
        <w:t>здоровья. Личная ответственность каждого человека за со</w:t>
      </w:r>
      <w:r w:rsidRPr="00DE6534">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DE6534">
        <w:rPr>
          <w:rFonts w:ascii="Times New Roman" w:hAnsi="Times New Roman"/>
          <w:color w:val="auto"/>
          <w:spacing w:val="2"/>
          <w:sz w:val="24"/>
          <w:szCs w:val="24"/>
        </w:rPr>
        <w:t>помощь при лёгких травмах (</w:t>
      </w:r>
      <w:r w:rsidRPr="00DE6534">
        <w:rPr>
          <w:rFonts w:ascii="Times New Roman" w:hAnsi="Times New Roman"/>
          <w:iCs/>
          <w:color w:val="auto"/>
          <w:spacing w:val="2"/>
          <w:sz w:val="24"/>
          <w:szCs w:val="24"/>
        </w:rPr>
        <w:t>ушиб</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порез</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ожог</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обмора</w:t>
      </w:r>
      <w:r w:rsidRPr="00DE6534">
        <w:rPr>
          <w:rFonts w:ascii="Times New Roman" w:hAnsi="Times New Roman"/>
          <w:iCs/>
          <w:color w:val="auto"/>
          <w:sz w:val="24"/>
          <w:szCs w:val="24"/>
        </w:rPr>
        <w:t>живании</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перегреве</w:t>
      </w:r>
      <w:r w:rsidRPr="00DE6534">
        <w:rPr>
          <w:rFonts w:ascii="Times New Roman" w:hAnsi="Times New Roman"/>
          <w:color w:val="auto"/>
          <w:sz w:val="24"/>
          <w:szCs w:val="24"/>
        </w:rPr>
        <w:t>.</w:t>
      </w:r>
    </w:p>
    <w:p w14:paraId="0B1AF57D"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Дорога от дома до школы, правила безопасного поведения </w:t>
      </w:r>
      <w:r w:rsidRPr="00DE6534">
        <w:rPr>
          <w:rFonts w:ascii="Times New Roman" w:hAnsi="Times New Roman"/>
          <w:color w:val="auto"/>
          <w:spacing w:val="2"/>
          <w:sz w:val="24"/>
          <w:szCs w:val="24"/>
        </w:rPr>
        <w:t>на дорогах, в лесу, на водоёме в разное время года. Пра</w:t>
      </w:r>
      <w:r w:rsidRPr="00DE6534">
        <w:rPr>
          <w:rFonts w:ascii="Times New Roman" w:hAnsi="Times New Roman"/>
          <w:color w:val="auto"/>
          <w:sz w:val="24"/>
          <w:szCs w:val="24"/>
        </w:rPr>
        <w:t xml:space="preserve">вила пожарной безопасности, основные правила </w:t>
      </w:r>
      <w:proofErr w:type="spellStart"/>
      <w:r w:rsidRPr="00DE6534">
        <w:rPr>
          <w:rFonts w:ascii="Times New Roman" w:hAnsi="Times New Roman"/>
          <w:color w:val="auto"/>
          <w:sz w:val="24"/>
          <w:szCs w:val="24"/>
        </w:rPr>
        <w:t>обращенияс</w:t>
      </w:r>
      <w:proofErr w:type="spellEnd"/>
      <w:r w:rsidRPr="00DE6534">
        <w:rPr>
          <w:rFonts w:ascii="Times New Roman" w:hAnsi="Times New Roman"/>
          <w:color w:val="auto"/>
          <w:sz w:val="24"/>
          <w:szCs w:val="24"/>
        </w:rPr>
        <w:t xml:space="preserve"> газом, электричеством, водой.</w:t>
      </w:r>
    </w:p>
    <w:p w14:paraId="244879B4"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Правила безопасного поведения в природе.</w:t>
      </w:r>
    </w:p>
    <w:p w14:paraId="0B71B833" w14:textId="77777777" w:rsidR="00120655" w:rsidRPr="00DE6534" w:rsidRDefault="00653A76" w:rsidP="004063F0">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Забота о здоровье и безопасности окружающих людей</w:t>
      </w:r>
      <w:proofErr w:type="gramStart"/>
      <w:r w:rsidRPr="00DE6534">
        <w:rPr>
          <w:rFonts w:ascii="Times New Roman" w:hAnsi="Times New Roman"/>
          <w:color w:val="auto"/>
          <w:sz w:val="24"/>
          <w:szCs w:val="24"/>
        </w:rPr>
        <w:t> .</w:t>
      </w:r>
      <w:bookmarkStart w:id="123" w:name="_Toc288394090"/>
      <w:bookmarkStart w:id="124" w:name="_Toc288410557"/>
      <w:bookmarkStart w:id="125" w:name="_Toc288410686"/>
      <w:bookmarkStart w:id="126" w:name="_Toc294246103"/>
      <w:proofErr w:type="gramEnd"/>
    </w:p>
    <w:p w14:paraId="24B42CC8" w14:textId="77777777" w:rsidR="004063F0" w:rsidRPr="00DE6534" w:rsidRDefault="004063F0" w:rsidP="004063F0">
      <w:pPr>
        <w:pStyle w:val="a3"/>
        <w:spacing w:line="276" w:lineRule="auto"/>
        <w:ind w:firstLine="454"/>
        <w:rPr>
          <w:rFonts w:ascii="Times New Roman" w:hAnsi="Times New Roman"/>
          <w:sz w:val="24"/>
        </w:rPr>
      </w:pPr>
    </w:p>
    <w:p w14:paraId="2F26CD99" w14:textId="77777777" w:rsidR="00653A76" w:rsidRPr="00AA44E2" w:rsidRDefault="00AA44E2" w:rsidP="00AA44E2">
      <w:pPr>
        <w:pStyle w:val="afd"/>
        <w:spacing w:line="276" w:lineRule="auto"/>
        <w:rPr>
          <w:i/>
          <w:sz w:val="32"/>
          <w:szCs w:val="32"/>
        </w:rPr>
      </w:pPr>
      <w:r>
        <w:rPr>
          <w:sz w:val="24"/>
        </w:rPr>
        <w:t xml:space="preserve">                      </w:t>
      </w:r>
      <w:r w:rsidR="00FA5264" w:rsidRPr="00AA44E2">
        <w:rPr>
          <w:i/>
          <w:sz w:val="32"/>
          <w:szCs w:val="32"/>
        </w:rPr>
        <w:t>.</w:t>
      </w:r>
      <w:r w:rsidR="00653A76" w:rsidRPr="00AA44E2">
        <w:rPr>
          <w:i/>
          <w:sz w:val="32"/>
          <w:szCs w:val="32"/>
        </w:rPr>
        <w:t xml:space="preserve">Основы </w:t>
      </w:r>
      <w:bookmarkEnd w:id="123"/>
      <w:bookmarkEnd w:id="124"/>
      <w:bookmarkEnd w:id="125"/>
      <w:r w:rsidR="00092A93" w:rsidRPr="00AA44E2">
        <w:rPr>
          <w:i/>
          <w:sz w:val="32"/>
          <w:szCs w:val="32"/>
        </w:rPr>
        <w:t>религиозных культур и светской этики</w:t>
      </w:r>
      <w:bookmarkEnd w:id="126"/>
    </w:p>
    <w:p w14:paraId="7EAA315B" w14:textId="77777777" w:rsidR="00F17F7A" w:rsidRPr="00DE6534" w:rsidRDefault="00F17F7A" w:rsidP="00EA4161">
      <w:pPr>
        <w:spacing w:line="276" w:lineRule="auto"/>
        <w:ind w:firstLine="709"/>
        <w:jc w:val="both"/>
        <w:rPr>
          <w:b/>
        </w:rPr>
      </w:pPr>
      <w:r w:rsidRPr="00DE6534">
        <w:rPr>
          <w:b/>
        </w:rPr>
        <w:t>Основное содержание предметной области</w:t>
      </w:r>
    </w:p>
    <w:p w14:paraId="62347AE6" w14:textId="77777777" w:rsidR="00F17F7A" w:rsidRPr="00DE6534" w:rsidRDefault="00F17F7A" w:rsidP="00EA4161">
      <w:pPr>
        <w:spacing w:line="276" w:lineRule="auto"/>
        <w:ind w:firstLine="709"/>
        <w:jc w:val="both"/>
      </w:pPr>
      <w:r w:rsidRPr="00DE6534">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125BB9BA" w14:textId="77777777" w:rsidR="00F17F7A" w:rsidRPr="00DE6534" w:rsidRDefault="00F17F7A" w:rsidP="00EA4161">
      <w:pPr>
        <w:spacing w:line="276" w:lineRule="auto"/>
        <w:ind w:firstLine="709"/>
        <w:jc w:val="both"/>
      </w:pPr>
      <w:r w:rsidRPr="00DE6534">
        <w:t>Любовь и уважение к Отечеству. Патриотизм многонационального и многоконфессионального народа России.</w:t>
      </w:r>
    </w:p>
    <w:p w14:paraId="63F0C4D3" w14:textId="77777777" w:rsidR="003F7807" w:rsidRPr="00DE6534" w:rsidRDefault="003F7807" w:rsidP="00EA4161">
      <w:pPr>
        <w:pStyle w:val="a3"/>
        <w:spacing w:line="276" w:lineRule="auto"/>
        <w:ind w:firstLine="454"/>
        <w:rPr>
          <w:rFonts w:ascii="Times New Roman" w:hAnsi="Times New Roman"/>
          <w:color w:val="auto"/>
          <w:spacing w:val="-3"/>
          <w:sz w:val="24"/>
          <w:szCs w:val="24"/>
        </w:rPr>
      </w:pPr>
    </w:p>
    <w:p w14:paraId="26BBAB98" w14:textId="77777777" w:rsidR="00653A76" w:rsidRPr="002E70F9" w:rsidRDefault="002E70F9" w:rsidP="00EA4161">
      <w:pPr>
        <w:pStyle w:val="afd"/>
        <w:spacing w:line="276" w:lineRule="auto"/>
        <w:rPr>
          <w:i/>
          <w:szCs w:val="28"/>
        </w:rPr>
      </w:pPr>
      <w:bookmarkStart w:id="127" w:name="_Toc288394091"/>
      <w:bookmarkStart w:id="128" w:name="_Toc288410558"/>
      <w:bookmarkStart w:id="129" w:name="_Toc288410687"/>
      <w:bookmarkStart w:id="130" w:name="_Toc294246104"/>
      <w:r w:rsidRPr="002E70F9">
        <w:rPr>
          <w:i/>
          <w:szCs w:val="28"/>
        </w:rPr>
        <w:t xml:space="preserve">                      </w:t>
      </w:r>
      <w:r w:rsidR="000A5128" w:rsidRPr="002E70F9">
        <w:rPr>
          <w:i/>
          <w:szCs w:val="28"/>
        </w:rPr>
        <w:t>.</w:t>
      </w:r>
      <w:r w:rsidR="00653A76" w:rsidRPr="002E70F9">
        <w:rPr>
          <w:i/>
          <w:szCs w:val="28"/>
        </w:rPr>
        <w:t>Изобразительное искусство</w:t>
      </w:r>
      <w:bookmarkEnd w:id="127"/>
      <w:bookmarkEnd w:id="128"/>
      <w:bookmarkEnd w:id="129"/>
      <w:bookmarkEnd w:id="130"/>
    </w:p>
    <w:p w14:paraId="08B2B100"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Виды художественной деятельности</w:t>
      </w:r>
    </w:p>
    <w:p w14:paraId="4A3D0B1E"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Восприятие произведений искусства. </w:t>
      </w:r>
      <w:r w:rsidRPr="00DE6534">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E6534">
        <w:rPr>
          <w:rFonts w:ascii="Times New Roman" w:hAnsi="Times New Roman"/>
          <w:color w:val="auto"/>
          <w:spacing w:val="2"/>
          <w:sz w:val="24"/>
          <w:szCs w:val="24"/>
        </w:rPr>
        <w:t>ству. Фотография и произведение изобразительного искус</w:t>
      </w:r>
      <w:r w:rsidRPr="00DE6534">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DE6534">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DE6534">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E6534">
        <w:rPr>
          <w:rFonts w:ascii="Times New Roman" w:hAnsi="Times New Roman"/>
          <w:color w:val="auto"/>
          <w:spacing w:val="2"/>
          <w:sz w:val="24"/>
          <w:szCs w:val="24"/>
        </w:rPr>
        <w:t xml:space="preserve">циональная оценка </w:t>
      </w:r>
      <w:r w:rsidRPr="00DE6534">
        <w:rPr>
          <w:rFonts w:ascii="Times New Roman" w:hAnsi="Times New Roman"/>
          <w:color w:val="auto"/>
          <w:spacing w:val="2"/>
          <w:sz w:val="24"/>
          <w:szCs w:val="24"/>
        </w:rPr>
        <w:lastRenderedPageBreak/>
        <w:t xml:space="preserve">шедевров национального, </w:t>
      </w:r>
      <w:proofErr w:type="spellStart"/>
      <w:r w:rsidRPr="00DE6534">
        <w:rPr>
          <w:rFonts w:ascii="Times New Roman" w:hAnsi="Times New Roman"/>
          <w:color w:val="auto"/>
          <w:spacing w:val="2"/>
          <w:sz w:val="24"/>
          <w:szCs w:val="24"/>
        </w:rPr>
        <w:t>российского</w:t>
      </w:r>
      <w:r w:rsidRPr="00DE6534">
        <w:rPr>
          <w:rFonts w:ascii="Times New Roman" w:hAnsi="Times New Roman"/>
          <w:color w:val="auto"/>
          <w:sz w:val="24"/>
          <w:szCs w:val="24"/>
        </w:rPr>
        <w:t>и</w:t>
      </w:r>
      <w:proofErr w:type="spellEnd"/>
      <w:r w:rsidRPr="00DE6534">
        <w:rPr>
          <w:rFonts w:ascii="Times New Roman" w:hAnsi="Times New Roman"/>
          <w:color w:val="auto"/>
          <w:sz w:val="24"/>
          <w:szCs w:val="24"/>
        </w:rPr>
        <w:t xml:space="preserve">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22E047A1"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Рисунок. </w:t>
      </w:r>
      <w:r w:rsidRPr="00DE6534">
        <w:rPr>
          <w:rFonts w:ascii="Times New Roman" w:hAnsi="Times New Roman"/>
          <w:color w:val="auto"/>
          <w:sz w:val="24"/>
          <w:szCs w:val="24"/>
        </w:rPr>
        <w:t>Материалы для рисунка: карандаш, ручка, фломастер, уголь, пастель, мелки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DE6534">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DE6534">
        <w:rPr>
          <w:rFonts w:ascii="Times New Roman" w:hAnsi="Times New Roman"/>
          <w:color w:val="auto"/>
          <w:sz w:val="24"/>
          <w:szCs w:val="24"/>
        </w:rPr>
        <w:t>общие и характерные черты.</w:t>
      </w:r>
    </w:p>
    <w:p w14:paraId="1128BB24"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Живопись. </w:t>
      </w:r>
      <w:r w:rsidRPr="00DE6534">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DE6534">
        <w:rPr>
          <w:rFonts w:ascii="Times New Roman" w:hAnsi="Times New Roman"/>
          <w:color w:val="auto"/>
          <w:sz w:val="24"/>
          <w:szCs w:val="24"/>
        </w:rPr>
        <w:t>средствами живописи. Цвет </w:t>
      </w:r>
      <w:r w:rsidRPr="00DE6534">
        <w:rPr>
          <w:rFonts w:ascii="Times New Roman" w:hAnsi="Times New Roman"/>
          <w:color w:val="auto"/>
          <w:sz w:val="24"/>
          <w:szCs w:val="24"/>
        </w:rPr>
        <w:t xml:space="preserve">основа </w:t>
      </w:r>
      <w:r w:rsidR="00A22907" w:rsidRPr="00DE6534">
        <w:rPr>
          <w:rFonts w:ascii="Times New Roman" w:hAnsi="Times New Roman"/>
          <w:color w:val="auto"/>
          <w:sz w:val="24"/>
          <w:szCs w:val="24"/>
        </w:rPr>
        <w:t>языка </w:t>
      </w:r>
      <w:proofErr w:type="spellStart"/>
      <w:r w:rsidRPr="00DE6534">
        <w:rPr>
          <w:rFonts w:ascii="Times New Roman" w:hAnsi="Times New Roman"/>
          <w:color w:val="auto"/>
          <w:sz w:val="24"/>
          <w:szCs w:val="24"/>
        </w:rPr>
        <w:t>живописи</w:t>
      </w:r>
      <w:proofErr w:type="gramStart"/>
      <w:r w:rsidRPr="00DE6534">
        <w:rPr>
          <w:rFonts w:ascii="Times New Roman" w:hAnsi="Times New Roman"/>
          <w:color w:val="auto"/>
          <w:sz w:val="24"/>
          <w:szCs w:val="24"/>
        </w:rPr>
        <w:t>.</w:t>
      </w:r>
      <w:r w:rsidRPr="00DE6534">
        <w:rPr>
          <w:rFonts w:ascii="Times New Roman" w:hAnsi="Times New Roman"/>
          <w:color w:val="auto"/>
          <w:spacing w:val="2"/>
          <w:sz w:val="24"/>
          <w:szCs w:val="24"/>
        </w:rPr>
        <w:t>В</w:t>
      </w:r>
      <w:proofErr w:type="gramEnd"/>
      <w:r w:rsidRPr="00DE6534">
        <w:rPr>
          <w:rFonts w:ascii="Times New Roman" w:hAnsi="Times New Roman"/>
          <w:color w:val="auto"/>
          <w:spacing w:val="2"/>
          <w:sz w:val="24"/>
          <w:szCs w:val="24"/>
        </w:rPr>
        <w:t>ыбор</w:t>
      </w:r>
      <w:proofErr w:type="spellEnd"/>
      <w:r w:rsidRPr="00DE6534">
        <w:rPr>
          <w:rFonts w:ascii="Times New Roman" w:hAnsi="Times New Roman"/>
          <w:color w:val="auto"/>
          <w:spacing w:val="2"/>
          <w:sz w:val="24"/>
          <w:szCs w:val="24"/>
        </w:rPr>
        <w:t xml:space="preserve"> средств художественной выразительности для создания живописного образа в соответствии с поставленными </w:t>
      </w:r>
      <w:r w:rsidRPr="00DE6534">
        <w:rPr>
          <w:rFonts w:ascii="Times New Roman" w:hAnsi="Times New Roman"/>
          <w:color w:val="auto"/>
          <w:sz w:val="24"/>
          <w:szCs w:val="24"/>
        </w:rPr>
        <w:t>задачами. Образы природы и человека в живописи.</w:t>
      </w:r>
    </w:p>
    <w:p w14:paraId="62A00AC6"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Скульптура. </w:t>
      </w:r>
      <w:r w:rsidRPr="00DE6534">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DE6534">
        <w:rPr>
          <w:rFonts w:ascii="Times New Roman" w:hAnsi="Times New Roman"/>
          <w:color w:val="auto"/>
          <w:sz w:val="24"/>
          <w:szCs w:val="24"/>
        </w:rPr>
        <w:t xml:space="preserve">с пластическими скульптурными материалами для создания </w:t>
      </w:r>
      <w:r w:rsidRPr="00DE6534">
        <w:rPr>
          <w:rFonts w:ascii="Times New Roman" w:hAnsi="Times New Roman"/>
          <w:color w:val="auto"/>
          <w:spacing w:val="2"/>
          <w:sz w:val="24"/>
          <w:szCs w:val="24"/>
        </w:rPr>
        <w:t xml:space="preserve">выразительного образа (пластилин, глина — раскатывание, </w:t>
      </w:r>
      <w:r w:rsidRPr="00DE6534">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30CA3EB3"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Художественное конструирование и дизайн. </w:t>
      </w:r>
      <w:r w:rsidRPr="00DE6534">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Элементарные приёмы работы с различными материалами для создания </w:t>
      </w:r>
      <w:r w:rsidRPr="00DE6534">
        <w:rPr>
          <w:rFonts w:ascii="Times New Roman" w:hAnsi="Times New Roman"/>
          <w:color w:val="auto"/>
          <w:spacing w:val="2"/>
          <w:sz w:val="24"/>
          <w:szCs w:val="24"/>
        </w:rPr>
        <w:t xml:space="preserve">выразительного образа (пластилин — раскатывание, набор </w:t>
      </w:r>
      <w:r w:rsidRPr="00DE6534">
        <w:rPr>
          <w:rFonts w:ascii="Times New Roman" w:hAnsi="Times New Roman"/>
          <w:color w:val="auto"/>
          <w:sz w:val="24"/>
          <w:szCs w:val="24"/>
        </w:rPr>
        <w:t xml:space="preserve">объёма, вытягивание формы; бумага и картон — сгибание, </w:t>
      </w:r>
      <w:r w:rsidRPr="00DE6534">
        <w:rPr>
          <w:rFonts w:ascii="Times New Roman" w:hAnsi="Times New Roman"/>
          <w:color w:val="auto"/>
          <w:spacing w:val="2"/>
          <w:sz w:val="24"/>
          <w:szCs w:val="24"/>
        </w:rPr>
        <w:t xml:space="preserve">вырезание). Представление о возможностях использования </w:t>
      </w:r>
      <w:r w:rsidRPr="00DE6534">
        <w:rPr>
          <w:rFonts w:ascii="Times New Roman" w:hAnsi="Times New Roman"/>
          <w:color w:val="auto"/>
          <w:sz w:val="24"/>
          <w:szCs w:val="24"/>
        </w:rPr>
        <w:t>навыков художественного конструирования и моделирования в жизни человека.</w:t>
      </w:r>
    </w:p>
    <w:p w14:paraId="59D41AAA" w14:textId="77777777" w:rsidR="00653A76" w:rsidRPr="00DE6534" w:rsidRDefault="00653A76" w:rsidP="00EA4161">
      <w:pPr>
        <w:pStyle w:val="a3"/>
        <w:spacing w:line="276" w:lineRule="auto"/>
        <w:ind w:firstLine="454"/>
        <w:rPr>
          <w:rFonts w:ascii="Times New Roman" w:hAnsi="Times New Roman"/>
          <w:color w:val="auto"/>
          <w:sz w:val="24"/>
          <w:szCs w:val="24"/>
        </w:rPr>
      </w:pPr>
      <w:proofErr w:type="spellStart"/>
      <w:r w:rsidRPr="00DE6534">
        <w:rPr>
          <w:rFonts w:ascii="Times New Roman" w:hAnsi="Times New Roman"/>
          <w:b/>
          <w:bCs/>
          <w:color w:val="auto"/>
          <w:spacing w:val="-4"/>
          <w:sz w:val="24"/>
          <w:szCs w:val="24"/>
        </w:rPr>
        <w:t>Декоративно­прикладное</w:t>
      </w:r>
      <w:proofErr w:type="spellEnd"/>
      <w:r w:rsidRPr="00DE6534">
        <w:rPr>
          <w:rFonts w:ascii="Times New Roman" w:hAnsi="Times New Roman"/>
          <w:b/>
          <w:bCs/>
          <w:color w:val="auto"/>
          <w:spacing w:val="-4"/>
          <w:sz w:val="24"/>
          <w:szCs w:val="24"/>
        </w:rPr>
        <w:t xml:space="preserve"> искусство. </w:t>
      </w:r>
      <w:r w:rsidRPr="00DE6534">
        <w:rPr>
          <w:rFonts w:ascii="Times New Roman" w:hAnsi="Times New Roman"/>
          <w:color w:val="auto"/>
          <w:spacing w:val="-4"/>
          <w:sz w:val="24"/>
          <w:szCs w:val="24"/>
        </w:rPr>
        <w:t xml:space="preserve">Истоки </w:t>
      </w:r>
      <w:proofErr w:type="spellStart"/>
      <w:r w:rsidRPr="00DE6534">
        <w:rPr>
          <w:rFonts w:ascii="Times New Roman" w:hAnsi="Times New Roman"/>
          <w:color w:val="auto"/>
          <w:spacing w:val="-4"/>
          <w:sz w:val="24"/>
          <w:szCs w:val="24"/>
        </w:rPr>
        <w:t>декоративно­</w:t>
      </w:r>
      <w:r w:rsidRPr="00DE6534">
        <w:rPr>
          <w:rFonts w:ascii="Times New Roman" w:hAnsi="Times New Roman"/>
          <w:color w:val="auto"/>
          <w:sz w:val="24"/>
          <w:szCs w:val="24"/>
        </w:rPr>
        <w:t>прикладного</w:t>
      </w:r>
      <w:proofErr w:type="spellEnd"/>
      <w:r w:rsidRPr="00DE6534">
        <w:rPr>
          <w:rFonts w:ascii="Times New Roman" w:hAnsi="Times New Roman"/>
          <w:color w:val="auto"/>
          <w:sz w:val="24"/>
          <w:szCs w:val="24"/>
        </w:rPr>
        <w:t xml:space="preserve"> искусства и его роль в жизни человека. Понятие о синтетичном характере народной культуры (</w:t>
      </w:r>
      <w:proofErr w:type="spellStart"/>
      <w:r w:rsidRPr="00DE6534">
        <w:rPr>
          <w:rFonts w:ascii="Times New Roman" w:hAnsi="Times New Roman"/>
          <w:color w:val="auto"/>
          <w:sz w:val="24"/>
          <w:szCs w:val="24"/>
        </w:rPr>
        <w:t>украшение</w:t>
      </w:r>
      <w:r w:rsidRPr="00DE6534">
        <w:rPr>
          <w:rFonts w:ascii="Times New Roman" w:hAnsi="Times New Roman"/>
          <w:color w:val="auto"/>
          <w:spacing w:val="2"/>
          <w:sz w:val="24"/>
          <w:szCs w:val="24"/>
        </w:rPr>
        <w:t>жилища</w:t>
      </w:r>
      <w:proofErr w:type="spellEnd"/>
      <w:r w:rsidRPr="00DE6534">
        <w:rPr>
          <w:rFonts w:ascii="Times New Roman" w:hAnsi="Times New Roman"/>
          <w:color w:val="auto"/>
          <w:spacing w:val="2"/>
          <w:sz w:val="24"/>
          <w:szCs w:val="24"/>
        </w:rPr>
        <w:t xml:space="preserve">, предметов быта, орудий труда, костюма; музыка, </w:t>
      </w:r>
      <w:r w:rsidRPr="00DE6534">
        <w:rPr>
          <w:rFonts w:ascii="Times New Roman" w:hAnsi="Times New Roman"/>
          <w:color w:val="auto"/>
          <w:sz w:val="24"/>
          <w:szCs w:val="24"/>
        </w:rPr>
        <w:t xml:space="preserve">песни, хороводы; былины, сказания, сказки). Образ человека в традиционной </w:t>
      </w:r>
      <w:proofErr w:type="spellStart"/>
      <w:r w:rsidRPr="00DE6534">
        <w:rPr>
          <w:rFonts w:ascii="Times New Roman" w:hAnsi="Times New Roman"/>
          <w:color w:val="auto"/>
          <w:sz w:val="24"/>
          <w:szCs w:val="24"/>
        </w:rPr>
        <w:t>культуре</w:t>
      </w:r>
      <w:proofErr w:type="gramStart"/>
      <w:r w:rsidRPr="00DE6534">
        <w:rPr>
          <w:rFonts w:ascii="Times New Roman" w:hAnsi="Times New Roman"/>
          <w:color w:val="auto"/>
          <w:sz w:val="24"/>
          <w:szCs w:val="24"/>
        </w:rPr>
        <w:t>.П</w:t>
      </w:r>
      <w:proofErr w:type="gramEnd"/>
      <w:r w:rsidRPr="00DE6534">
        <w:rPr>
          <w:rFonts w:ascii="Times New Roman" w:hAnsi="Times New Roman"/>
          <w:color w:val="auto"/>
          <w:sz w:val="24"/>
          <w:szCs w:val="24"/>
        </w:rPr>
        <w:t>редставления</w:t>
      </w:r>
      <w:proofErr w:type="spellEnd"/>
      <w:r w:rsidRPr="00DE6534">
        <w:rPr>
          <w:rFonts w:ascii="Times New Roman" w:hAnsi="Times New Roman"/>
          <w:color w:val="auto"/>
          <w:sz w:val="24"/>
          <w:szCs w:val="24"/>
        </w:rPr>
        <w:t xml:space="preserve"> народа о </w:t>
      </w:r>
      <w:proofErr w:type="spellStart"/>
      <w:r w:rsidRPr="00DE6534">
        <w:rPr>
          <w:rFonts w:ascii="Times New Roman" w:hAnsi="Times New Roman"/>
          <w:color w:val="auto"/>
          <w:sz w:val="24"/>
          <w:szCs w:val="24"/>
        </w:rPr>
        <w:t>мужской</w:t>
      </w:r>
      <w:r w:rsidRPr="00DE6534">
        <w:rPr>
          <w:rFonts w:ascii="Times New Roman" w:hAnsi="Times New Roman"/>
          <w:color w:val="auto"/>
          <w:spacing w:val="2"/>
          <w:sz w:val="24"/>
          <w:szCs w:val="24"/>
        </w:rPr>
        <w:t>и</w:t>
      </w:r>
      <w:proofErr w:type="spellEnd"/>
      <w:r w:rsidRPr="00DE6534">
        <w:rPr>
          <w:rFonts w:ascii="Times New Roman" w:hAnsi="Times New Roman"/>
          <w:color w:val="auto"/>
          <w:spacing w:val="2"/>
          <w:sz w:val="24"/>
          <w:szCs w:val="24"/>
        </w:rPr>
        <w:t xml:space="preserve"> женской красоте, отражённые в изобразительном искус</w:t>
      </w:r>
      <w:r w:rsidRPr="00DE6534">
        <w:rPr>
          <w:rFonts w:ascii="Times New Roman" w:hAnsi="Times New Roman"/>
          <w:color w:val="auto"/>
          <w:sz w:val="24"/>
          <w:szCs w:val="24"/>
        </w:rPr>
        <w:t xml:space="preserve">стве, сказках, песнях. Сказочные образы в народной культуре и </w:t>
      </w:r>
      <w:proofErr w:type="spellStart"/>
      <w:r w:rsidRPr="00DE6534">
        <w:rPr>
          <w:rFonts w:ascii="Times New Roman" w:hAnsi="Times New Roman"/>
          <w:color w:val="auto"/>
          <w:sz w:val="24"/>
          <w:szCs w:val="24"/>
        </w:rPr>
        <w:t>декоративно­прикладном</w:t>
      </w:r>
      <w:proofErr w:type="spellEnd"/>
      <w:r w:rsidRPr="00DE6534">
        <w:rPr>
          <w:rFonts w:ascii="Times New Roman" w:hAnsi="Times New Roman"/>
          <w:color w:val="auto"/>
          <w:sz w:val="24"/>
          <w:szCs w:val="24"/>
        </w:rPr>
        <w:t xml:space="preserve"> искусстве. Разнообразие </w:t>
      </w:r>
      <w:proofErr w:type="spellStart"/>
      <w:r w:rsidRPr="00DE6534">
        <w:rPr>
          <w:rFonts w:ascii="Times New Roman" w:hAnsi="Times New Roman"/>
          <w:color w:val="auto"/>
          <w:sz w:val="24"/>
          <w:szCs w:val="24"/>
        </w:rPr>
        <w:t>форм</w:t>
      </w:r>
      <w:r w:rsidRPr="00DE6534">
        <w:rPr>
          <w:rFonts w:ascii="Times New Roman" w:hAnsi="Times New Roman"/>
          <w:color w:val="auto"/>
          <w:spacing w:val="2"/>
          <w:sz w:val="24"/>
          <w:szCs w:val="24"/>
        </w:rPr>
        <w:t>в</w:t>
      </w:r>
      <w:proofErr w:type="spellEnd"/>
      <w:r w:rsidRPr="00DE6534">
        <w:rPr>
          <w:rFonts w:ascii="Times New Roman" w:hAnsi="Times New Roman"/>
          <w:color w:val="auto"/>
          <w:spacing w:val="2"/>
          <w:sz w:val="24"/>
          <w:szCs w:val="24"/>
        </w:rPr>
        <w:t xml:space="preserve"> природе как основа декоративных форм в </w:t>
      </w:r>
      <w:proofErr w:type="spellStart"/>
      <w:r w:rsidRPr="00DE6534">
        <w:rPr>
          <w:rFonts w:ascii="Times New Roman" w:hAnsi="Times New Roman"/>
          <w:color w:val="auto"/>
          <w:spacing w:val="2"/>
          <w:sz w:val="24"/>
          <w:szCs w:val="24"/>
        </w:rPr>
        <w:t>прикладномискусстве</w:t>
      </w:r>
      <w:proofErr w:type="spellEnd"/>
      <w:r w:rsidRPr="00DE6534">
        <w:rPr>
          <w:rFonts w:ascii="Times New Roman" w:hAnsi="Times New Roman"/>
          <w:color w:val="auto"/>
          <w:spacing w:val="2"/>
          <w:sz w:val="24"/>
          <w:szCs w:val="24"/>
        </w:rPr>
        <w:t xml:space="preserve"> (цветы, раскраска бабочек, переплетение ветвей </w:t>
      </w:r>
      <w:r w:rsidRPr="00DE6534">
        <w:rPr>
          <w:rFonts w:ascii="Times New Roman" w:hAnsi="Times New Roman"/>
          <w:color w:val="auto"/>
          <w:sz w:val="24"/>
          <w:szCs w:val="24"/>
        </w:rPr>
        <w:t>деревьев, морозные узоры на стекле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14:paraId="390FCA18"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Азбука искусства. Как говорит искусство?</w:t>
      </w:r>
    </w:p>
    <w:p w14:paraId="2DC8C87F"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Композиция. </w:t>
      </w:r>
      <w:r w:rsidRPr="00DE6534">
        <w:rPr>
          <w:rFonts w:ascii="Times New Roman" w:hAnsi="Times New Roman"/>
          <w:color w:val="auto"/>
          <w:spacing w:val="-2"/>
          <w:sz w:val="24"/>
          <w:szCs w:val="24"/>
        </w:rPr>
        <w:t>Элементарные приёмы композиции на плос</w:t>
      </w:r>
      <w:r w:rsidRPr="00DE6534">
        <w:rPr>
          <w:rFonts w:ascii="Times New Roman" w:hAnsi="Times New Roman"/>
          <w:color w:val="auto"/>
          <w:spacing w:val="2"/>
          <w:sz w:val="24"/>
          <w:szCs w:val="24"/>
        </w:rPr>
        <w:t xml:space="preserve">кости и в пространстве. Понятия: горизонталь, вертикаль </w:t>
      </w:r>
      <w:r w:rsidRPr="00DE6534">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14:paraId="0AC07872"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Цвет. </w:t>
      </w:r>
      <w:r w:rsidRPr="00DE6534">
        <w:rPr>
          <w:rFonts w:ascii="Times New Roman" w:hAnsi="Times New Roman"/>
          <w:color w:val="auto"/>
          <w:sz w:val="24"/>
          <w:szCs w:val="24"/>
        </w:rPr>
        <w:t xml:space="preserve">Основные и составные цвета. Тёплые и холодные </w:t>
      </w:r>
      <w:r w:rsidRPr="00DE6534">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DE6534">
        <w:rPr>
          <w:rFonts w:ascii="Times New Roman" w:hAnsi="Times New Roman"/>
          <w:color w:val="auto"/>
          <w:spacing w:val="2"/>
          <w:sz w:val="24"/>
          <w:szCs w:val="24"/>
        </w:rPr>
        <w:t xml:space="preserve"> и выразительности образа. Эмо</w:t>
      </w:r>
      <w:r w:rsidRPr="00DE6534">
        <w:rPr>
          <w:rFonts w:ascii="Times New Roman" w:hAnsi="Times New Roman"/>
          <w:color w:val="auto"/>
          <w:spacing w:val="2"/>
          <w:sz w:val="24"/>
          <w:szCs w:val="24"/>
        </w:rPr>
        <w:t>циональные возможности цвета. Практическое овладение ос</w:t>
      </w:r>
      <w:r w:rsidRPr="00DE6534">
        <w:rPr>
          <w:rFonts w:ascii="Times New Roman" w:hAnsi="Times New Roman"/>
          <w:color w:val="auto"/>
          <w:sz w:val="24"/>
          <w:szCs w:val="24"/>
        </w:rPr>
        <w:t xml:space="preserve">новами </w:t>
      </w:r>
      <w:proofErr w:type="spellStart"/>
      <w:r w:rsidRPr="00DE6534">
        <w:rPr>
          <w:rFonts w:ascii="Times New Roman" w:hAnsi="Times New Roman"/>
          <w:color w:val="auto"/>
          <w:sz w:val="24"/>
          <w:szCs w:val="24"/>
        </w:rPr>
        <w:t>цветоведения</w:t>
      </w:r>
      <w:proofErr w:type="spellEnd"/>
      <w:r w:rsidRPr="00DE6534">
        <w:rPr>
          <w:rFonts w:ascii="Times New Roman" w:hAnsi="Times New Roman"/>
          <w:color w:val="auto"/>
          <w:sz w:val="24"/>
          <w:szCs w:val="24"/>
        </w:rPr>
        <w:t>. Передача с помощью цвета характера персонажа, его эмоционального состояния.</w:t>
      </w:r>
    </w:p>
    <w:p w14:paraId="14D96BC2"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lastRenderedPageBreak/>
        <w:t xml:space="preserve">Линия. </w:t>
      </w:r>
      <w:r w:rsidRPr="00DE6534">
        <w:rPr>
          <w:rFonts w:ascii="Times New Roman" w:hAnsi="Times New Roman"/>
          <w:color w:val="auto"/>
          <w:spacing w:val="2"/>
          <w:sz w:val="24"/>
          <w:szCs w:val="24"/>
        </w:rPr>
        <w:t xml:space="preserve">Многообразие линий (тонкие, толстые, прямые, </w:t>
      </w:r>
      <w:r w:rsidRPr="00DE6534">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7407A9BF"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Форма. </w:t>
      </w:r>
      <w:r w:rsidRPr="00DE6534">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E6534">
        <w:rPr>
          <w:rFonts w:ascii="Times New Roman" w:hAnsi="Times New Roman"/>
          <w:color w:val="auto"/>
          <w:spacing w:val="2"/>
          <w:sz w:val="24"/>
          <w:szCs w:val="24"/>
        </w:rPr>
        <w:t>Трансформация форм. Влияние формы предмета на пред</w:t>
      </w:r>
      <w:r w:rsidRPr="00DE6534">
        <w:rPr>
          <w:rFonts w:ascii="Times New Roman" w:hAnsi="Times New Roman"/>
          <w:color w:val="auto"/>
          <w:sz w:val="24"/>
          <w:szCs w:val="24"/>
        </w:rPr>
        <w:t>ставление о его характере. Силуэт.</w:t>
      </w:r>
    </w:p>
    <w:p w14:paraId="6507EE09"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Объём. </w:t>
      </w:r>
      <w:r w:rsidRPr="00DE6534">
        <w:rPr>
          <w:rFonts w:ascii="Times New Roman" w:hAnsi="Times New Roman"/>
          <w:color w:val="auto"/>
          <w:spacing w:val="2"/>
          <w:sz w:val="24"/>
          <w:szCs w:val="24"/>
        </w:rPr>
        <w:t xml:space="preserve">Объём в пространстве и объём на плоскости. </w:t>
      </w:r>
      <w:r w:rsidRPr="00DE6534">
        <w:rPr>
          <w:rFonts w:ascii="Times New Roman" w:hAnsi="Times New Roman"/>
          <w:color w:val="auto"/>
          <w:sz w:val="24"/>
          <w:szCs w:val="24"/>
        </w:rPr>
        <w:t>Способы передачи объёма. Выразительность объёмных композиций.</w:t>
      </w:r>
    </w:p>
    <w:p w14:paraId="7C43AD9A"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Ритм. </w:t>
      </w:r>
      <w:r w:rsidRPr="00DE6534">
        <w:rPr>
          <w:rFonts w:ascii="Times New Roman" w:hAnsi="Times New Roman"/>
          <w:color w:val="auto"/>
          <w:spacing w:val="2"/>
          <w:sz w:val="24"/>
          <w:szCs w:val="24"/>
        </w:rPr>
        <w:t>Виды ритма (спокойный, замедленный, порыви</w:t>
      </w:r>
      <w:r w:rsidRPr="00DE6534">
        <w:rPr>
          <w:rFonts w:ascii="Times New Roman" w:hAnsi="Times New Roman"/>
          <w:color w:val="auto"/>
          <w:sz w:val="24"/>
          <w:szCs w:val="24"/>
        </w:rPr>
        <w:t>стый, беспокойный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DE6534">
        <w:rPr>
          <w:rFonts w:ascii="Times New Roman" w:hAnsi="Times New Roman"/>
          <w:color w:val="auto"/>
          <w:sz w:val="24"/>
          <w:szCs w:val="24"/>
        </w:rPr>
        <w:t>декоративно­прикладном</w:t>
      </w:r>
      <w:proofErr w:type="spellEnd"/>
      <w:r w:rsidRPr="00DE6534">
        <w:rPr>
          <w:rFonts w:ascii="Times New Roman" w:hAnsi="Times New Roman"/>
          <w:color w:val="auto"/>
          <w:sz w:val="24"/>
          <w:szCs w:val="24"/>
        </w:rPr>
        <w:t xml:space="preserve"> искусстве.</w:t>
      </w:r>
    </w:p>
    <w:p w14:paraId="4B67E115" w14:textId="77777777" w:rsidR="00653A76" w:rsidRPr="00DE6534" w:rsidRDefault="00653A76" w:rsidP="00EA4161">
      <w:pPr>
        <w:pStyle w:val="a3"/>
        <w:spacing w:line="276" w:lineRule="auto"/>
        <w:ind w:firstLine="454"/>
        <w:rPr>
          <w:rFonts w:ascii="Times New Roman" w:hAnsi="Times New Roman"/>
          <w:b/>
          <w:bCs/>
          <w:iCs/>
          <w:color w:val="auto"/>
          <w:spacing w:val="-2"/>
          <w:sz w:val="24"/>
          <w:szCs w:val="24"/>
        </w:rPr>
      </w:pPr>
      <w:r w:rsidRPr="00DE6534">
        <w:rPr>
          <w:rFonts w:ascii="Times New Roman" w:hAnsi="Times New Roman"/>
          <w:b/>
          <w:bCs/>
          <w:iCs/>
          <w:color w:val="auto"/>
          <w:spacing w:val="-2"/>
          <w:sz w:val="24"/>
          <w:szCs w:val="24"/>
        </w:rPr>
        <w:t>Значимые темы искусства. О чём говорит искусство?</w:t>
      </w:r>
    </w:p>
    <w:p w14:paraId="6B32D172"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Земля — наш общий дом. </w:t>
      </w:r>
      <w:r w:rsidRPr="00DE6534">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E6534">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DE6534">
        <w:rPr>
          <w:rFonts w:ascii="Times New Roman" w:hAnsi="Times New Roman"/>
          <w:color w:val="auto"/>
          <w:sz w:val="24"/>
          <w:szCs w:val="24"/>
        </w:rPr>
        <w:t>гнёзда, норы, ульи, панцирь черепахи, домик улитки и</w:t>
      </w:r>
      <w:r w:rsidRPr="00DE6534">
        <w:rPr>
          <w:rFonts w:ascii="Times New Roman" w:hAnsi="Times New Roman"/>
          <w:color w:val="auto"/>
          <w:sz w:val="24"/>
          <w:szCs w:val="24"/>
        </w:rPr>
        <w:t> </w:t>
      </w:r>
      <w:r w:rsidRPr="00DE6534">
        <w:rPr>
          <w:rFonts w:ascii="Times New Roman" w:hAnsi="Times New Roman"/>
          <w:color w:val="auto"/>
          <w:sz w:val="24"/>
          <w:szCs w:val="24"/>
        </w:rPr>
        <w:t>т.д.</w:t>
      </w:r>
    </w:p>
    <w:p w14:paraId="1799F50F" w14:textId="77777777"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Восприятие и эмоциональная оценка шедевров русского</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 xml:space="preserve">и зарубежного искусства, изображающих природу. Общность </w:t>
      </w:r>
      <w:r w:rsidRPr="00DE6534">
        <w:rPr>
          <w:rFonts w:ascii="Times New Roman" w:hAnsi="Times New Roman"/>
          <w:color w:val="auto"/>
          <w:spacing w:val="-3"/>
          <w:sz w:val="24"/>
          <w:szCs w:val="24"/>
        </w:rPr>
        <w:t>тематики, передаваемых чувств, отношения к природе в произ</w:t>
      </w:r>
      <w:r w:rsidRPr="00DE6534">
        <w:rPr>
          <w:rFonts w:ascii="Times New Roman" w:hAnsi="Times New Roman"/>
          <w:color w:val="auto"/>
          <w:spacing w:val="-2"/>
          <w:sz w:val="24"/>
          <w:szCs w:val="24"/>
        </w:rPr>
        <w:t>ведениях авторов — представителей разных культур, народов, стран (например, А.</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Саврасов,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Левитан,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Шишкин, Н.</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Рерих, 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Моне, П.</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Сезанн, В.</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Ван Гог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др.).</w:t>
      </w:r>
    </w:p>
    <w:p w14:paraId="085AF0A2"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Знакомство с несколькими наиболее яркими культурами </w:t>
      </w:r>
      <w:r w:rsidRPr="00DE6534">
        <w:rPr>
          <w:rFonts w:ascii="Times New Roman" w:hAnsi="Times New Roman"/>
          <w:color w:val="auto"/>
          <w:spacing w:val="-2"/>
          <w:sz w:val="24"/>
          <w:szCs w:val="24"/>
        </w:rPr>
        <w:t xml:space="preserve">мира, представляющими разные народы и эпохи (например, </w:t>
      </w:r>
      <w:r w:rsidRPr="00DE6534">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E6534">
        <w:rPr>
          <w:rFonts w:ascii="Times New Roman" w:hAnsi="Times New Roman"/>
          <w:color w:val="auto"/>
          <w:sz w:val="24"/>
          <w:szCs w:val="24"/>
        </w:rPr>
        <w:t xml:space="preserve">Образы архитектуры и </w:t>
      </w:r>
      <w:proofErr w:type="spellStart"/>
      <w:r w:rsidRPr="00DE6534">
        <w:rPr>
          <w:rFonts w:ascii="Times New Roman" w:hAnsi="Times New Roman"/>
          <w:color w:val="auto"/>
          <w:sz w:val="24"/>
          <w:szCs w:val="24"/>
        </w:rPr>
        <w:t>декоративно­прикладного</w:t>
      </w:r>
      <w:proofErr w:type="spellEnd"/>
      <w:r w:rsidRPr="00DE6534">
        <w:rPr>
          <w:rFonts w:ascii="Times New Roman" w:hAnsi="Times New Roman"/>
          <w:color w:val="auto"/>
          <w:sz w:val="24"/>
          <w:szCs w:val="24"/>
        </w:rPr>
        <w:t xml:space="preserve"> искусства.</w:t>
      </w:r>
    </w:p>
    <w:p w14:paraId="23CE2276"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Родина моя — Россия. </w:t>
      </w:r>
      <w:r w:rsidRPr="00DE6534">
        <w:rPr>
          <w:rFonts w:ascii="Times New Roman" w:hAnsi="Times New Roman"/>
          <w:color w:val="auto"/>
          <w:sz w:val="24"/>
          <w:szCs w:val="24"/>
        </w:rPr>
        <w:t>Роль природных условий в ха</w:t>
      </w:r>
      <w:r w:rsidRPr="00DE6534">
        <w:rPr>
          <w:rFonts w:ascii="Times New Roman" w:hAnsi="Times New Roman"/>
          <w:color w:val="auto"/>
          <w:spacing w:val="2"/>
          <w:sz w:val="24"/>
          <w:szCs w:val="24"/>
        </w:rPr>
        <w:t xml:space="preserve">рактере традиционной культуры народов России. Пейзажи </w:t>
      </w:r>
      <w:r w:rsidRPr="00DE6534">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DE6534">
        <w:rPr>
          <w:rFonts w:ascii="Times New Roman" w:hAnsi="Times New Roman"/>
          <w:color w:val="auto"/>
          <w:sz w:val="24"/>
          <w:szCs w:val="24"/>
        </w:rPr>
        <w:t>рудий труда, костюма. Связь из</w:t>
      </w:r>
      <w:r w:rsidRPr="00DE6534">
        <w:rPr>
          <w:rFonts w:ascii="Times New Roman" w:hAnsi="Times New Roman"/>
          <w:color w:val="auto"/>
          <w:sz w:val="24"/>
          <w:szCs w:val="24"/>
        </w:rPr>
        <w:t xml:space="preserve">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w:t>
      </w:r>
      <w:proofErr w:type="spellStart"/>
      <w:r w:rsidRPr="00DE6534">
        <w:rPr>
          <w:rFonts w:ascii="Times New Roman" w:hAnsi="Times New Roman"/>
          <w:color w:val="auto"/>
          <w:sz w:val="24"/>
          <w:szCs w:val="24"/>
        </w:rPr>
        <w:t>защитникаОтечества</w:t>
      </w:r>
      <w:proofErr w:type="spellEnd"/>
      <w:r w:rsidRPr="00DE6534">
        <w:rPr>
          <w:rFonts w:ascii="Times New Roman" w:hAnsi="Times New Roman"/>
          <w:color w:val="auto"/>
          <w:sz w:val="24"/>
          <w:szCs w:val="24"/>
        </w:rPr>
        <w:t>.</w:t>
      </w:r>
    </w:p>
    <w:p w14:paraId="360CD7C5"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Человек и человеческие взаимоотношения. </w:t>
      </w:r>
      <w:r w:rsidRPr="00DE6534">
        <w:rPr>
          <w:rFonts w:ascii="Times New Roman" w:hAnsi="Times New Roman"/>
          <w:color w:val="auto"/>
          <w:spacing w:val="2"/>
          <w:sz w:val="24"/>
          <w:szCs w:val="24"/>
        </w:rPr>
        <w:t>Образ че</w:t>
      </w:r>
      <w:r w:rsidRPr="00DE6534">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Образы персонажей, вызывающие гнев, раздражение, презрение.</w:t>
      </w:r>
    </w:p>
    <w:p w14:paraId="25BE5E4F"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Искусство дарит людям красоту. </w:t>
      </w:r>
      <w:r w:rsidRPr="00DE6534">
        <w:rPr>
          <w:rFonts w:ascii="Times New Roman" w:hAnsi="Times New Roman"/>
          <w:color w:val="auto"/>
          <w:sz w:val="24"/>
          <w:szCs w:val="24"/>
        </w:rPr>
        <w:t>Искусство вокруг нас сегодня. Использование различных художественных матери</w:t>
      </w:r>
      <w:r w:rsidRPr="00DE6534">
        <w:rPr>
          <w:rFonts w:ascii="Times New Roman" w:hAnsi="Times New Roman"/>
          <w:color w:val="auto"/>
          <w:spacing w:val="2"/>
          <w:sz w:val="24"/>
          <w:szCs w:val="24"/>
        </w:rPr>
        <w:t xml:space="preserve">алов и средств для создания проектов красивых, удобных </w:t>
      </w:r>
      <w:r w:rsidRPr="00DE6534">
        <w:rPr>
          <w:rFonts w:ascii="Times New Roman" w:hAnsi="Times New Roman"/>
          <w:color w:val="auto"/>
          <w:sz w:val="24"/>
          <w:szCs w:val="24"/>
        </w:rPr>
        <w:t>и выразительных предметов быта, видов транспорта. Пред</w:t>
      </w:r>
      <w:r w:rsidRPr="00DE6534">
        <w:rPr>
          <w:rFonts w:ascii="Times New Roman" w:hAnsi="Times New Roman"/>
          <w:color w:val="auto"/>
          <w:spacing w:val="2"/>
          <w:sz w:val="24"/>
          <w:szCs w:val="24"/>
        </w:rPr>
        <w:t xml:space="preserve">ставление о роли </w:t>
      </w:r>
      <w:r w:rsidRPr="00DE6534">
        <w:rPr>
          <w:rFonts w:ascii="Times New Roman" w:hAnsi="Times New Roman"/>
          <w:color w:val="auto"/>
          <w:spacing w:val="2"/>
          <w:sz w:val="24"/>
          <w:szCs w:val="24"/>
        </w:rPr>
        <w:lastRenderedPageBreak/>
        <w:t xml:space="preserve">изобразительных (пластических) искусств </w:t>
      </w:r>
      <w:r w:rsidRPr="00DE6534">
        <w:rPr>
          <w:rFonts w:ascii="Times New Roman" w:hAnsi="Times New Roman"/>
          <w:color w:val="auto"/>
          <w:sz w:val="24"/>
          <w:szCs w:val="24"/>
        </w:rPr>
        <w:t>в повседневной жизни человека, в организации его матери</w:t>
      </w:r>
      <w:r w:rsidRPr="00DE6534">
        <w:rPr>
          <w:rFonts w:ascii="Times New Roman" w:hAnsi="Times New Roman"/>
          <w:color w:val="auto"/>
          <w:spacing w:val="2"/>
          <w:sz w:val="24"/>
          <w:szCs w:val="24"/>
        </w:rPr>
        <w:t xml:space="preserve">ального окружения. Отражение в пластических искусствах </w:t>
      </w:r>
      <w:r w:rsidRPr="00DE6534">
        <w:rPr>
          <w:rFonts w:ascii="Times New Roman" w:hAnsi="Times New Roman"/>
          <w:color w:val="auto"/>
          <w:sz w:val="24"/>
          <w:szCs w:val="24"/>
        </w:rPr>
        <w:t xml:space="preserve">природных, географических условий, традиций, религиозных </w:t>
      </w:r>
      <w:r w:rsidRPr="00DE6534">
        <w:rPr>
          <w:rFonts w:ascii="Times New Roman" w:hAnsi="Times New Roman"/>
          <w:color w:val="auto"/>
          <w:spacing w:val="2"/>
          <w:sz w:val="24"/>
          <w:szCs w:val="24"/>
        </w:rPr>
        <w:t xml:space="preserve">верований разных народов (на примере </w:t>
      </w:r>
      <w:proofErr w:type="spellStart"/>
      <w:r w:rsidRPr="00DE6534">
        <w:rPr>
          <w:rFonts w:ascii="Times New Roman" w:hAnsi="Times New Roman"/>
          <w:color w:val="auto"/>
          <w:spacing w:val="2"/>
          <w:sz w:val="24"/>
          <w:szCs w:val="24"/>
        </w:rPr>
        <w:t>изобразительного</w:t>
      </w:r>
      <w:r w:rsidRPr="00DE6534">
        <w:rPr>
          <w:rFonts w:ascii="Times New Roman" w:hAnsi="Times New Roman"/>
          <w:color w:val="auto"/>
          <w:spacing w:val="-2"/>
          <w:sz w:val="24"/>
          <w:szCs w:val="24"/>
        </w:rPr>
        <w:t>и</w:t>
      </w:r>
      <w:proofErr w:type="spellEnd"/>
      <w:r w:rsidRPr="00DE6534">
        <w:rPr>
          <w:rFonts w:ascii="Times New Roman" w:hAnsi="Times New Roman"/>
          <w:color w:val="auto"/>
          <w:spacing w:val="-2"/>
          <w:sz w:val="24"/>
          <w:szCs w:val="24"/>
        </w:rPr>
        <w:t xml:space="preserve"> </w:t>
      </w:r>
      <w:proofErr w:type="spellStart"/>
      <w:r w:rsidRPr="00DE6534">
        <w:rPr>
          <w:rFonts w:ascii="Times New Roman" w:hAnsi="Times New Roman"/>
          <w:color w:val="auto"/>
          <w:spacing w:val="-2"/>
          <w:sz w:val="24"/>
          <w:szCs w:val="24"/>
        </w:rPr>
        <w:t>декоративно­прикладного</w:t>
      </w:r>
      <w:proofErr w:type="spellEnd"/>
      <w:r w:rsidRPr="00DE6534">
        <w:rPr>
          <w:rFonts w:ascii="Times New Roman" w:hAnsi="Times New Roman"/>
          <w:color w:val="auto"/>
          <w:spacing w:val="-2"/>
          <w:sz w:val="24"/>
          <w:szCs w:val="24"/>
        </w:rPr>
        <w:t xml:space="preserve"> искусства народов России). Жанр </w:t>
      </w:r>
      <w:r w:rsidRPr="00DE6534">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14:paraId="1334C9F4"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 xml:space="preserve">Опыт </w:t>
      </w:r>
      <w:proofErr w:type="spellStart"/>
      <w:r w:rsidRPr="00DE6534">
        <w:rPr>
          <w:rFonts w:ascii="Times New Roman" w:hAnsi="Times New Roman"/>
          <w:b/>
          <w:bCs/>
          <w:iCs/>
          <w:color w:val="auto"/>
          <w:sz w:val="24"/>
          <w:szCs w:val="24"/>
        </w:rPr>
        <w:t>художественно­творческой</w:t>
      </w:r>
      <w:proofErr w:type="spellEnd"/>
      <w:r w:rsidRPr="00DE6534">
        <w:rPr>
          <w:rFonts w:ascii="Times New Roman" w:hAnsi="Times New Roman"/>
          <w:b/>
          <w:bCs/>
          <w:iCs/>
          <w:color w:val="auto"/>
          <w:sz w:val="24"/>
          <w:szCs w:val="24"/>
        </w:rPr>
        <w:t xml:space="preserve"> деятельности</w:t>
      </w:r>
    </w:p>
    <w:p w14:paraId="6B345387"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Участие в различных видах изобразительной, </w:t>
      </w:r>
      <w:proofErr w:type="spellStart"/>
      <w:r w:rsidRPr="00DE6534">
        <w:rPr>
          <w:rFonts w:ascii="Times New Roman" w:hAnsi="Times New Roman"/>
          <w:color w:val="auto"/>
          <w:sz w:val="24"/>
          <w:szCs w:val="24"/>
        </w:rPr>
        <w:t>декоративно­прикладной</w:t>
      </w:r>
      <w:proofErr w:type="spellEnd"/>
      <w:r w:rsidRPr="00DE6534">
        <w:rPr>
          <w:rFonts w:ascii="Times New Roman" w:hAnsi="Times New Roman"/>
          <w:color w:val="auto"/>
          <w:sz w:val="24"/>
          <w:szCs w:val="24"/>
        </w:rPr>
        <w:t xml:space="preserve"> и </w:t>
      </w:r>
      <w:proofErr w:type="spellStart"/>
      <w:r w:rsidRPr="00DE6534">
        <w:rPr>
          <w:rFonts w:ascii="Times New Roman" w:hAnsi="Times New Roman"/>
          <w:color w:val="auto"/>
          <w:sz w:val="24"/>
          <w:szCs w:val="24"/>
        </w:rPr>
        <w:t>художественно­конструкторской</w:t>
      </w:r>
      <w:proofErr w:type="spellEnd"/>
      <w:r w:rsidRPr="00DE6534">
        <w:rPr>
          <w:rFonts w:ascii="Times New Roman" w:hAnsi="Times New Roman"/>
          <w:color w:val="auto"/>
          <w:sz w:val="24"/>
          <w:szCs w:val="24"/>
        </w:rPr>
        <w:t xml:space="preserve"> деятельности.</w:t>
      </w:r>
    </w:p>
    <w:p w14:paraId="51756398"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Освоение основ рисунка, живописи, скульптуры, </w:t>
      </w:r>
      <w:proofErr w:type="spellStart"/>
      <w:r w:rsidRPr="00DE6534">
        <w:rPr>
          <w:rFonts w:ascii="Times New Roman" w:hAnsi="Times New Roman"/>
          <w:color w:val="auto"/>
          <w:spacing w:val="2"/>
          <w:sz w:val="24"/>
          <w:szCs w:val="24"/>
        </w:rPr>
        <w:t>деко</w:t>
      </w:r>
      <w:r w:rsidRPr="00DE6534">
        <w:rPr>
          <w:rFonts w:ascii="Times New Roman" w:hAnsi="Times New Roman"/>
          <w:color w:val="auto"/>
          <w:sz w:val="24"/>
          <w:szCs w:val="24"/>
        </w:rPr>
        <w:t>ративно­прикладного</w:t>
      </w:r>
      <w:proofErr w:type="spellEnd"/>
      <w:r w:rsidRPr="00DE6534">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14:paraId="1F7A9A4F"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Овладение основами художественной грамоты: компози</w:t>
      </w:r>
      <w:r w:rsidRPr="00DE6534">
        <w:rPr>
          <w:rFonts w:ascii="Times New Roman" w:hAnsi="Times New Roman"/>
          <w:color w:val="auto"/>
          <w:sz w:val="24"/>
          <w:szCs w:val="24"/>
        </w:rPr>
        <w:t xml:space="preserve">цией, формой, ритмом, линией, цветом, объёмом, фактурой. </w:t>
      </w:r>
    </w:p>
    <w:p w14:paraId="3D7E853E"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DE6534">
        <w:rPr>
          <w:rFonts w:ascii="Times New Roman" w:hAnsi="Times New Roman"/>
          <w:color w:val="auto"/>
          <w:sz w:val="24"/>
          <w:szCs w:val="24"/>
        </w:rPr>
        <w:t>бумагопластики</w:t>
      </w:r>
      <w:proofErr w:type="spellEnd"/>
      <w:r w:rsidRPr="00DE6534">
        <w:rPr>
          <w:rFonts w:ascii="Times New Roman" w:hAnsi="Times New Roman"/>
          <w:color w:val="auto"/>
          <w:sz w:val="24"/>
          <w:szCs w:val="24"/>
        </w:rPr>
        <w:t>.</w:t>
      </w:r>
    </w:p>
    <w:p w14:paraId="39CA6C5F"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Выбор и применение выразительных средств для реали</w:t>
      </w:r>
      <w:r w:rsidRPr="00DE6534">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14:paraId="25AC51FA"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Передача настроения в творческой работе с помощью цвета, </w:t>
      </w:r>
      <w:r w:rsidRPr="00DE6534">
        <w:rPr>
          <w:rFonts w:ascii="Times New Roman" w:hAnsi="Times New Roman"/>
          <w:iCs/>
          <w:color w:val="auto"/>
          <w:sz w:val="24"/>
          <w:szCs w:val="24"/>
        </w:rPr>
        <w:t>тона</w:t>
      </w:r>
      <w:r w:rsidRPr="00DE6534">
        <w:rPr>
          <w:rFonts w:ascii="Times New Roman" w:hAnsi="Times New Roman"/>
          <w:color w:val="auto"/>
          <w:sz w:val="24"/>
          <w:szCs w:val="24"/>
        </w:rPr>
        <w:t xml:space="preserve">, композиции, пространства, линии, штриха, пятна, объёма, </w:t>
      </w:r>
      <w:r w:rsidRPr="00DE6534">
        <w:rPr>
          <w:rFonts w:ascii="Times New Roman" w:hAnsi="Times New Roman"/>
          <w:iCs/>
          <w:color w:val="auto"/>
          <w:sz w:val="24"/>
          <w:szCs w:val="24"/>
        </w:rPr>
        <w:t>фактуры материала</w:t>
      </w:r>
      <w:r w:rsidRPr="00DE6534">
        <w:rPr>
          <w:rFonts w:ascii="Times New Roman" w:hAnsi="Times New Roman"/>
          <w:color w:val="auto"/>
          <w:sz w:val="24"/>
          <w:szCs w:val="24"/>
        </w:rPr>
        <w:t>.</w:t>
      </w:r>
    </w:p>
    <w:p w14:paraId="5ED1B903"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Использование в индивидуальной и коллективной дея</w:t>
      </w:r>
      <w:r w:rsidRPr="00DE6534">
        <w:rPr>
          <w:rFonts w:ascii="Times New Roman" w:hAnsi="Times New Roman"/>
          <w:color w:val="auto"/>
          <w:sz w:val="24"/>
          <w:szCs w:val="24"/>
        </w:rPr>
        <w:t xml:space="preserve">тельности различных художественных техник и материалов: </w:t>
      </w:r>
      <w:r w:rsidRPr="00DE6534">
        <w:rPr>
          <w:rFonts w:ascii="Times New Roman" w:hAnsi="Times New Roman"/>
          <w:iCs/>
          <w:color w:val="auto"/>
          <w:spacing w:val="2"/>
          <w:sz w:val="24"/>
          <w:szCs w:val="24"/>
        </w:rPr>
        <w:t>коллажа</w:t>
      </w:r>
      <w:r w:rsidRPr="00DE6534">
        <w:rPr>
          <w:rFonts w:ascii="Times New Roman" w:hAnsi="Times New Roman"/>
          <w:color w:val="auto"/>
          <w:spacing w:val="2"/>
          <w:sz w:val="24"/>
          <w:szCs w:val="24"/>
        </w:rPr>
        <w:t xml:space="preserve">, </w:t>
      </w:r>
      <w:proofErr w:type="spellStart"/>
      <w:r w:rsidRPr="00DE6534">
        <w:rPr>
          <w:rFonts w:ascii="Times New Roman" w:hAnsi="Times New Roman"/>
          <w:iCs/>
          <w:color w:val="auto"/>
          <w:spacing w:val="2"/>
          <w:sz w:val="24"/>
          <w:szCs w:val="24"/>
        </w:rPr>
        <w:t>граттажа</w:t>
      </w:r>
      <w:proofErr w:type="spellEnd"/>
      <w:r w:rsidRPr="00DE6534">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DE6534">
        <w:rPr>
          <w:rFonts w:ascii="Times New Roman" w:hAnsi="Times New Roman"/>
          <w:iCs/>
          <w:color w:val="auto"/>
          <w:spacing w:val="2"/>
          <w:sz w:val="24"/>
          <w:szCs w:val="24"/>
        </w:rPr>
        <w:t>пастели</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восковых</w:t>
      </w:r>
      <w:r w:rsidRPr="00DE6534">
        <w:rPr>
          <w:rFonts w:ascii="Times New Roman" w:hAnsi="Times New Roman"/>
          <w:iCs/>
          <w:color w:val="auto"/>
          <w:sz w:val="24"/>
          <w:szCs w:val="24"/>
        </w:rPr>
        <w:t xml:space="preserve"> мелков</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туши</w:t>
      </w:r>
      <w:r w:rsidRPr="00DE6534">
        <w:rPr>
          <w:rFonts w:ascii="Times New Roman" w:hAnsi="Times New Roman"/>
          <w:color w:val="auto"/>
          <w:sz w:val="24"/>
          <w:szCs w:val="24"/>
        </w:rPr>
        <w:t xml:space="preserve">, карандаша, фломастеров, </w:t>
      </w:r>
      <w:r w:rsidRPr="00DE6534">
        <w:rPr>
          <w:rFonts w:ascii="Times New Roman" w:hAnsi="Times New Roman"/>
          <w:iCs/>
          <w:color w:val="auto"/>
          <w:sz w:val="24"/>
          <w:szCs w:val="24"/>
        </w:rPr>
        <w:t>пластилина</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глины</w:t>
      </w:r>
      <w:r w:rsidRPr="00DE6534">
        <w:rPr>
          <w:rFonts w:ascii="Times New Roman" w:hAnsi="Times New Roman"/>
          <w:color w:val="auto"/>
          <w:sz w:val="24"/>
          <w:szCs w:val="24"/>
        </w:rPr>
        <w:t>, подручных и природных материалов.</w:t>
      </w:r>
    </w:p>
    <w:p w14:paraId="2EB39616"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Участие в обсуждении содержания и выразительных средств </w:t>
      </w:r>
      <w:r w:rsidRPr="00DE6534">
        <w:rPr>
          <w:rFonts w:ascii="Times New Roman" w:hAnsi="Times New Roman"/>
          <w:color w:val="auto"/>
          <w:sz w:val="24"/>
          <w:szCs w:val="24"/>
        </w:rPr>
        <w:t>произведений изобразительного искусства, выражение своего отношения к произведению.</w:t>
      </w:r>
    </w:p>
    <w:p w14:paraId="3A919658" w14:textId="77777777" w:rsidR="003F7807" w:rsidRPr="00DE6534" w:rsidRDefault="003F7807" w:rsidP="00EA4161">
      <w:pPr>
        <w:pStyle w:val="a3"/>
        <w:spacing w:line="276" w:lineRule="auto"/>
        <w:ind w:firstLine="454"/>
        <w:rPr>
          <w:rFonts w:ascii="Times New Roman" w:hAnsi="Times New Roman"/>
          <w:color w:val="auto"/>
          <w:sz w:val="24"/>
          <w:szCs w:val="24"/>
        </w:rPr>
      </w:pPr>
    </w:p>
    <w:p w14:paraId="7E418B53" w14:textId="77777777" w:rsidR="00653A76" w:rsidRPr="002E70F9" w:rsidRDefault="002E70F9" w:rsidP="00EA4161">
      <w:pPr>
        <w:pStyle w:val="afd"/>
        <w:spacing w:line="276" w:lineRule="auto"/>
        <w:rPr>
          <w:i/>
          <w:sz w:val="32"/>
          <w:szCs w:val="32"/>
        </w:rPr>
      </w:pPr>
      <w:bookmarkStart w:id="131" w:name="_Toc288394092"/>
      <w:bookmarkStart w:id="132" w:name="_Toc288410559"/>
      <w:bookmarkStart w:id="133" w:name="_Toc288410688"/>
      <w:bookmarkStart w:id="134" w:name="_Toc294246105"/>
      <w:r>
        <w:rPr>
          <w:sz w:val="24"/>
        </w:rPr>
        <w:t xml:space="preserve">                                    </w:t>
      </w:r>
      <w:r w:rsidR="000A5128" w:rsidRPr="002E70F9">
        <w:rPr>
          <w:i/>
          <w:sz w:val="32"/>
          <w:szCs w:val="32"/>
        </w:rPr>
        <w:t>.</w:t>
      </w:r>
      <w:r w:rsidR="00653A76" w:rsidRPr="002E70F9">
        <w:rPr>
          <w:i/>
          <w:sz w:val="32"/>
          <w:szCs w:val="32"/>
        </w:rPr>
        <w:t>Музыка</w:t>
      </w:r>
      <w:bookmarkEnd w:id="131"/>
      <w:bookmarkEnd w:id="132"/>
      <w:bookmarkEnd w:id="133"/>
      <w:bookmarkEnd w:id="134"/>
    </w:p>
    <w:p w14:paraId="338AFBCB" w14:textId="77777777" w:rsidR="00972D55" w:rsidRPr="00DE6534" w:rsidRDefault="00AD1B97" w:rsidP="00AD1B97">
      <w:pPr>
        <w:widowControl w:val="0"/>
        <w:spacing w:line="322" w:lineRule="exact"/>
        <w:ind w:firstLine="740"/>
        <w:jc w:val="both"/>
        <w:rPr>
          <w:color w:val="000000"/>
          <w:lang w:bidi="ru-RU"/>
        </w:rPr>
      </w:pPr>
      <w:r w:rsidRPr="00DE6534">
        <w:rPr>
          <w:color w:val="000000"/>
          <w:lang w:bidi="ru-RU"/>
        </w:rPr>
        <w:t xml:space="preserve">Основное содержанием курса представлено следующими содержательными линиями: «Музыка в жизни человека», «Основные закономерности музыкального искусства», «Музыкальные картины мира». </w:t>
      </w:r>
    </w:p>
    <w:p w14:paraId="75EA7256" w14:textId="77777777" w:rsidR="00AD1B97" w:rsidRPr="00DE6534" w:rsidRDefault="00AD1B97" w:rsidP="00AD1B97">
      <w:pPr>
        <w:widowControl w:val="0"/>
        <w:spacing w:line="322" w:lineRule="exact"/>
        <w:ind w:firstLine="740"/>
        <w:jc w:val="both"/>
        <w:rPr>
          <w:color w:val="000000"/>
          <w:lang w:bidi="ru-RU"/>
        </w:rPr>
      </w:pPr>
      <w:r w:rsidRPr="00DE6534">
        <w:rPr>
          <w:b/>
          <w:bCs/>
          <w:color w:val="000000"/>
          <w:lang w:bidi="ru-RU"/>
        </w:rPr>
        <w:t xml:space="preserve">Музыка в жизни человека. </w:t>
      </w:r>
      <w:r w:rsidRPr="00DE6534">
        <w:rPr>
          <w:color w:val="000000"/>
          <w:lang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характера человека.</w:t>
      </w:r>
    </w:p>
    <w:p w14:paraId="3E31340B" w14:textId="77777777" w:rsidR="00AD1B97" w:rsidRPr="00DE6534" w:rsidRDefault="00AD1B97" w:rsidP="00AD1B97">
      <w:pPr>
        <w:widowControl w:val="0"/>
        <w:spacing w:line="322" w:lineRule="exact"/>
        <w:ind w:firstLine="740"/>
        <w:jc w:val="both"/>
        <w:rPr>
          <w:color w:val="000000"/>
          <w:lang w:bidi="ru-RU"/>
        </w:rPr>
      </w:pPr>
      <w:r w:rsidRPr="00DE6534">
        <w:rPr>
          <w:color w:val="000000"/>
          <w:lang w:bidi="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DE6534">
        <w:rPr>
          <w:color w:val="000000"/>
          <w:lang w:bidi="ru-RU"/>
        </w:rPr>
        <w:t>Песенность</w:t>
      </w:r>
      <w:proofErr w:type="spellEnd"/>
      <w:r w:rsidRPr="00DE6534">
        <w:rPr>
          <w:color w:val="000000"/>
          <w:lang w:bidi="ru-RU"/>
        </w:rPr>
        <w:t xml:space="preserve">, </w:t>
      </w:r>
      <w:proofErr w:type="spellStart"/>
      <w:r w:rsidRPr="00DE6534">
        <w:rPr>
          <w:color w:val="000000"/>
          <w:lang w:bidi="ru-RU"/>
        </w:rPr>
        <w:t>танцевальность</w:t>
      </w:r>
      <w:proofErr w:type="spellEnd"/>
      <w:r w:rsidRPr="00DE6534">
        <w:rPr>
          <w:color w:val="000000"/>
          <w:lang w:bidi="ru-RU"/>
        </w:rPr>
        <w:t xml:space="preserve">, </w:t>
      </w:r>
      <w:proofErr w:type="spellStart"/>
      <w:r w:rsidRPr="00DE6534">
        <w:rPr>
          <w:color w:val="000000"/>
          <w:lang w:bidi="ru-RU"/>
        </w:rPr>
        <w:t>маршевость</w:t>
      </w:r>
      <w:proofErr w:type="spellEnd"/>
      <w:r w:rsidRPr="00DE6534">
        <w:rPr>
          <w:color w:val="000000"/>
          <w:lang w:bidi="ru-RU"/>
        </w:rPr>
        <w:t>. Опера, балет, симфония, концерт, сюита, кантата, мюзикл.</w:t>
      </w:r>
    </w:p>
    <w:p w14:paraId="00A66BEE" w14:textId="77777777" w:rsidR="00AD1B97" w:rsidRPr="00DE6534" w:rsidRDefault="00AD1B97" w:rsidP="00AD1B97">
      <w:pPr>
        <w:widowControl w:val="0"/>
        <w:spacing w:line="322" w:lineRule="exact"/>
        <w:ind w:firstLine="740"/>
        <w:jc w:val="both"/>
        <w:rPr>
          <w:color w:val="000000"/>
          <w:lang w:bidi="ru-RU"/>
        </w:rPr>
      </w:pPr>
      <w:r w:rsidRPr="00DE6534">
        <w:rPr>
          <w:color w:val="000000"/>
          <w:lang w:bidi="ru-RU"/>
        </w:rPr>
        <w:t>Отечественные народные музыкальные традиции. Народное творчество России. Музыкальный и поэтический фольклор: песни, танцы, обряды, скороговорки, загадки, игры, драматизации. Историческое прошлое в музыкальных образах. Сочинения отечественных композиторов о Родине. Духовная музыка в творчестве композиторов.</w:t>
      </w:r>
    </w:p>
    <w:p w14:paraId="0B874C73" w14:textId="77777777" w:rsidR="00AD1B97" w:rsidRPr="00DE6534" w:rsidRDefault="00AD1B97" w:rsidP="00AD1B97">
      <w:pPr>
        <w:widowControl w:val="0"/>
        <w:spacing w:line="322" w:lineRule="exact"/>
        <w:ind w:firstLine="740"/>
        <w:jc w:val="both"/>
        <w:rPr>
          <w:b/>
          <w:bCs/>
          <w:color w:val="000000"/>
          <w:lang w:bidi="ru-RU"/>
        </w:rPr>
      </w:pPr>
      <w:r w:rsidRPr="00DE6534">
        <w:rPr>
          <w:b/>
          <w:bCs/>
          <w:color w:val="000000"/>
          <w:lang w:bidi="ru-RU"/>
        </w:rPr>
        <w:t xml:space="preserve">Основные закономерности музыкального искусства. </w:t>
      </w:r>
      <w:r w:rsidRPr="00DE6534">
        <w:rPr>
          <w:color w:val="000000"/>
          <w:lang w:bidi="ru-RU"/>
        </w:rPr>
        <w:t>Интонационно</w:t>
      </w:r>
    </w:p>
    <w:p w14:paraId="608C9A17" w14:textId="77777777" w:rsidR="00AD1B97" w:rsidRPr="00DE6534" w:rsidRDefault="00AD1B97" w:rsidP="008A588E">
      <w:pPr>
        <w:widowControl w:val="0"/>
        <w:numPr>
          <w:ilvl w:val="0"/>
          <w:numId w:val="225"/>
        </w:numPr>
        <w:spacing w:line="322" w:lineRule="exact"/>
        <w:jc w:val="both"/>
        <w:rPr>
          <w:color w:val="000000"/>
          <w:lang w:bidi="ru-RU"/>
        </w:rPr>
      </w:pPr>
      <w:r w:rsidRPr="00DE6534">
        <w:rPr>
          <w:color w:val="000000"/>
          <w:lang w:bidi="ru-RU"/>
        </w:rPr>
        <w:t xml:space="preserve"> образная природа музыкального искусства. Выразительность и изобразительность </w:t>
      </w:r>
      <w:r w:rsidRPr="00DE6534">
        <w:rPr>
          <w:color w:val="000000"/>
          <w:lang w:bidi="ru-RU"/>
        </w:rPr>
        <w:lastRenderedPageBreak/>
        <w:t>в музыке. Интонация как озвученное состояние, выражение эмоций и мыслей человека.</w:t>
      </w:r>
    </w:p>
    <w:p w14:paraId="0D00402F" w14:textId="77777777" w:rsidR="00AD1B97" w:rsidRPr="00DE6534" w:rsidRDefault="00AD1B97" w:rsidP="00AD1B97">
      <w:pPr>
        <w:widowControl w:val="0"/>
        <w:spacing w:line="322" w:lineRule="exact"/>
        <w:ind w:firstLine="740"/>
        <w:jc w:val="both"/>
        <w:rPr>
          <w:color w:val="000000"/>
          <w:lang w:bidi="ru-RU"/>
        </w:rPr>
      </w:pPr>
      <w:r w:rsidRPr="00DE6534">
        <w:rPr>
          <w:color w:val="000000"/>
          <w:lang w:bidi="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14:paraId="5DAB025F" w14:textId="77777777" w:rsidR="00AD1B97" w:rsidRPr="00DE6534" w:rsidRDefault="00AD1B97" w:rsidP="00972D55">
      <w:pPr>
        <w:widowControl w:val="0"/>
        <w:tabs>
          <w:tab w:val="left" w:pos="5146"/>
        </w:tabs>
        <w:spacing w:line="322" w:lineRule="exact"/>
        <w:ind w:firstLine="740"/>
        <w:jc w:val="both"/>
        <w:rPr>
          <w:color w:val="000000"/>
          <w:lang w:bidi="ru-RU"/>
        </w:rPr>
      </w:pPr>
      <w:r w:rsidRPr="00DE6534">
        <w:rPr>
          <w:color w:val="000000"/>
          <w:lang w:bidi="ru-RU"/>
        </w:rPr>
        <w:t>Музыкальная речь как способ общения между людьми, её эмоциональное воздействие. Композитор - исполнитель - слушатель.</w:t>
      </w:r>
      <w:r w:rsidR="00972D55" w:rsidRPr="00DE6534">
        <w:rPr>
          <w:color w:val="000000"/>
          <w:lang w:bidi="ru-RU"/>
        </w:rPr>
        <w:t xml:space="preserve"> Особенности музыкальной речи в </w:t>
      </w:r>
      <w:r w:rsidRPr="00DE6534">
        <w:rPr>
          <w:color w:val="000000"/>
          <w:lang w:bidi="ru-RU"/>
        </w:rPr>
        <w:t xml:space="preserve">сочинениях композиторов, </w:t>
      </w:r>
      <w:proofErr w:type="spellStart"/>
      <w:r w:rsidRPr="00DE6534">
        <w:rPr>
          <w:color w:val="000000"/>
          <w:lang w:bidi="ru-RU"/>
        </w:rPr>
        <w:t>еёвыразительный</w:t>
      </w:r>
      <w:proofErr w:type="spellEnd"/>
      <w:r w:rsidRPr="00DE6534">
        <w:rPr>
          <w:color w:val="000000"/>
          <w:lang w:bidi="ru-RU"/>
        </w:rPr>
        <w:t xml:space="preserve"> смысл. Нотная запись как способ фиксации музыкальной речи. Элементы нотной грамоты.</w:t>
      </w:r>
    </w:p>
    <w:p w14:paraId="0486D24E" w14:textId="77777777" w:rsidR="00AD1B97" w:rsidRPr="00DE6534" w:rsidRDefault="00AD1B97" w:rsidP="00AD1B97">
      <w:pPr>
        <w:widowControl w:val="0"/>
        <w:spacing w:line="322" w:lineRule="exact"/>
        <w:ind w:firstLine="740"/>
        <w:jc w:val="both"/>
        <w:rPr>
          <w:color w:val="000000"/>
          <w:lang w:bidi="ru-RU"/>
        </w:rPr>
      </w:pPr>
      <w:r w:rsidRPr="00DE6534">
        <w:rPr>
          <w:color w:val="000000"/>
          <w:lang w:bidi="ru-RU"/>
        </w:rPr>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14:paraId="433E9B01" w14:textId="77777777" w:rsidR="00AD1B97" w:rsidRPr="00DE6534" w:rsidRDefault="00AD1B97" w:rsidP="00AD1B97">
      <w:pPr>
        <w:widowControl w:val="0"/>
        <w:spacing w:line="322" w:lineRule="exact"/>
        <w:ind w:firstLine="800"/>
        <w:jc w:val="both"/>
        <w:rPr>
          <w:color w:val="000000"/>
          <w:lang w:bidi="ru-RU"/>
        </w:rPr>
      </w:pPr>
      <w:r w:rsidRPr="00DE6534">
        <w:rPr>
          <w:color w:val="000000"/>
          <w:lang w:bidi="ru-RU"/>
        </w:rPr>
        <w:t>Формы построения музыки как обобщённое выражение художественно - образного содержания произведений. Формы одночастные, двух - и трёхчастные, вариации, рондо и др.</w:t>
      </w:r>
    </w:p>
    <w:p w14:paraId="53CD56B2" w14:textId="77777777" w:rsidR="00AD1B97" w:rsidRPr="00C34387" w:rsidRDefault="00C34387" w:rsidP="00C34387">
      <w:pPr>
        <w:widowControl w:val="0"/>
        <w:tabs>
          <w:tab w:val="left" w:pos="4522"/>
          <w:tab w:val="left" w:pos="8245"/>
        </w:tabs>
        <w:spacing w:line="322" w:lineRule="exact"/>
        <w:ind w:firstLine="800"/>
        <w:jc w:val="both"/>
        <w:rPr>
          <w:b/>
          <w:bCs/>
          <w:color w:val="000000"/>
          <w:lang w:bidi="ru-RU"/>
        </w:rPr>
      </w:pPr>
      <w:r>
        <w:rPr>
          <w:b/>
          <w:bCs/>
          <w:color w:val="000000"/>
          <w:lang w:bidi="ru-RU"/>
        </w:rPr>
        <w:t xml:space="preserve">Музыкальные картины </w:t>
      </w:r>
      <w:r w:rsidR="00AD1B97" w:rsidRPr="00DE6534">
        <w:rPr>
          <w:b/>
          <w:bCs/>
          <w:color w:val="000000"/>
          <w:lang w:bidi="ru-RU"/>
        </w:rPr>
        <w:t xml:space="preserve">мира. </w:t>
      </w:r>
      <w:r>
        <w:rPr>
          <w:color w:val="000000"/>
          <w:lang w:bidi="ru-RU"/>
        </w:rPr>
        <w:t xml:space="preserve">Интонационное </w:t>
      </w:r>
      <w:r w:rsidR="00AD1B97" w:rsidRPr="00DE6534">
        <w:rPr>
          <w:color w:val="000000"/>
          <w:lang w:bidi="ru-RU"/>
        </w:rPr>
        <w:t>богатство</w:t>
      </w:r>
      <w:r>
        <w:rPr>
          <w:b/>
          <w:bCs/>
          <w:color w:val="000000"/>
          <w:lang w:bidi="ru-RU"/>
        </w:rPr>
        <w:t xml:space="preserve"> </w:t>
      </w:r>
      <w:r w:rsidR="00AD1B97" w:rsidRPr="00DE6534">
        <w:rPr>
          <w:color w:val="000000"/>
          <w:lang w:bidi="ru-RU"/>
        </w:rPr>
        <w:t xml:space="preserve">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вокальные). </w:t>
      </w:r>
    </w:p>
    <w:p w14:paraId="0783C2A2" w14:textId="77777777" w:rsidR="00AD1B97" w:rsidRPr="00DE6534" w:rsidRDefault="00AD1B97" w:rsidP="00972D55">
      <w:pPr>
        <w:widowControl w:val="0"/>
        <w:tabs>
          <w:tab w:val="left" w:pos="7392"/>
        </w:tabs>
        <w:spacing w:line="322" w:lineRule="exact"/>
        <w:ind w:firstLine="800"/>
        <w:jc w:val="both"/>
        <w:rPr>
          <w:color w:val="000000"/>
          <w:lang w:bidi="ru-RU"/>
        </w:rPr>
      </w:pPr>
      <w:r w:rsidRPr="00DE6534">
        <w:rPr>
          <w:color w:val="000000"/>
          <w:lang w:bidi="ru-RU"/>
        </w:rPr>
        <w:t>Различные виды музыки: вокальная, инструментальная, сольная, хоровая, оркестровая. Певческие голоса: детские, женские и мужские. Хоры: детский, мужской</w:t>
      </w:r>
      <w:r w:rsidR="00972D55" w:rsidRPr="00DE6534">
        <w:rPr>
          <w:color w:val="000000"/>
          <w:lang w:bidi="ru-RU"/>
        </w:rPr>
        <w:t>, женский, смешанный. Оркестры:</w:t>
      </w:r>
      <w:r w:rsidR="00C34387">
        <w:rPr>
          <w:color w:val="000000"/>
          <w:lang w:bidi="ru-RU"/>
        </w:rPr>
        <w:t xml:space="preserve"> </w:t>
      </w:r>
      <w:r w:rsidRPr="00DE6534">
        <w:rPr>
          <w:color w:val="000000"/>
          <w:lang w:bidi="ru-RU"/>
        </w:rPr>
        <w:t>симфонический,</w:t>
      </w:r>
      <w:r w:rsidR="00C34387">
        <w:rPr>
          <w:color w:val="000000"/>
          <w:lang w:bidi="ru-RU"/>
        </w:rPr>
        <w:t xml:space="preserve"> </w:t>
      </w:r>
      <w:r w:rsidRPr="00DE6534">
        <w:rPr>
          <w:color w:val="000000"/>
          <w:lang w:bidi="ru-RU"/>
        </w:rPr>
        <w:t>духовой, народных инструментов.</w:t>
      </w:r>
    </w:p>
    <w:p w14:paraId="64CE7DC4" w14:textId="77777777" w:rsidR="00AD1B97" w:rsidRPr="00DE6534" w:rsidRDefault="00AD1B97" w:rsidP="00AD1B97">
      <w:pPr>
        <w:widowControl w:val="0"/>
        <w:spacing w:line="322" w:lineRule="exact"/>
        <w:ind w:firstLine="800"/>
        <w:jc w:val="both"/>
        <w:rPr>
          <w:color w:val="000000"/>
          <w:lang w:bidi="ru-RU"/>
        </w:rPr>
      </w:pPr>
      <w:r w:rsidRPr="00DE6534">
        <w:rPr>
          <w:color w:val="000000"/>
          <w:lang w:bidi="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14:paraId="60BBBBE4" w14:textId="77777777" w:rsidR="00972D55" w:rsidRPr="002E70F9" w:rsidRDefault="00972D55" w:rsidP="00EA4161">
      <w:pPr>
        <w:pStyle w:val="afd"/>
        <w:spacing w:line="276" w:lineRule="auto"/>
        <w:rPr>
          <w:i/>
          <w:sz w:val="32"/>
          <w:szCs w:val="32"/>
        </w:rPr>
      </w:pPr>
      <w:bookmarkStart w:id="135" w:name="_Toc288394093"/>
      <w:bookmarkStart w:id="136" w:name="_Toc288410560"/>
      <w:bookmarkStart w:id="137" w:name="_Toc288410689"/>
      <w:bookmarkStart w:id="138" w:name="_Toc294246106"/>
    </w:p>
    <w:p w14:paraId="1D24050E" w14:textId="77777777" w:rsidR="00653A76" w:rsidRPr="00DE6534" w:rsidRDefault="002E70F9" w:rsidP="00EA4161">
      <w:pPr>
        <w:pStyle w:val="afd"/>
        <w:spacing w:line="276" w:lineRule="auto"/>
        <w:rPr>
          <w:sz w:val="24"/>
        </w:rPr>
      </w:pPr>
      <w:r w:rsidRPr="002E70F9">
        <w:rPr>
          <w:i/>
          <w:sz w:val="32"/>
          <w:szCs w:val="32"/>
        </w:rPr>
        <w:t xml:space="preserve">                     </w:t>
      </w:r>
      <w:r w:rsidR="000A5128" w:rsidRPr="002E70F9">
        <w:rPr>
          <w:i/>
          <w:sz w:val="32"/>
          <w:szCs w:val="32"/>
        </w:rPr>
        <w:t>.</w:t>
      </w:r>
      <w:r w:rsidR="00653A76" w:rsidRPr="002E70F9">
        <w:rPr>
          <w:i/>
          <w:sz w:val="32"/>
          <w:szCs w:val="32"/>
        </w:rPr>
        <w:t>Технология</w:t>
      </w:r>
      <w:bookmarkEnd w:id="135"/>
      <w:bookmarkEnd w:id="136"/>
      <w:bookmarkEnd w:id="137"/>
      <w:bookmarkEnd w:id="138"/>
    </w:p>
    <w:p w14:paraId="09E29ACB"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Общекультурные и </w:t>
      </w:r>
      <w:proofErr w:type="spellStart"/>
      <w:r w:rsidRPr="00DE6534">
        <w:rPr>
          <w:rFonts w:ascii="Times New Roman" w:hAnsi="Times New Roman"/>
          <w:b/>
          <w:bCs/>
          <w:color w:val="auto"/>
          <w:sz w:val="24"/>
          <w:szCs w:val="24"/>
        </w:rPr>
        <w:t>общетрудовые</w:t>
      </w:r>
      <w:proofErr w:type="spellEnd"/>
      <w:r w:rsidRPr="00DE6534">
        <w:rPr>
          <w:rFonts w:ascii="Times New Roman" w:hAnsi="Times New Roman"/>
          <w:b/>
          <w:bCs/>
          <w:color w:val="auto"/>
          <w:sz w:val="24"/>
          <w:szCs w:val="24"/>
        </w:rPr>
        <w:t xml:space="preserve"> компетенции. Основы культуры труда, самообслуживания</w:t>
      </w:r>
    </w:p>
    <w:p w14:paraId="555913C5"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E6534">
        <w:rPr>
          <w:rStyle w:val="Zag11"/>
          <w:rFonts w:eastAsia="@Arial Unicode MS"/>
          <w:i/>
          <w:iCs/>
        </w:rPr>
        <w:t>архитектура</w:t>
      </w:r>
      <w:r w:rsidRPr="00DE6534">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55844FB"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E6534">
        <w:rPr>
          <w:rStyle w:val="Zag11"/>
          <w:rFonts w:eastAsia="@Arial Unicode MS"/>
          <w:i/>
          <w:iCs/>
        </w:rPr>
        <w:t>традиции и творчество мастера в создании предметной среды (общее представление)</w:t>
      </w:r>
      <w:r w:rsidRPr="00DE6534">
        <w:rPr>
          <w:rStyle w:val="Zag11"/>
          <w:rFonts w:eastAsia="@Arial Unicode MS"/>
        </w:rPr>
        <w:t>.</w:t>
      </w:r>
    </w:p>
    <w:p w14:paraId="365B37E9"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E6534">
        <w:rPr>
          <w:rStyle w:val="Zag11"/>
          <w:rFonts w:eastAsia="@Arial Unicode MS"/>
          <w:i/>
          <w:iCs/>
        </w:rPr>
        <w:t>распределение рабочего времени</w:t>
      </w:r>
      <w:r w:rsidRPr="00DE6534">
        <w:rPr>
          <w:rStyle w:val="Zag11"/>
          <w:rFonts w:eastAsia="@Arial Unicode MS"/>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w:t>
      </w:r>
      <w:r w:rsidRPr="00DE6534">
        <w:rPr>
          <w:rStyle w:val="Zag11"/>
          <w:rFonts w:eastAsia="@Arial Unicode MS"/>
        </w:rPr>
        <w:lastRenderedPageBreak/>
        <w:t>осуществление сотрудничества, выполнение социальных ролей (руководитель и подчиненный).</w:t>
      </w:r>
    </w:p>
    <w:p w14:paraId="647CC09B"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20F5E7C8" w14:textId="77777777" w:rsidR="00653A76" w:rsidRDefault="00FB242B"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DE6534">
        <w:rPr>
          <w:rFonts w:ascii="Times New Roman" w:hAnsi="Times New Roman"/>
          <w:color w:val="auto"/>
          <w:sz w:val="24"/>
          <w:szCs w:val="24"/>
        </w:rPr>
        <w:t>.</w:t>
      </w:r>
    </w:p>
    <w:p w14:paraId="14C9A599" w14:textId="77777777" w:rsidR="00D017B0" w:rsidRPr="00DE6534" w:rsidRDefault="00D017B0" w:rsidP="00EA4161">
      <w:pPr>
        <w:pStyle w:val="a3"/>
        <w:spacing w:line="276" w:lineRule="auto"/>
        <w:ind w:firstLine="454"/>
        <w:rPr>
          <w:rFonts w:ascii="Times New Roman" w:hAnsi="Times New Roman"/>
          <w:b/>
          <w:bCs/>
          <w:color w:val="auto"/>
          <w:sz w:val="24"/>
          <w:szCs w:val="24"/>
        </w:rPr>
      </w:pPr>
    </w:p>
    <w:p w14:paraId="16E28C11"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Технология ручной обработки материалов. Элементы графической грамоты</w:t>
      </w:r>
    </w:p>
    <w:p w14:paraId="0C242578"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E6534">
        <w:rPr>
          <w:rStyle w:val="Zag11"/>
          <w:rFonts w:eastAsia="@Arial Unicode MS"/>
          <w:i/>
          <w:iCs/>
        </w:rPr>
        <w:t>Многообразие материалов и их практическое применение в жизни</w:t>
      </w:r>
      <w:r w:rsidRPr="00DE6534">
        <w:rPr>
          <w:rStyle w:val="Zag11"/>
          <w:rFonts w:eastAsia="@Arial Unicode MS"/>
        </w:rPr>
        <w:t>.</w:t>
      </w:r>
    </w:p>
    <w:p w14:paraId="61BE3665"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Подготовка материалов к работе. Экономное расходование материалов. </w:t>
      </w:r>
      <w:r w:rsidRPr="00DE6534">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E6534">
        <w:rPr>
          <w:rStyle w:val="Zag11"/>
          <w:rFonts w:eastAsia="@Arial Unicode MS"/>
        </w:rPr>
        <w:t>.</w:t>
      </w:r>
    </w:p>
    <w:p w14:paraId="5939BDAC" w14:textId="77777777" w:rsidR="00FB242B" w:rsidRPr="00DE6534" w:rsidRDefault="00FB242B"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172E486D"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E6534">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659D4860" w14:textId="77777777" w:rsidR="00653A76" w:rsidRPr="00DE6534" w:rsidRDefault="00FB242B" w:rsidP="00EA4161">
      <w:pPr>
        <w:tabs>
          <w:tab w:val="left" w:leader="dot" w:pos="624"/>
        </w:tabs>
        <w:spacing w:line="276" w:lineRule="auto"/>
        <w:ind w:firstLine="709"/>
        <w:jc w:val="both"/>
        <w:rPr>
          <w:rFonts w:eastAsia="@Arial Unicode MS"/>
          <w:b/>
          <w:bCs/>
          <w:color w:val="000000"/>
        </w:rPr>
      </w:pPr>
      <w:r w:rsidRPr="00DE6534">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E6534">
        <w:rPr>
          <w:rStyle w:val="Zag11"/>
          <w:rFonts w:eastAsia="@Arial Unicode MS"/>
          <w:i/>
          <w:iCs/>
        </w:rPr>
        <w:t>разрыва</w:t>
      </w:r>
      <w:r w:rsidRPr="00DE6534">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5DEE6F5A"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Конструирование и моделирование</w:t>
      </w:r>
    </w:p>
    <w:p w14:paraId="1F32BFCA"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E6534">
        <w:rPr>
          <w:rStyle w:val="Zag11"/>
          <w:rFonts w:eastAsia="@Arial Unicode MS"/>
          <w:i/>
          <w:iCs/>
        </w:rPr>
        <w:t>различные виды конструкций и способы их сборки</w:t>
      </w:r>
      <w:r w:rsidRPr="00DE653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78F47807" w14:textId="77777777" w:rsidR="00653A76" w:rsidRPr="00DE6534" w:rsidRDefault="00FB242B" w:rsidP="00EA4161">
      <w:pPr>
        <w:pStyle w:val="a3"/>
        <w:spacing w:line="276" w:lineRule="auto"/>
        <w:ind w:firstLine="454"/>
        <w:rPr>
          <w:rFonts w:ascii="Times New Roman" w:hAnsi="Times New Roman"/>
          <w:b/>
          <w:bCs/>
          <w:color w:val="auto"/>
          <w:sz w:val="24"/>
          <w:szCs w:val="24"/>
        </w:rPr>
      </w:pPr>
      <w:r w:rsidRPr="00DE6534">
        <w:rPr>
          <w:rStyle w:val="Zag11"/>
          <w:rFonts w:ascii="Times New Roman" w:eastAsia="@Arial Unicode MS" w:hAnsi="Times New Roman"/>
          <w:sz w:val="24"/>
          <w:szCs w:val="24"/>
        </w:rPr>
        <w:lastRenderedPageBreak/>
        <w:t xml:space="preserve">Конструирование и моделирование изделий из различных материалов по образцу, рисунку, простейшему </w:t>
      </w:r>
      <w:r w:rsidRPr="00DE6534">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DE6534">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14:paraId="55ADA7F7"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Практика работы на компьютере</w:t>
      </w:r>
    </w:p>
    <w:p w14:paraId="02119FA7"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Информация, ее отбор, анализ и систематизация. Способы получения, хранения, переработки информации.</w:t>
      </w:r>
    </w:p>
    <w:p w14:paraId="792672E0" w14:textId="77777777"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E6534">
        <w:rPr>
          <w:rStyle w:val="Zag11"/>
          <w:rFonts w:eastAsia="@Arial Unicode MS"/>
          <w:i/>
          <w:iCs/>
        </w:rPr>
        <w:t>общее представление о правилах клавиатурного письма</w:t>
      </w:r>
      <w:r w:rsidRPr="00DE6534">
        <w:rPr>
          <w:rStyle w:val="Zag11"/>
          <w:rFonts w:eastAsia="@Arial Unicode MS"/>
        </w:rPr>
        <w:t xml:space="preserve">, пользование мышью, использование простейших средств текстового редактора. </w:t>
      </w:r>
      <w:r w:rsidRPr="00DE6534">
        <w:rPr>
          <w:rStyle w:val="Zag11"/>
          <w:rFonts w:eastAsia="@Arial Unicode MS"/>
          <w:i/>
          <w:iCs/>
        </w:rPr>
        <w:t>Простейшие приемы поиска информации: по ключевым словам, каталогам</w:t>
      </w:r>
      <w:r w:rsidRPr="00DE6534">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5311F7D5" w14:textId="77777777" w:rsidR="00653A76" w:rsidRPr="00DE6534" w:rsidRDefault="00FB242B"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color w:val="auto"/>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DE6534">
        <w:rPr>
          <w:rStyle w:val="Zag11"/>
          <w:rFonts w:ascii="Times New Roman" w:eastAsia="@Arial Unicode MS" w:hAnsi="Times New Roman"/>
          <w:color w:val="auto"/>
          <w:sz w:val="24"/>
          <w:szCs w:val="24"/>
        </w:rPr>
        <w:t>Word</w:t>
      </w:r>
      <w:proofErr w:type="spellEnd"/>
      <w:r w:rsidRPr="00DE6534">
        <w:rPr>
          <w:rStyle w:val="Zag11"/>
          <w:rFonts w:ascii="Times New Roman" w:eastAsia="@Arial Unicode MS" w:hAnsi="Times New Roman"/>
          <w:color w:val="auto"/>
          <w:sz w:val="24"/>
          <w:szCs w:val="24"/>
        </w:rPr>
        <w:t xml:space="preserve"> и </w:t>
      </w:r>
      <w:proofErr w:type="spellStart"/>
      <w:r w:rsidRPr="00DE6534">
        <w:rPr>
          <w:rStyle w:val="Zag11"/>
          <w:rFonts w:ascii="Times New Roman" w:eastAsia="@Arial Unicode MS" w:hAnsi="Times New Roman"/>
          <w:color w:val="auto"/>
          <w:sz w:val="24"/>
          <w:szCs w:val="24"/>
        </w:rPr>
        <w:t>Power</w:t>
      </w:r>
      <w:proofErr w:type="spellEnd"/>
      <w:r w:rsidRPr="00DE6534">
        <w:rPr>
          <w:rStyle w:val="Zag11"/>
          <w:rFonts w:ascii="Times New Roman" w:eastAsia="@Arial Unicode MS" w:hAnsi="Times New Roman"/>
          <w:color w:val="auto"/>
          <w:sz w:val="24"/>
          <w:szCs w:val="24"/>
        </w:rPr>
        <w:t xml:space="preserve"> </w:t>
      </w:r>
      <w:proofErr w:type="spellStart"/>
      <w:r w:rsidRPr="00DE6534">
        <w:rPr>
          <w:rStyle w:val="Zag11"/>
          <w:rFonts w:ascii="Times New Roman" w:eastAsia="@Arial Unicode MS" w:hAnsi="Times New Roman"/>
          <w:color w:val="auto"/>
          <w:sz w:val="24"/>
          <w:szCs w:val="24"/>
        </w:rPr>
        <w:t>Point</w:t>
      </w:r>
      <w:proofErr w:type="spellEnd"/>
      <w:r w:rsidR="00653A76" w:rsidRPr="00DE6534">
        <w:rPr>
          <w:rFonts w:ascii="Times New Roman" w:hAnsi="Times New Roman"/>
          <w:iCs/>
          <w:color w:val="auto"/>
          <w:sz w:val="24"/>
          <w:szCs w:val="24"/>
        </w:rPr>
        <w:t>.</w:t>
      </w:r>
    </w:p>
    <w:p w14:paraId="735D8BE7" w14:textId="77777777" w:rsidR="004063F0" w:rsidRPr="00DE6534" w:rsidRDefault="004063F0" w:rsidP="00EA4161">
      <w:pPr>
        <w:pStyle w:val="afd"/>
        <w:spacing w:line="276" w:lineRule="auto"/>
        <w:rPr>
          <w:sz w:val="24"/>
        </w:rPr>
      </w:pPr>
      <w:bookmarkStart w:id="139" w:name="_Toc288394094"/>
      <w:bookmarkStart w:id="140" w:name="_Toc288410561"/>
      <w:bookmarkStart w:id="141" w:name="_Toc288410690"/>
      <w:bookmarkStart w:id="142" w:name="_Toc294246107"/>
    </w:p>
    <w:p w14:paraId="66CD21D7" w14:textId="77777777" w:rsidR="00653A76" w:rsidRPr="002E70F9" w:rsidRDefault="002E70F9" w:rsidP="00EA4161">
      <w:pPr>
        <w:pStyle w:val="afd"/>
        <w:spacing w:line="276" w:lineRule="auto"/>
        <w:rPr>
          <w:i/>
          <w:szCs w:val="28"/>
        </w:rPr>
      </w:pPr>
      <w:r>
        <w:rPr>
          <w:sz w:val="24"/>
        </w:rPr>
        <w:t xml:space="preserve">                            </w:t>
      </w:r>
      <w:r w:rsidR="00653A76" w:rsidRPr="002E70F9">
        <w:rPr>
          <w:i/>
          <w:szCs w:val="28"/>
        </w:rPr>
        <w:t>Физическая культура</w:t>
      </w:r>
      <w:bookmarkEnd w:id="139"/>
      <w:bookmarkEnd w:id="140"/>
      <w:bookmarkEnd w:id="141"/>
      <w:bookmarkEnd w:id="142"/>
    </w:p>
    <w:p w14:paraId="669817EF"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Знания о физической культуре</w:t>
      </w:r>
    </w:p>
    <w:p w14:paraId="73DB1C10"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Физическая культура. </w:t>
      </w:r>
      <w:r w:rsidRPr="00DE6534">
        <w:rPr>
          <w:rFonts w:ascii="Times New Roman" w:hAnsi="Times New Roman"/>
          <w:color w:val="auto"/>
          <w:sz w:val="24"/>
          <w:szCs w:val="24"/>
        </w:rPr>
        <w:t xml:space="preserve">Физическая культура как система </w:t>
      </w:r>
      <w:r w:rsidRPr="00DE6534">
        <w:rPr>
          <w:rFonts w:ascii="Times New Roman" w:hAnsi="Times New Roman"/>
          <w:color w:val="auto"/>
          <w:spacing w:val="2"/>
          <w:sz w:val="24"/>
          <w:szCs w:val="24"/>
        </w:rPr>
        <w:t xml:space="preserve">разнообразных форм занятий физическими упражнениями </w:t>
      </w:r>
      <w:r w:rsidRPr="00DE6534">
        <w:rPr>
          <w:rFonts w:ascii="Times New Roman" w:hAnsi="Times New Roman"/>
          <w:color w:val="auto"/>
          <w:sz w:val="24"/>
          <w:szCs w:val="24"/>
        </w:rPr>
        <w:t xml:space="preserve">по укреплению здоровья человека. Ходьба, </w:t>
      </w:r>
      <w:r w:rsidR="004063F0" w:rsidRPr="00DE6534">
        <w:rPr>
          <w:rFonts w:ascii="Times New Roman" w:hAnsi="Times New Roman"/>
          <w:color w:val="auto"/>
          <w:sz w:val="24"/>
          <w:szCs w:val="24"/>
        </w:rPr>
        <w:t>бег, прыжки, лазанье, ползание</w:t>
      </w:r>
      <w:r w:rsidRPr="00DE6534">
        <w:rPr>
          <w:rFonts w:ascii="Times New Roman" w:hAnsi="Times New Roman"/>
          <w:color w:val="auto"/>
          <w:sz w:val="24"/>
          <w:szCs w:val="24"/>
        </w:rPr>
        <w:t>.</w:t>
      </w:r>
    </w:p>
    <w:p w14:paraId="37D095C3"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Правила предупреждения травматизма во время занятий </w:t>
      </w:r>
      <w:r w:rsidRPr="00DE6534">
        <w:rPr>
          <w:rFonts w:ascii="Times New Roman" w:hAnsi="Times New Roman"/>
          <w:color w:val="auto"/>
          <w:sz w:val="24"/>
          <w:szCs w:val="24"/>
        </w:rPr>
        <w:t>физическими упражнениями: организация мест занятий, подбор одежды, обуви и инвентаря.</w:t>
      </w:r>
    </w:p>
    <w:p w14:paraId="580E2EBC"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Из истории физической культуры. </w:t>
      </w:r>
      <w:r w:rsidRPr="00DE6534">
        <w:rPr>
          <w:rFonts w:ascii="Times New Roman" w:hAnsi="Times New Roman"/>
          <w:color w:val="auto"/>
          <w:spacing w:val="2"/>
          <w:sz w:val="24"/>
          <w:szCs w:val="24"/>
        </w:rPr>
        <w:t xml:space="preserve">История развития </w:t>
      </w:r>
      <w:r w:rsidRPr="00DE6534">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3323B46B" w14:textId="77777777"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b/>
          <w:bCs/>
          <w:color w:val="auto"/>
          <w:spacing w:val="-4"/>
          <w:sz w:val="24"/>
          <w:szCs w:val="24"/>
        </w:rPr>
        <w:t xml:space="preserve">Физические упражнения. </w:t>
      </w:r>
      <w:r w:rsidRPr="00DE6534">
        <w:rPr>
          <w:rFonts w:ascii="Times New Roman" w:hAnsi="Times New Roman"/>
          <w:color w:val="auto"/>
          <w:spacing w:val="-4"/>
          <w:sz w:val="24"/>
          <w:szCs w:val="24"/>
        </w:rPr>
        <w:t>Физические упражнения, их вли</w:t>
      </w:r>
      <w:r w:rsidRPr="00DE6534">
        <w:rPr>
          <w:rFonts w:ascii="Times New Roman" w:hAnsi="Times New Roman"/>
          <w:color w:val="auto"/>
          <w:spacing w:val="-2"/>
          <w:sz w:val="24"/>
          <w:szCs w:val="24"/>
        </w:rPr>
        <w:t xml:space="preserve">яние на физическое развитие и развитие физических качеств. </w:t>
      </w:r>
      <w:r w:rsidRPr="00DE6534">
        <w:rPr>
          <w:rFonts w:ascii="Times New Roman" w:hAnsi="Times New Roman"/>
          <w:color w:val="auto"/>
          <w:spacing w:val="-4"/>
          <w:sz w:val="24"/>
          <w:szCs w:val="24"/>
        </w:rPr>
        <w:t>Физическая подготовка и её связь с развитием основных физи</w:t>
      </w:r>
      <w:r w:rsidRPr="00DE6534">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14:paraId="7BCD49B4"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Физическая нагрузка и её влияние на повышение частоты сердечных сокращений.</w:t>
      </w:r>
    </w:p>
    <w:p w14:paraId="0D91809F"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Способы физкультурной деятельности</w:t>
      </w:r>
    </w:p>
    <w:p w14:paraId="21FFFB8D" w14:textId="77777777"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b/>
          <w:bCs/>
          <w:color w:val="auto"/>
          <w:spacing w:val="2"/>
          <w:sz w:val="24"/>
          <w:szCs w:val="24"/>
        </w:rPr>
        <w:t xml:space="preserve">Самостоятельные занятия. </w:t>
      </w:r>
      <w:r w:rsidRPr="00DE6534">
        <w:rPr>
          <w:rFonts w:ascii="Times New Roman" w:hAnsi="Times New Roman"/>
          <w:color w:val="auto"/>
          <w:spacing w:val="2"/>
          <w:sz w:val="24"/>
          <w:szCs w:val="24"/>
        </w:rPr>
        <w:t xml:space="preserve">Составление режима </w:t>
      </w:r>
      <w:proofErr w:type="spellStart"/>
      <w:r w:rsidRPr="00DE6534">
        <w:rPr>
          <w:rFonts w:ascii="Times New Roman" w:hAnsi="Times New Roman"/>
          <w:color w:val="auto"/>
          <w:spacing w:val="2"/>
          <w:sz w:val="24"/>
          <w:szCs w:val="24"/>
        </w:rPr>
        <w:t>дня</w:t>
      </w:r>
      <w:proofErr w:type="gramStart"/>
      <w:r w:rsidRPr="00DE6534">
        <w:rPr>
          <w:rFonts w:ascii="Times New Roman" w:hAnsi="Times New Roman"/>
          <w:color w:val="auto"/>
          <w:spacing w:val="2"/>
          <w:sz w:val="24"/>
          <w:szCs w:val="24"/>
        </w:rPr>
        <w:t>.</w:t>
      </w:r>
      <w:r w:rsidRPr="00DE6534">
        <w:rPr>
          <w:rFonts w:ascii="Times New Roman" w:hAnsi="Times New Roman"/>
          <w:color w:val="auto"/>
          <w:spacing w:val="-2"/>
          <w:sz w:val="24"/>
          <w:szCs w:val="24"/>
        </w:rPr>
        <w:t>В</w:t>
      </w:r>
      <w:proofErr w:type="gramEnd"/>
      <w:r w:rsidRPr="00DE6534">
        <w:rPr>
          <w:rFonts w:ascii="Times New Roman" w:hAnsi="Times New Roman"/>
          <w:color w:val="auto"/>
          <w:spacing w:val="-2"/>
          <w:sz w:val="24"/>
          <w:szCs w:val="24"/>
        </w:rPr>
        <w:t>ыполнение</w:t>
      </w:r>
      <w:proofErr w:type="spellEnd"/>
      <w:r w:rsidRPr="00DE6534">
        <w:rPr>
          <w:rFonts w:ascii="Times New Roman" w:hAnsi="Times New Roman"/>
          <w:color w:val="auto"/>
          <w:spacing w:val="-2"/>
          <w:sz w:val="24"/>
          <w:szCs w:val="24"/>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74621501"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DE6534">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71CCBDD2"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lastRenderedPageBreak/>
        <w:t xml:space="preserve">Самостоятельные игры и развлечения. </w:t>
      </w:r>
      <w:r w:rsidRPr="00DE6534">
        <w:rPr>
          <w:rFonts w:ascii="Times New Roman" w:hAnsi="Times New Roman"/>
          <w:color w:val="auto"/>
          <w:sz w:val="24"/>
          <w:szCs w:val="24"/>
        </w:rPr>
        <w:t>Организация и проведение подвижных игр (на спортивных площадках и в спортивных залах).</w:t>
      </w:r>
    </w:p>
    <w:p w14:paraId="569B283C"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Физическое совершенствование</w:t>
      </w:r>
    </w:p>
    <w:p w14:paraId="196364E2" w14:textId="77777777" w:rsidR="00653A76" w:rsidRPr="00DE6534" w:rsidRDefault="00653A76" w:rsidP="00EA4161">
      <w:pPr>
        <w:pStyle w:val="a3"/>
        <w:spacing w:line="276" w:lineRule="auto"/>
        <w:ind w:firstLine="454"/>
        <w:rPr>
          <w:rFonts w:ascii="Times New Roman" w:hAnsi="Times New Roman"/>
          <w:color w:val="auto"/>
          <w:sz w:val="24"/>
          <w:szCs w:val="24"/>
        </w:rPr>
      </w:pPr>
      <w:proofErr w:type="spellStart"/>
      <w:r w:rsidRPr="00DE6534">
        <w:rPr>
          <w:rFonts w:ascii="Times New Roman" w:hAnsi="Times New Roman"/>
          <w:b/>
          <w:bCs/>
          <w:color w:val="auto"/>
          <w:sz w:val="24"/>
          <w:szCs w:val="24"/>
        </w:rPr>
        <w:t>Физкультурно­оздоровительная</w:t>
      </w:r>
      <w:proofErr w:type="spellEnd"/>
      <w:r w:rsidRPr="00DE6534">
        <w:rPr>
          <w:rFonts w:ascii="Times New Roman" w:hAnsi="Times New Roman"/>
          <w:b/>
          <w:bCs/>
          <w:color w:val="auto"/>
          <w:sz w:val="24"/>
          <w:szCs w:val="24"/>
        </w:rPr>
        <w:t xml:space="preserve"> деятельность. </w:t>
      </w:r>
      <w:r w:rsidRPr="00DE6534">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1521F8D6"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Комплексы упражнений на развитие физических качеств.</w:t>
      </w:r>
    </w:p>
    <w:p w14:paraId="5353EF33" w14:textId="77777777"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Комплексы дыхательных упражнений. Гимнастика для </w:t>
      </w:r>
      <w:r w:rsidRPr="00DE6534">
        <w:rPr>
          <w:rFonts w:ascii="Times New Roman" w:hAnsi="Times New Roman"/>
          <w:color w:val="auto"/>
          <w:sz w:val="24"/>
          <w:szCs w:val="24"/>
        </w:rPr>
        <w:t>глаз.</w:t>
      </w:r>
    </w:p>
    <w:p w14:paraId="560C5FFA" w14:textId="77777777" w:rsidR="00653A76" w:rsidRPr="00DE6534" w:rsidRDefault="00653A76" w:rsidP="00EA4161">
      <w:pPr>
        <w:pStyle w:val="a3"/>
        <w:spacing w:line="276" w:lineRule="auto"/>
        <w:ind w:firstLine="454"/>
        <w:rPr>
          <w:rFonts w:ascii="Times New Roman" w:hAnsi="Times New Roman"/>
          <w:b/>
          <w:bCs/>
          <w:color w:val="auto"/>
          <w:sz w:val="24"/>
          <w:szCs w:val="24"/>
        </w:rPr>
      </w:pPr>
      <w:proofErr w:type="spellStart"/>
      <w:r w:rsidRPr="00DE6534">
        <w:rPr>
          <w:rFonts w:ascii="Times New Roman" w:hAnsi="Times New Roman"/>
          <w:b/>
          <w:bCs/>
          <w:color w:val="auto"/>
          <w:sz w:val="24"/>
          <w:szCs w:val="24"/>
        </w:rPr>
        <w:t>Спорти</w:t>
      </w:r>
      <w:r w:rsidR="00755086" w:rsidRPr="00DE6534">
        <w:rPr>
          <w:rFonts w:ascii="Times New Roman" w:hAnsi="Times New Roman"/>
          <w:b/>
          <w:bCs/>
          <w:color w:val="auto"/>
          <w:sz w:val="24"/>
          <w:szCs w:val="24"/>
        </w:rPr>
        <w:t>вно­оздоровительная</w:t>
      </w:r>
      <w:proofErr w:type="spellEnd"/>
      <w:r w:rsidR="00755086" w:rsidRPr="00DE6534">
        <w:rPr>
          <w:rFonts w:ascii="Times New Roman" w:hAnsi="Times New Roman"/>
          <w:b/>
          <w:bCs/>
          <w:color w:val="auto"/>
          <w:sz w:val="24"/>
          <w:szCs w:val="24"/>
        </w:rPr>
        <w:t xml:space="preserve"> деятельность</w:t>
      </w:r>
      <w:r w:rsidRPr="00DE6534">
        <w:rPr>
          <w:rFonts w:ascii="Times New Roman" w:hAnsi="Times New Roman"/>
          <w:b/>
          <w:bCs/>
          <w:color w:val="auto"/>
          <w:sz w:val="24"/>
          <w:szCs w:val="24"/>
        </w:rPr>
        <w:t>.</w:t>
      </w:r>
    </w:p>
    <w:p w14:paraId="33CADB9A"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pacing w:val="2"/>
          <w:sz w:val="24"/>
          <w:szCs w:val="24"/>
        </w:rPr>
        <w:t xml:space="preserve">Гимнастика с основами акробатики. </w:t>
      </w:r>
      <w:r w:rsidRPr="00DE6534">
        <w:rPr>
          <w:rFonts w:ascii="Times New Roman" w:hAnsi="Times New Roman"/>
          <w:iCs/>
          <w:color w:val="auto"/>
          <w:spacing w:val="2"/>
          <w:sz w:val="24"/>
          <w:szCs w:val="24"/>
        </w:rPr>
        <w:t xml:space="preserve">Организующие </w:t>
      </w:r>
      <w:r w:rsidRPr="00DE6534">
        <w:rPr>
          <w:rFonts w:ascii="Times New Roman" w:hAnsi="Times New Roman"/>
          <w:iCs/>
          <w:color w:val="auto"/>
          <w:sz w:val="24"/>
          <w:szCs w:val="24"/>
        </w:rPr>
        <w:t xml:space="preserve">команды и приёмы. </w:t>
      </w:r>
      <w:r w:rsidRPr="00DE6534">
        <w:rPr>
          <w:rFonts w:ascii="Times New Roman" w:hAnsi="Times New Roman"/>
          <w:color w:val="auto"/>
          <w:sz w:val="24"/>
          <w:szCs w:val="24"/>
        </w:rPr>
        <w:t>Строевые действия в шеренге и колонне; выполнение строевых команд.</w:t>
      </w:r>
    </w:p>
    <w:p w14:paraId="08577E5D"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Акробатические упражнения. </w:t>
      </w:r>
      <w:r w:rsidRPr="00DE6534">
        <w:rPr>
          <w:rFonts w:ascii="Times New Roman" w:hAnsi="Times New Roman"/>
          <w:color w:val="auto"/>
          <w:sz w:val="24"/>
          <w:szCs w:val="24"/>
        </w:rPr>
        <w:t>Упоры; седы; упражнения</w:t>
      </w:r>
      <w:r w:rsidR="00303300">
        <w:rPr>
          <w:rFonts w:ascii="Times New Roman" w:hAnsi="Times New Roman"/>
          <w:color w:val="auto"/>
          <w:sz w:val="24"/>
          <w:szCs w:val="24"/>
        </w:rPr>
        <w:t xml:space="preserve"> </w:t>
      </w:r>
      <w:r w:rsidRPr="00DE6534">
        <w:rPr>
          <w:rFonts w:ascii="Times New Roman" w:hAnsi="Times New Roman"/>
          <w:color w:val="auto"/>
          <w:sz w:val="24"/>
          <w:szCs w:val="24"/>
        </w:rPr>
        <w:t>в группировке; перекаты; стойка на лопатках; кувырки вперёд и назад; гимнастический мост.</w:t>
      </w:r>
    </w:p>
    <w:p w14:paraId="1F9759FA"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Акробатические комбинации. </w:t>
      </w:r>
      <w:r w:rsidRPr="00DE6534">
        <w:rPr>
          <w:rFonts w:ascii="Times New Roman" w:hAnsi="Times New Roman"/>
          <w:color w:val="auto"/>
          <w:sz w:val="24"/>
          <w:szCs w:val="24"/>
        </w:rPr>
        <w:t>Например: 1)</w:t>
      </w:r>
      <w:r w:rsidRPr="00DE6534">
        <w:rPr>
          <w:rFonts w:ascii="Times New Roman" w:hAnsi="Times New Roman"/>
          <w:color w:val="auto"/>
          <w:sz w:val="24"/>
          <w:szCs w:val="24"/>
        </w:rPr>
        <w:t> </w:t>
      </w:r>
      <w:r w:rsidRPr="00DE6534">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DE6534">
        <w:rPr>
          <w:rFonts w:ascii="Times New Roman" w:hAnsi="Times New Roman"/>
          <w:color w:val="auto"/>
          <w:spacing w:val="2"/>
          <w:sz w:val="24"/>
          <w:szCs w:val="24"/>
        </w:rPr>
        <w:t>на руки в упор присев; 2)</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кувырок вперёд в упор присев, </w:t>
      </w:r>
      <w:r w:rsidRPr="00DE6534">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14:paraId="0C639B66"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4"/>
          <w:sz w:val="24"/>
          <w:szCs w:val="24"/>
        </w:rPr>
        <w:t xml:space="preserve">Упражнения на низкой гимнастической перекладине: </w:t>
      </w:r>
      <w:r w:rsidRPr="00DE6534">
        <w:rPr>
          <w:rFonts w:ascii="Times New Roman" w:hAnsi="Times New Roman"/>
          <w:color w:val="auto"/>
          <w:spacing w:val="-4"/>
          <w:sz w:val="24"/>
          <w:szCs w:val="24"/>
        </w:rPr>
        <w:t xml:space="preserve">висы, </w:t>
      </w:r>
      <w:proofErr w:type="spellStart"/>
      <w:r w:rsidRPr="00DE6534">
        <w:rPr>
          <w:rFonts w:ascii="Times New Roman" w:hAnsi="Times New Roman"/>
          <w:color w:val="auto"/>
          <w:sz w:val="24"/>
          <w:szCs w:val="24"/>
        </w:rPr>
        <w:t>перемахи</w:t>
      </w:r>
      <w:proofErr w:type="spellEnd"/>
      <w:r w:rsidRPr="00DE6534">
        <w:rPr>
          <w:rFonts w:ascii="Times New Roman" w:hAnsi="Times New Roman"/>
          <w:color w:val="auto"/>
          <w:sz w:val="24"/>
          <w:szCs w:val="24"/>
        </w:rPr>
        <w:t>.</w:t>
      </w:r>
    </w:p>
    <w:p w14:paraId="644D47C8"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Гимнастическая комбинация. </w:t>
      </w:r>
      <w:r w:rsidRPr="00DE6534">
        <w:rPr>
          <w:rFonts w:ascii="Times New Roman" w:hAnsi="Times New Roman"/>
          <w:color w:val="auto"/>
          <w:spacing w:val="2"/>
          <w:sz w:val="24"/>
          <w:szCs w:val="24"/>
        </w:rPr>
        <w:t xml:space="preserve">Например, из виса стоя </w:t>
      </w:r>
      <w:r w:rsidRPr="00DE6534">
        <w:rPr>
          <w:rFonts w:ascii="Times New Roman" w:hAnsi="Times New Roman"/>
          <w:color w:val="auto"/>
          <w:sz w:val="24"/>
          <w:szCs w:val="24"/>
        </w:rPr>
        <w:t xml:space="preserve">присев толчком двумя ногами </w:t>
      </w:r>
      <w:proofErr w:type="spellStart"/>
      <w:r w:rsidRPr="00DE6534">
        <w:rPr>
          <w:rFonts w:ascii="Times New Roman" w:hAnsi="Times New Roman"/>
          <w:color w:val="auto"/>
          <w:sz w:val="24"/>
          <w:szCs w:val="24"/>
        </w:rPr>
        <w:t>перемах</w:t>
      </w:r>
      <w:proofErr w:type="spellEnd"/>
      <w:r w:rsidRPr="00DE6534">
        <w:rPr>
          <w:rFonts w:ascii="Times New Roman" w:hAnsi="Times New Roman"/>
          <w:color w:val="auto"/>
          <w:sz w:val="24"/>
          <w:szCs w:val="24"/>
        </w:rPr>
        <w:t xml:space="preserve">, согнув ноги, в вис </w:t>
      </w:r>
      <w:r w:rsidRPr="00DE6534">
        <w:rPr>
          <w:rFonts w:ascii="Times New Roman" w:hAnsi="Times New Roman"/>
          <w:color w:val="auto"/>
          <w:spacing w:val="2"/>
          <w:sz w:val="24"/>
          <w:szCs w:val="24"/>
        </w:rPr>
        <w:t xml:space="preserve">сзади согнувшись, опускание назад в вис стоя и обратное </w:t>
      </w:r>
      <w:r w:rsidRPr="00DE6534">
        <w:rPr>
          <w:rFonts w:ascii="Times New Roman" w:hAnsi="Times New Roman"/>
          <w:color w:val="auto"/>
          <w:sz w:val="24"/>
          <w:szCs w:val="24"/>
        </w:rPr>
        <w:t>движение через вис сзади согнувшись со сходом вперёд ноги.</w:t>
      </w:r>
    </w:p>
    <w:p w14:paraId="03C7B88C"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Опорный прыжок: </w:t>
      </w:r>
      <w:r w:rsidRPr="00DE6534">
        <w:rPr>
          <w:rFonts w:ascii="Times New Roman" w:hAnsi="Times New Roman"/>
          <w:color w:val="auto"/>
          <w:sz w:val="24"/>
          <w:szCs w:val="24"/>
        </w:rPr>
        <w:t>с разбега через гимнастического козла.</w:t>
      </w:r>
    </w:p>
    <w:p w14:paraId="1FFF9420"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pacing w:val="2"/>
          <w:sz w:val="24"/>
          <w:szCs w:val="24"/>
        </w:rPr>
        <w:t xml:space="preserve">Гимнастические упражнения прикладного характера. </w:t>
      </w:r>
      <w:r w:rsidRPr="00DE6534">
        <w:rPr>
          <w:rFonts w:ascii="Times New Roman" w:hAnsi="Times New Roman"/>
          <w:color w:val="auto"/>
          <w:spacing w:val="2"/>
          <w:sz w:val="24"/>
          <w:szCs w:val="24"/>
        </w:rPr>
        <w:t xml:space="preserve">Прыжки со скакалкой. Передвижение по гимнастической </w:t>
      </w:r>
      <w:r w:rsidRPr="00DE6534">
        <w:rPr>
          <w:rFonts w:ascii="Times New Roman" w:hAnsi="Times New Roman"/>
          <w:color w:val="auto"/>
          <w:sz w:val="24"/>
          <w:szCs w:val="24"/>
        </w:rPr>
        <w:t xml:space="preserve">стенке. Преодоление полосы препятствий с элементами лазанья и </w:t>
      </w:r>
      <w:proofErr w:type="spellStart"/>
      <w:r w:rsidRPr="00DE6534">
        <w:rPr>
          <w:rFonts w:ascii="Times New Roman" w:hAnsi="Times New Roman"/>
          <w:color w:val="auto"/>
          <w:sz w:val="24"/>
          <w:szCs w:val="24"/>
        </w:rPr>
        <w:t>перелезания</w:t>
      </w:r>
      <w:proofErr w:type="spellEnd"/>
      <w:r w:rsidRPr="00DE6534">
        <w:rPr>
          <w:rFonts w:ascii="Times New Roman" w:hAnsi="Times New Roman"/>
          <w:color w:val="auto"/>
          <w:sz w:val="24"/>
          <w:szCs w:val="24"/>
        </w:rPr>
        <w:t xml:space="preserve">, </w:t>
      </w:r>
      <w:proofErr w:type="spellStart"/>
      <w:r w:rsidRPr="00DE6534">
        <w:rPr>
          <w:rFonts w:ascii="Times New Roman" w:hAnsi="Times New Roman"/>
          <w:color w:val="auto"/>
          <w:sz w:val="24"/>
          <w:szCs w:val="24"/>
        </w:rPr>
        <w:t>переползания</w:t>
      </w:r>
      <w:proofErr w:type="spellEnd"/>
      <w:r w:rsidRPr="00DE6534">
        <w:rPr>
          <w:rFonts w:ascii="Times New Roman" w:hAnsi="Times New Roman"/>
          <w:color w:val="auto"/>
          <w:sz w:val="24"/>
          <w:szCs w:val="24"/>
        </w:rPr>
        <w:t>, передвижение по наклонной гимнастической скамейке.</w:t>
      </w:r>
    </w:p>
    <w:p w14:paraId="2AE24B1F"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Лёгкая атлетика. </w:t>
      </w:r>
      <w:r w:rsidRPr="00DE6534">
        <w:rPr>
          <w:rFonts w:ascii="Times New Roman" w:hAnsi="Times New Roman"/>
          <w:iCs/>
          <w:color w:val="auto"/>
          <w:sz w:val="24"/>
          <w:szCs w:val="24"/>
        </w:rPr>
        <w:t xml:space="preserve">Беговые упражнения: </w:t>
      </w:r>
      <w:r w:rsidRPr="00DE6534">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4668A047"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Прыжковые упражнения: </w:t>
      </w:r>
      <w:r w:rsidRPr="00DE6534">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14:paraId="36D9B097"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Броски: </w:t>
      </w:r>
      <w:r w:rsidRPr="00DE6534">
        <w:rPr>
          <w:rFonts w:ascii="Times New Roman" w:hAnsi="Times New Roman"/>
          <w:color w:val="auto"/>
          <w:sz w:val="24"/>
          <w:szCs w:val="24"/>
        </w:rPr>
        <w:t>большого мяча (1 кг) на дальность разными способами.</w:t>
      </w:r>
    </w:p>
    <w:p w14:paraId="585860CE"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z w:val="24"/>
          <w:szCs w:val="24"/>
        </w:rPr>
        <w:t xml:space="preserve">Метание: </w:t>
      </w:r>
      <w:r w:rsidRPr="00DE6534">
        <w:rPr>
          <w:rFonts w:ascii="Times New Roman" w:hAnsi="Times New Roman"/>
          <w:color w:val="auto"/>
          <w:sz w:val="24"/>
          <w:szCs w:val="24"/>
        </w:rPr>
        <w:t>малого мяча в вертикальную цель и на дальность.</w:t>
      </w:r>
    </w:p>
    <w:p w14:paraId="51869168"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Подвижные и спортивные игры. </w:t>
      </w:r>
      <w:r w:rsidRPr="00DE6534">
        <w:rPr>
          <w:rFonts w:ascii="Times New Roman" w:hAnsi="Times New Roman"/>
          <w:iCs/>
          <w:color w:val="auto"/>
          <w:sz w:val="24"/>
          <w:szCs w:val="24"/>
        </w:rPr>
        <w:t xml:space="preserve">На материале гимнастики с основами акробатики: </w:t>
      </w:r>
      <w:r w:rsidRPr="00DE6534">
        <w:rPr>
          <w:rFonts w:ascii="Times New Roman" w:hAnsi="Times New Roman"/>
          <w:color w:val="auto"/>
          <w:sz w:val="24"/>
          <w:szCs w:val="24"/>
        </w:rPr>
        <w:t>игровые задания с исполь</w:t>
      </w:r>
      <w:r w:rsidRPr="00DE6534">
        <w:rPr>
          <w:rFonts w:ascii="Times New Roman" w:hAnsi="Times New Roman"/>
          <w:color w:val="auto"/>
          <w:spacing w:val="2"/>
          <w:sz w:val="24"/>
          <w:szCs w:val="24"/>
        </w:rPr>
        <w:t xml:space="preserve">зованием строевых упражнений, упражнений на внимание, </w:t>
      </w:r>
      <w:r w:rsidRPr="00DE6534">
        <w:rPr>
          <w:rFonts w:ascii="Times New Roman" w:hAnsi="Times New Roman"/>
          <w:color w:val="auto"/>
          <w:sz w:val="24"/>
          <w:szCs w:val="24"/>
        </w:rPr>
        <w:t>силу, ловкость и координацию.</w:t>
      </w:r>
    </w:p>
    <w:p w14:paraId="32852311"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На материале лёгкой атлетики: </w:t>
      </w:r>
      <w:r w:rsidRPr="00DE6534">
        <w:rPr>
          <w:rFonts w:ascii="Times New Roman" w:hAnsi="Times New Roman"/>
          <w:color w:val="auto"/>
          <w:sz w:val="24"/>
          <w:szCs w:val="24"/>
        </w:rPr>
        <w:t>прыжки, бег, метания и броски; упражнения на координацию, выносливость и быстроту.</w:t>
      </w:r>
    </w:p>
    <w:p w14:paraId="389F0650"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На материале спортивных игр:</w:t>
      </w:r>
    </w:p>
    <w:p w14:paraId="47C1FB50"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Футбол: </w:t>
      </w:r>
      <w:r w:rsidRPr="00DE6534">
        <w:rPr>
          <w:rFonts w:ascii="Times New Roman" w:hAnsi="Times New Roman"/>
          <w:color w:val="auto"/>
          <w:sz w:val="24"/>
          <w:szCs w:val="24"/>
        </w:rPr>
        <w:t>удар по неподвижному и катящемуся мячу; оста</w:t>
      </w:r>
      <w:r w:rsidRPr="00DE6534">
        <w:rPr>
          <w:rFonts w:ascii="Times New Roman" w:hAnsi="Times New Roman"/>
          <w:color w:val="auto"/>
          <w:spacing w:val="2"/>
          <w:sz w:val="24"/>
          <w:szCs w:val="24"/>
        </w:rPr>
        <w:t xml:space="preserve">новка мяча; ведение мяча; подвижные игры на материале </w:t>
      </w:r>
      <w:r w:rsidRPr="00DE6534">
        <w:rPr>
          <w:rFonts w:ascii="Times New Roman" w:hAnsi="Times New Roman"/>
          <w:color w:val="auto"/>
          <w:sz w:val="24"/>
          <w:szCs w:val="24"/>
        </w:rPr>
        <w:t>футбола.</w:t>
      </w:r>
    </w:p>
    <w:p w14:paraId="77D2F424"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Баскетбол: </w:t>
      </w:r>
      <w:r w:rsidRPr="00DE6534">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14:paraId="72ECFF3D" w14:textId="77777777"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 xml:space="preserve">Волейбол: </w:t>
      </w:r>
      <w:r w:rsidRPr="00DE6534">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14:paraId="0908B23D" w14:textId="77777777"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lastRenderedPageBreak/>
        <w:t>Общеразвивающие упражнения</w:t>
      </w:r>
    </w:p>
    <w:p w14:paraId="2DAA7101"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гимнастики с основами акробатики</w:t>
      </w:r>
    </w:p>
    <w:p w14:paraId="7EBDF898"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Развитие гибкости: </w:t>
      </w:r>
      <w:r w:rsidRPr="00DE6534">
        <w:rPr>
          <w:rFonts w:ascii="Times New Roman" w:hAnsi="Times New Roman"/>
          <w:color w:val="auto"/>
          <w:spacing w:val="2"/>
          <w:sz w:val="24"/>
          <w:szCs w:val="24"/>
        </w:rPr>
        <w:t xml:space="preserve">широкие стойки на ногах; </w:t>
      </w:r>
      <w:proofErr w:type="spellStart"/>
      <w:r w:rsidRPr="00DE6534">
        <w:rPr>
          <w:rFonts w:ascii="Times New Roman" w:hAnsi="Times New Roman"/>
          <w:color w:val="auto"/>
          <w:spacing w:val="2"/>
          <w:sz w:val="24"/>
          <w:szCs w:val="24"/>
        </w:rPr>
        <w:t>ходьба</w:t>
      </w:r>
      <w:r w:rsidRPr="00DE6534">
        <w:rPr>
          <w:rFonts w:ascii="Times New Roman" w:hAnsi="Times New Roman"/>
          <w:color w:val="auto"/>
          <w:sz w:val="24"/>
          <w:szCs w:val="24"/>
        </w:rPr>
        <w:t>с</w:t>
      </w:r>
      <w:proofErr w:type="spellEnd"/>
      <w:r w:rsidRPr="00DE6534">
        <w:rPr>
          <w:rFonts w:ascii="Times New Roman" w:hAnsi="Times New Roman"/>
          <w:color w:val="auto"/>
          <w:sz w:val="24"/>
          <w:szCs w:val="24"/>
        </w:rPr>
        <w:t xml:space="preserve"> включением широкого шага, глубоких выпадов, в приседе, со взмахом ногами; наклоны вперёд, назад, в сторону в стойках на ногах, в </w:t>
      </w:r>
      <w:proofErr w:type="spellStart"/>
      <w:r w:rsidRPr="00DE6534">
        <w:rPr>
          <w:rFonts w:ascii="Times New Roman" w:hAnsi="Times New Roman"/>
          <w:color w:val="auto"/>
          <w:sz w:val="24"/>
          <w:szCs w:val="24"/>
        </w:rPr>
        <w:t>седах</w:t>
      </w:r>
      <w:proofErr w:type="spellEnd"/>
      <w:r w:rsidRPr="00DE6534">
        <w:rPr>
          <w:rFonts w:ascii="Times New Roman" w:hAnsi="Times New Roman"/>
          <w:color w:val="auto"/>
          <w:sz w:val="24"/>
          <w:szCs w:val="24"/>
        </w:rPr>
        <w:t xml:space="preserve">; выпады и </w:t>
      </w:r>
      <w:proofErr w:type="spellStart"/>
      <w:r w:rsidRPr="00DE6534">
        <w:rPr>
          <w:rFonts w:ascii="Times New Roman" w:hAnsi="Times New Roman"/>
          <w:color w:val="auto"/>
          <w:sz w:val="24"/>
          <w:szCs w:val="24"/>
        </w:rPr>
        <w:t>полушпагаты</w:t>
      </w:r>
      <w:proofErr w:type="spellEnd"/>
      <w:r w:rsidRPr="00DE6534">
        <w:rPr>
          <w:rFonts w:ascii="Times New Roman" w:hAnsi="Times New Roman"/>
          <w:color w:val="auto"/>
          <w:sz w:val="24"/>
          <w:szCs w:val="24"/>
        </w:rPr>
        <w:t xml:space="preserve"> на месте; «</w:t>
      </w:r>
      <w:proofErr w:type="spellStart"/>
      <w:r w:rsidRPr="00DE6534">
        <w:rPr>
          <w:rFonts w:ascii="Times New Roman" w:hAnsi="Times New Roman"/>
          <w:color w:val="auto"/>
          <w:sz w:val="24"/>
          <w:szCs w:val="24"/>
        </w:rPr>
        <w:t>выкруты</w:t>
      </w:r>
      <w:proofErr w:type="spellEnd"/>
      <w:r w:rsidRPr="00DE6534">
        <w:rPr>
          <w:rFonts w:ascii="Times New Roman" w:hAnsi="Times New Roman"/>
          <w:color w:val="auto"/>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DE6534">
        <w:rPr>
          <w:rFonts w:ascii="Times New Roman" w:hAnsi="Times New Roman"/>
          <w:color w:val="auto"/>
          <w:spacing w:val="2"/>
          <w:sz w:val="24"/>
          <w:szCs w:val="24"/>
        </w:rPr>
        <w:t xml:space="preserve">упражнений, включающие в себя максимальное сгибание </w:t>
      </w:r>
      <w:r w:rsidRPr="00DE6534">
        <w:rPr>
          <w:rFonts w:ascii="Times New Roman" w:hAnsi="Times New Roman"/>
          <w:color w:val="auto"/>
          <w:sz w:val="24"/>
          <w:szCs w:val="24"/>
        </w:rPr>
        <w:t xml:space="preserve">и </w:t>
      </w:r>
      <w:proofErr w:type="spellStart"/>
      <w:r w:rsidRPr="00DE6534">
        <w:rPr>
          <w:rFonts w:ascii="Times New Roman" w:hAnsi="Times New Roman"/>
          <w:color w:val="auto"/>
          <w:spacing w:val="2"/>
          <w:sz w:val="24"/>
          <w:szCs w:val="24"/>
        </w:rPr>
        <w:t>прогибание</w:t>
      </w:r>
      <w:proofErr w:type="spellEnd"/>
      <w:r w:rsidRPr="00DE6534">
        <w:rPr>
          <w:rFonts w:ascii="Times New Roman" w:hAnsi="Times New Roman"/>
          <w:color w:val="auto"/>
          <w:spacing w:val="2"/>
          <w:sz w:val="24"/>
          <w:szCs w:val="24"/>
        </w:rPr>
        <w:t xml:space="preserve"> туловища (в стойках и </w:t>
      </w:r>
      <w:proofErr w:type="spellStart"/>
      <w:r w:rsidRPr="00DE6534">
        <w:rPr>
          <w:rFonts w:ascii="Times New Roman" w:hAnsi="Times New Roman"/>
          <w:color w:val="auto"/>
          <w:spacing w:val="2"/>
          <w:sz w:val="24"/>
          <w:szCs w:val="24"/>
        </w:rPr>
        <w:t>седах</w:t>
      </w:r>
      <w:proofErr w:type="spellEnd"/>
      <w:r w:rsidRPr="00DE6534">
        <w:rPr>
          <w:rFonts w:ascii="Times New Roman" w:hAnsi="Times New Roman"/>
          <w:color w:val="auto"/>
          <w:spacing w:val="2"/>
          <w:sz w:val="24"/>
          <w:szCs w:val="24"/>
        </w:rPr>
        <w:t xml:space="preserve">); индивидуальные </w:t>
      </w:r>
      <w:r w:rsidRPr="00DE6534">
        <w:rPr>
          <w:rFonts w:ascii="Times New Roman" w:hAnsi="Times New Roman"/>
          <w:color w:val="auto"/>
          <w:sz w:val="24"/>
          <w:szCs w:val="24"/>
        </w:rPr>
        <w:t>комплексы по развитию гибкости.</w:t>
      </w:r>
    </w:p>
    <w:p w14:paraId="58F6D920"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Развитие координации: </w:t>
      </w:r>
      <w:r w:rsidRPr="00DE6534">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E6534">
        <w:rPr>
          <w:rFonts w:ascii="Times New Roman" w:hAnsi="Times New Roman"/>
          <w:color w:val="auto"/>
          <w:spacing w:val="2"/>
          <w:sz w:val="24"/>
          <w:szCs w:val="24"/>
        </w:rPr>
        <w:t>настической скамейке</w:t>
      </w:r>
      <w:r w:rsidRPr="00DE6534">
        <w:rPr>
          <w:rFonts w:ascii="Times New Roman" w:hAnsi="Times New Roman"/>
          <w:color w:val="auto"/>
          <w:sz w:val="24"/>
          <w:szCs w:val="24"/>
        </w:rPr>
        <w:t xml:space="preserve">; воспроизведение заданной игровой позы; игры на </w:t>
      </w:r>
      <w:r w:rsidRPr="00DE6534">
        <w:rPr>
          <w:rFonts w:ascii="Times New Roman" w:hAnsi="Times New Roman"/>
          <w:color w:val="auto"/>
          <w:spacing w:val="2"/>
          <w:sz w:val="24"/>
          <w:szCs w:val="24"/>
        </w:rPr>
        <w:t xml:space="preserve">переключение внимания, на расслабление мышц рук, ног, </w:t>
      </w:r>
      <w:r w:rsidRPr="00DE6534">
        <w:rPr>
          <w:rFonts w:ascii="Times New Roman" w:hAnsi="Times New Roman"/>
          <w:color w:val="auto"/>
          <w:sz w:val="24"/>
          <w:szCs w:val="24"/>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DE6534">
        <w:rPr>
          <w:rFonts w:ascii="Times New Roman" w:hAnsi="Times New Roman"/>
          <w:color w:val="auto"/>
          <w:sz w:val="24"/>
          <w:szCs w:val="24"/>
        </w:rPr>
        <w:t>перелезание</w:t>
      </w:r>
      <w:proofErr w:type="spellEnd"/>
      <w:r w:rsidRPr="00DE6534">
        <w:rPr>
          <w:rFonts w:ascii="Times New Roman" w:hAnsi="Times New Roman"/>
          <w:color w:val="auto"/>
          <w:sz w:val="24"/>
          <w:szCs w:val="24"/>
        </w:rPr>
        <w:t xml:space="preserve"> через горку </w:t>
      </w:r>
      <w:proofErr w:type="spellStart"/>
      <w:r w:rsidRPr="00DE6534">
        <w:rPr>
          <w:rFonts w:ascii="Times New Roman" w:hAnsi="Times New Roman"/>
          <w:color w:val="auto"/>
          <w:sz w:val="24"/>
          <w:szCs w:val="24"/>
        </w:rPr>
        <w:t>матов;комплексы</w:t>
      </w:r>
      <w:proofErr w:type="spellEnd"/>
      <w:r w:rsidRPr="00DE6534">
        <w:rPr>
          <w:rFonts w:ascii="Times New Roman" w:hAnsi="Times New Roman"/>
          <w:color w:val="auto"/>
          <w:sz w:val="24"/>
          <w:szCs w:val="24"/>
        </w:rPr>
        <w:t xml:space="preserve"> упражнений на </w:t>
      </w:r>
      <w:proofErr w:type="spellStart"/>
      <w:r w:rsidRPr="00DE6534">
        <w:rPr>
          <w:rFonts w:ascii="Times New Roman" w:hAnsi="Times New Roman"/>
          <w:color w:val="auto"/>
          <w:sz w:val="24"/>
          <w:szCs w:val="24"/>
        </w:rPr>
        <w:t>координациюс</w:t>
      </w:r>
      <w:proofErr w:type="spellEnd"/>
      <w:r w:rsidRPr="00DE6534">
        <w:rPr>
          <w:rFonts w:ascii="Times New Roman" w:hAnsi="Times New Roman"/>
          <w:color w:val="auto"/>
          <w:sz w:val="24"/>
          <w:szCs w:val="24"/>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E6534">
        <w:rPr>
          <w:rFonts w:ascii="Times New Roman" w:hAnsi="Times New Roman"/>
          <w:color w:val="auto"/>
          <w:spacing w:val="2"/>
          <w:sz w:val="24"/>
          <w:szCs w:val="24"/>
        </w:rPr>
        <w:t>нения на расслабление отдельных мышечных групп; пере</w:t>
      </w:r>
      <w:r w:rsidRPr="00DE6534">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14:paraId="10F48ED9"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Формирование осанки: </w:t>
      </w:r>
      <w:r w:rsidRPr="00DE6534">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1118D5BB" w14:textId="77777777"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iCs/>
          <w:color w:val="auto"/>
          <w:sz w:val="24"/>
          <w:szCs w:val="24"/>
        </w:rPr>
        <w:t xml:space="preserve">Развитие силовых способностей: </w:t>
      </w:r>
      <w:r w:rsidRPr="00DE6534">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E6534">
        <w:rPr>
          <w:rFonts w:ascii="Times New Roman" w:hAnsi="Times New Roman"/>
          <w:color w:val="auto"/>
          <w:spacing w:val="-2"/>
          <w:sz w:val="24"/>
          <w:szCs w:val="24"/>
        </w:rPr>
        <w:t xml:space="preserve">шечных групп и увеличивающимся отягощением; лазанье </w:t>
      </w:r>
      <w:r w:rsidRPr="00DE6534">
        <w:rPr>
          <w:rFonts w:ascii="Times New Roman" w:hAnsi="Times New Roman"/>
          <w:color w:val="auto"/>
          <w:spacing w:val="2"/>
          <w:sz w:val="24"/>
          <w:szCs w:val="24"/>
        </w:rPr>
        <w:t>с дополнительным отягощением на поясе (по гимнастиче</w:t>
      </w:r>
      <w:r w:rsidRPr="00DE6534">
        <w:rPr>
          <w:rFonts w:ascii="Times New Roman" w:hAnsi="Times New Roman"/>
          <w:color w:val="auto"/>
          <w:spacing w:val="-2"/>
          <w:sz w:val="24"/>
          <w:szCs w:val="24"/>
        </w:rPr>
        <w:t xml:space="preserve">ской стенке и наклонной гимнастической скамейке в упоре </w:t>
      </w:r>
      <w:r w:rsidRPr="00DE6534">
        <w:rPr>
          <w:rFonts w:ascii="Times New Roman" w:hAnsi="Times New Roman"/>
          <w:color w:val="auto"/>
          <w:sz w:val="24"/>
          <w:szCs w:val="24"/>
        </w:rPr>
        <w:t xml:space="preserve">на коленях и в упоре присев); </w:t>
      </w:r>
      <w:proofErr w:type="spellStart"/>
      <w:r w:rsidRPr="00DE6534">
        <w:rPr>
          <w:rFonts w:ascii="Times New Roman" w:hAnsi="Times New Roman"/>
          <w:color w:val="auto"/>
          <w:sz w:val="24"/>
          <w:szCs w:val="24"/>
        </w:rPr>
        <w:t>перелезание</w:t>
      </w:r>
      <w:proofErr w:type="spellEnd"/>
      <w:r w:rsidRPr="00DE6534">
        <w:rPr>
          <w:rFonts w:ascii="Times New Roman" w:hAnsi="Times New Roman"/>
          <w:color w:val="auto"/>
          <w:sz w:val="24"/>
          <w:szCs w:val="24"/>
        </w:rPr>
        <w:t xml:space="preserve"> и перепрыгива</w:t>
      </w:r>
      <w:r w:rsidRPr="00DE6534">
        <w:rPr>
          <w:rFonts w:ascii="Times New Roman" w:hAnsi="Times New Roman"/>
          <w:color w:val="auto"/>
          <w:spacing w:val="2"/>
          <w:sz w:val="24"/>
          <w:szCs w:val="24"/>
        </w:rPr>
        <w:t xml:space="preserve">ние через препятствия с опорой на руки; подтягивание в </w:t>
      </w:r>
      <w:r w:rsidRPr="00DE6534">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DE6534">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14:paraId="00CC1192" w14:textId="77777777"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лёгкой атлетики</w:t>
      </w:r>
    </w:p>
    <w:p w14:paraId="2FCACF14" w14:textId="77777777"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pacing w:val="2"/>
          <w:sz w:val="22"/>
          <w:szCs w:val="24"/>
        </w:rPr>
        <w:t xml:space="preserve">Развитие координации: </w:t>
      </w:r>
      <w:r w:rsidRPr="00F53E47">
        <w:rPr>
          <w:rFonts w:ascii="Times New Roman" w:hAnsi="Times New Roman"/>
          <w:color w:val="auto"/>
          <w:spacing w:val="2"/>
          <w:sz w:val="22"/>
          <w:szCs w:val="24"/>
        </w:rPr>
        <w:t>бег с изменяющимся направле</w:t>
      </w:r>
      <w:r w:rsidRPr="00F53E47">
        <w:rPr>
          <w:rFonts w:ascii="Times New Roman" w:hAnsi="Times New Roman"/>
          <w:color w:val="auto"/>
          <w:sz w:val="22"/>
          <w:szCs w:val="24"/>
        </w:rPr>
        <w:t xml:space="preserve">нием по ограниченной опоре; </w:t>
      </w:r>
      <w:proofErr w:type="spellStart"/>
      <w:r w:rsidRPr="00F53E47">
        <w:rPr>
          <w:rFonts w:ascii="Times New Roman" w:hAnsi="Times New Roman"/>
          <w:color w:val="auto"/>
          <w:sz w:val="22"/>
          <w:szCs w:val="24"/>
        </w:rPr>
        <w:t>пробегание</w:t>
      </w:r>
      <w:proofErr w:type="spellEnd"/>
      <w:r w:rsidRPr="00F53E47">
        <w:rPr>
          <w:rFonts w:ascii="Times New Roman" w:hAnsi="Times New Roman"/>
          <w:color w:val="auto"/>
          <w:sz w:val="22"/>
          <w:szCs w:val="24"/>
        </w:rPr>
        <w:t xml:space="preserve"> коротких отрезков из разных исходных положений; прыжки через скакалку на месте на одной ноге и двух ногах поочерёдно.</w:t>
      </w:r>
    </w:p>
    <w:p w14:paraId="1276FF39" w14:textId="77777777" w:rsidR="00653A76" w:rsidRPr="00F53E47" w:rsidRDefault="00653A76" w:rsidP="00EA4161">
      <w:pPr>
        <w:pStyle w:val="a3"/>
        <w:spacing w:line="276" w:lineRule="auto"/>
        <w:ind w:firstLine="454"/>
        <w:rPr>
          <w:rFonts w:ascii="Times New Roman" w:hAnsi="Times New Roman"/>
          <w:iCs/>
          <w:color w:val="auto"/>
          <w:spacing w:val="2"/>
          <w:sz w:val="22"/>
          <w:szCs w:val="24"/>
        </w:rPr>
      </w:pPr>
      <w:r w:rsidRPr="00F53E47">
        <w:rPr>
          <w:rFonts w:ascii="Times New Roman" w:hAnsi="Times New Roman"/>
          <w:iCs/>
          <w:color w:val="auto"/>
          <w:spacing w:val="2"/>
          <w:sz w:val="22"/>
          <w:szCs w:val="24"/>
        </w:rPr>
        <w:t xml:space="preserve">Развитие быстроты: </w:t>
      </w:r>
      <w:r w:rsidRPr="00F53E47">
        <w:rPr>
          <w:rFonts w:ascii="Times New Roman" w:hAnsi="Times New Roman"/>
          <w:color w:val="auto"/>
          <w:spacing w:val="2"/>
          <w:sz w:val="22"/>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53E47">
        <w:rPr>
          <w:rFonts w:ascii="Times New Roman" w:hAnsi="Times New Roman"/>
          <w:color w:val="auto"/>
          <w:spacing w:val="2"/>
          <w:sz w:val="22"/>
          <w:szCs w:val="24"/>
        </w:rPr>
        <w:br/>
      </w:r>
      <w:r w:rsidRPr="00F53E47">
        <w:rPr>
          <w:rFonts w:ascii="Times New Roman" w:hAnsi="Times New Roman"/>
          <w:color w:val="auto"/>
          <w:sz w:val="22"/>
          <w:szCs w:val="24"/>
        </w:rPr>
        <w:t>положений; броски в стенку и ловля теннисного мяча в мак</w:t>
      </w:r>
      <w:r w:rsidRPr="00F53E47">
        <w:rPr>
          <w:rFonts w:ascii="Times New Roman" w:hAnsi="Times New Roman"/>
          <w:color w:val="auto"/>
          <w:spacing w:val="2"/>
          <w:sz w:val="22"/>
          <w:szCs w:val="24"/>
        </w:rPr>
        <w:t>симальном темпе, из раз</w:t>
      </w:r>
      <w:r w:rsidR="00A22907" w:rsidRPr="00F53E47">
        <w:rPr>
          <w:rFonts w:ascii="Times New Roman" w:hAnsi="Times New Roman"/>
          <w:color w:val="auto"/>
          <w:spacing w:val="2"/>
          <w:sz w:val="22"/>
          <w:szCs w:val="24"/>
        </w:rPr>
        <w:t>ных исходных положений, с пово</w:t>
      </w:r>
      <w:r w:rsidRPr="00F53E47">
        <w:rPr>
          <w:rFonts w:ascii="Times New Roman" w:hAnsi="Times New Roman"/>
          <w:color w:val="auto"/>
          <w:spacing w:val="2"/>
          <w:sz w:val="22"/>
          <w:szCs w:val="24"/>
        </w:rPr>
        <w:t>ротами.</w:t>
      </w:r>
    </w:p>
    <w:p w14:paraId="7A29DB39" w14:textId="77777777"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z w:val="22"/>
          <w:szCs w:val="24"/>
        </w:rPr>
        <w:lastRenderedPageBreak/>
        <w:t xml:space="preserve">Развитие выносливости: </w:t>
      </w:r>
      <w:r w:rsidRPr="00F53E47">
        <w:rPr>
          <w:rFonts w:ascii="Times New Roman" w:hAnsi="Times New Roman"/>
          <w:color w:val="auto"/>
          <w:sz w:val="22"/>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53E47">
        <w:rPr>
          <w:rFonts w:ascii="Times New Roman" w:hAnsi="Times New Roman"/>
          <w:color w:val="auto"/>
          <w:sz w:val="22"/>
          <w:szCs w:val="24"/>
        </w:rPr>
        <w:noBreakHyphen/>
        <w:t>минутный бег.</w:t>
      </w:r>
    </w:p>
    <w:p w14:paraId="32CC1407" w14:textId="77777777" w:rsidR="00F53E47" w:rsidRDefault="00653A76" w:rsidP="00F53E47">
      <w:pPr>
        <w:pStyle w:val="a3"/>
        <w:spacing w:line="276" w:lineRule="auto"/>
        <w:ind w:firstLine="454"/>
        <w:rPr>
          <w:rFonts w:ascii="Times New Roman" w:hAnsi="Times New Roman"/>
          <w:color w:val="auto"/>
          <w:sz w:val="22"/>
          <w:szCs w:val="24"/>
        </w:rPr>
      </w:pPr>
      <w:r w:rsidRPr="00F53E47">
        <w:rPr>
          <w:rFonts w:ascii="Times New Roman" w:hAnsi="Times New Roman"/>
          <w:iCs/>
          <w:color w:val="auto"/>
          <w:sz w:val="22"/>
          <w:szCs w:val="24"/>
        </w:rPr>
        <w:t xml:space="preserve">Развитие силовых способностей: </w:t>
      </w:r>
      <w:r w:rsidRPr="00F53E47">
        <w:rPr>
          <w:rFonts w:ascii="Times New Roman" w:hAnsi="Times New Roman"/>
          <w:color w:val="auto"/>
          <w:sz w:val="22"/>
          <w:szCs w:val="24"/>
        </w:rPr>
        <w:t xml:space="preserve">повторное выполнение </w:t>
      </w:r>
      <w:proofErr w:type="spellStart"/>
      <w:r w:rsidRPr="00F53E47">
        <w:rPr>
          <w:rFonts w:ascii="Times New Roman" w:hAnsi="Times New Roman"/>
          <w:color w:val="auto"/>
          <w:spacing w:val="-2"/>
          <w:sz w:val="22"/>
          <w:szCs w:val="24"/>
        </w:rPr>
        <w:t>многоскоков</w:t>
      </w:r>
      <w:proofErr w:type="spellEnd"/>
      <w:r w:rsidRPr="00F53E47">
        <w:rPr>
          <w:rFonts w:ascii="Times New Roman" w:hAnsi="Times New Roman"/>
          <w:color w:val="auto"/>
          <w:spacing w:val="-2"/>
          <w:sz w:val="22"/>
          <w:szCs w:val="24"/>
        </w:rPr>
        <w:t>; повторное преодоление препятствий (15—20 см);</w:t>
      </w:r>
      <w:r w:rsidRPr="00F53E47">
        <w:rPr>
          <w:rFonts w:ascii="Times New Roman" w:hAnsi="Times New Roman"/>
          <w:color w:val="auto"/>
          <w:sz w:val="22"/>
          <w:szCs w:val="24"/>
        </w:rPr>
        <w:t xml:space="preserve">передача набивного мяча (1 кг) в максимальном темпе, по </w:t>
      </w:r>
      <w:r w:rsidRPr="00F53E47">
        <w:rPr>
          <w:rFonts w:ascii="Times New Roman" w:hAnsi="Times New Roman"/>
          <w:color w:val="auto"/>
          <w:spacing w:val="2"/>
          <w:sz w:val="22"/>
          <w:szCs w:val="24"/>
        </w:rPr>
        <w:t xml:space="preserve">кругу, из разных исходных положений; метание набивных </w:t>
      </w:r>
      <w:r w:rsidRPr="00F53E47">
        <w:rPr>
          <w:rFonts w:ascii="Times New Roman" w:hAnsi="Times New Roman"/>
          <w:color w:val="auto"/>
          <w:sz w:val="22"/>
          <w:szCs w:val="24"/>
        </w:rPr>
        <w:t xml:space="preserve">мячей (1—2 кг) одной рукой и двумя руками из разных исходных положений и различными способами (сверху, сбоку, </w:t>
      </w:r>
      <w:r w:rsidRPr="00F53E47">
        <w:rPr>
          <w:rFonts w:ascii="Times New Roman" w:hAnsi="Times New Roman"/>
          <w:color w:val="auto"/>
          <w:spacing w:val="2"/>
          <w:sz w:val="22"/>
          <w:szCs w:val="24"/>
        </w:rPr>
        <w:t xml:space="preserve">снизу, от груди); повторное выполнение беговых </w:t>
      </w:r>
      <w:proofErr w:type="spellStart"/>
      <w:r w:rsidRPr="00F53E47">
        <w:rPr>
          <w:rFonts w:ascii="Times New Roman" w:hAnsi="Times New Roman"/>
          <w:color w:val="auto"/>
          <w:spacing w:val="2"/>
          <w:sz w:val="22"/>
          <w:szCs w:val="24"/>
        </w:rPr>
        <w:t>нагрузок</w:t>
      </w:r>
      <w:r w:rsidRPr="00F53E47">
        <w:rPr>
          <w:rFonts w:ascii="Times New Roman" w:hAnsi="Times New Roman"/>
          <w:color w:val="auto"/>
          <w:sz w:val="22"/>
          <w:szCs w:val="24"/>
        </w:rPr>
        <w:t>в</w:t>
      </w:r>
      <w:proofErr w:type="spellEnd"/>
      <w:r w:rsidRPr="00F53E47">
        <w:rPr>
          <w:rFonts w:ascii="Times New Roman" w:hAnsi="Times New Roman"/>
          <w:color w:val="auto"/>
          <w:sz w:val="22"/>
          <w:szCs w:val="24"/>
        </w:rPr>
        <w:t xml:space="preserve">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53E47">
        <w:rPr>
          <w:rFonts w:ascii="Times New Roman" w:hAnsi="Times New Roman"/>
          <w:color w:val="auto"/>
          <w:sz w:val="22"/>
          <w:szCs w:val="24"/>
        </w:rPr>
        <w:t>полуприседе</w:t>
      </w:r>
      <w:proofErr w:type="spellEnd"/>
      <w:r w:rsidRPr="00F53E47">
        <w:rPr>
          <w:rFonts w:ascii="Times New Roman" w:hAnsi="Times New Roman"/>
          <w:color w:val="auto"/>
          <w:sz w:val="22"/>
          <w:szCs w:val="24"/>
        </w:rPr>
        <w:t xml:space="preserve"> и приседе; запрыгивание с последующим спрыгиванием.</w:t>
      </w:r>
    </w:p>
    <w:p w14:paraId="5A292B94" w14:textId="77777777" w:rsidR="00377F28" w:rsidRPr="00F53E47" w:rsidRDefault="002E70F9" w:rsidP="00F53E47">
      <w:pPr>
        <w:pStyle w:val="a3"/>
        <w:spacing w:line="276" w:lineRule="auto"/>
        <w:ind w:firstLine="454"/>
        <w:rPr>
          <w:rFonts w:ascii="Times New Roman" w:hAnsi="Times New Roman"/>
          <w:color w:val="auto"/>
          <w:sz w:val="22"/>
          <w:szCs w:val="24"/>
        </w:rPr>
      </w:pPr>
      <w:r>
        <w:rPr>
          <w:b/>
          <w:spacing w:val="6"/>
          <w:sz w:val="28"/>
          <w:szCs w:val="28"/>
        </w:rPr>
        <w:t xml:space="preserve"> 5.</w:t>
      </w:r>
      <w:r w:rsidR="00377F28" w:rsidRPr="00DE6534">
        <w:rPr>
          <w:b/>
          <w:spacing w:val="6"/>
          <w:sz w:val="28"/>
          <w:szCs w:val="28"/>
        </w:rPr>
        <w:t xml:space="preserve"> </w:t>
      </w:r>
      <w:r w:rsidR="00377F28" w:rsidRPr="00DE6534">
        <w:rPr>
          <w:b/>
          <w:sz w:val="28"/>
          <w:szCs w:val="28"/>
        </w:rPr>
        <w:t>Программа духовно-нравственного развития и воспитания обучающихся на ступени начального общего образования</w:t>
      </w:r>
    </w:p>
    <w:p w14:paraId="7879C133" w14:textId="77777777" w:rsidR="00377F28" w:rsidRPr="00DE6534" w:rsidRDefault="002E70F9" w:rsidP="00377F28">
      <w:pPr>
        <w:jc w:val="center"/>
        <w:rPr>
          <w:b/>
        </w:rPr>
      </w:pPr>
      <w:r>
        <w:rPr>
          <w:b/>
        </w:rPr>
        <w:t xml:space="preserve">5.1 </w:t>
      </w:r>
      <w:r w:rsidR="00377F28" w:rsidRPr="00DE6534">
        <w:rPr>
          <w:b/>
        </w:rPr>
        <w:t>. Цель и задачи духовно-нравственного развития и воспитания обучающихся</w:t>
      </w:r>
    </w:p>
    <w:p w14:paraId="71F5CC11" w14:textId="77777777" w:rsidR="00377F28" w:rsidRPr="00DE6534" w:rsidRDefault="00377F28" w:rsidP="00377F28">
      <w:pPr>
        <w:jc w:val="center"/>
        <w:rPr>
          <w:b/>
        </w:rPr>
      </w:pPr>
      <w:r w:rsidRPr="00DE6534">
        <w:rPr>
          <w:b/>
        </w:rPr>
        <w:t>ступени начального общего образования</w:t>
      </w:r>
    </w:p>
    <w:p w14:paraId="7DA2A2D4" w14:textId="77777777" w:rsidR="00377F28" w:rsidRPr="00DE6534" w:rsidRDefault="00377F28" w:rsidP="00377F28">
      <w:pPr>
        <w:framePr w:wrap="none" w:vAnchor="page" w:hAnchor="page" w:x="2003" w:y="2291"/>
        <w:rPr>
          <w:sz w:val="0"/>
          <w:szCs w:val="0"/>
        </w:rPr>
      </w:pPr>
    </w:p>
    <w:p w14:paraId="634DAC8E" w14:textId="77777777" w:rsidR="00377F28" w:rsidRPr="00DE6534" w:rsidRDefault="00E4569F" w:rsidP="00377F28">
      <w:pPr>
        <w:pStyle w:val="afff2"/>
        <w:jc w:val="both"/>
        <w:rPr>
          <w:rFonts w:ascii="Times New Roman" w:hAnsi="Times New Roman"/>
          <w:b/>
          <w:sz w:val="24"/>
          <w:szCs w:val="24"/>
        </w:rPr>
      </w:pPr>
      <w:r w:rsidRPr="00DE6534">
        <w:rPr>
          <w:rFonts w:ascii="Times New Roman" w:hAnsi="Times New Roman"/>
          <w:b/>
          <w:noProof/>
          <w:sz w:val="24"/>
          <w:szCs w:val="24"/>
          <w:lang w:eastAsia="ru-RU"/>
        </w:rPr>
        <w:drawing>
          <wp:anchor distT="0" distB="0" distL="114300" distR="114300" simplePos="0" relativeHeight="251662848" behindDoc="1" locked="0" layoutInCell="1" allowOverlap="1" wp14:anchorId="0DB16973" wp14:editId="6A270903">
            <wp:simplePos x="0" y="0"/>
            <wp:positionH relativeFrom="column">
              <wp:posOffset>243205</wp:posOffset>
            </wp:positionH>
            <wp:positionV relativeFrom="paragraph">
              <wp:posOffset>86995</wp:posOffset>
            </wp:positionV>
            <wp:extent cx="5332730" cy="4120515"/>
            <wp:effectExtent l="19050" t="0" r="1270" b="0"/>
            <wp:wrapTight wrapText="bothSides">
              <wp:wrapPolygon edited="0">
                <wp:start x="-77" y="0"/>
                <wp:lineTo x="-77" y="21470"/>
                <wp:lineTo x="21605" y="21470"/>
                <wp:lineTo x="21605" y="0"/>
                <wp:lineTo x="-77" y="0"/>
              </wp:wrapPolygon>
            </wp:wrapTight>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730" cy="4120515"/>
                    </a:xfrm>
                    <a:prstGeom prst="rect">
                      <a:avLst/>
                    </a:prstGeom>
                    <a:noFill/>
                    <a:ln w="9525">
                      <a:noFill/>
                      <a:miter lim="800000"/>
                      <a:headEnd/>
                      <a:tailEnd/>
                    </a:ln>
                  </pic:spPr>
                </pic:pic>
              </a:graphicData>
            </a:graphic>
          </wp:anchor>
        </w:drawing>
      </w:r>
    </w:p>
    <w:p w14:paraId="35E1A212" w14:textId="77777777" w:rsidR="00377F28" w:rsidRPr="00DE6534" w:rsidRDefault="00377F28" w:rsidP="00377F28">
      <w:pPr>
        <w:pStyle w:val="afff2"/>
        <w:jc w:val="both"/>
        <w:rPr>
          <w:rFonts w:ascii="Times New Roman" w:hAnsi="Times New Roman"/>
          <w:b/>
          <w:sz w:val="24"/>
          <w:szCs w:val="24"/>
        </w:rPr>
      </w:pPr>
    </w:p>
    <w:p w14:paraId="2C136841" w14:textId="77777777" w:rsidR="00377F28" w:rsidRPr="00DE6534" w:rsidRDefault="00377F28" w:rsidP="00377F28">
      <w:pPr>
        <w:pStyle w:val="afff2"/>
        <w:jc w:val="both"/>
        <w:rPr>
          <w:rFonts w:ascii="Times New Roman" w:hAnsi="Times New Roman"/>
          <w:b/>
          <w:sz w:val="24"/>
          <w:szCs w:val="24"/>
        </w:rPr>
      </w:pPr>
    </w:p>
    <w:p w14:paraId="7F9345AC" w14:textId="77777777" w:rsidR="00377F28" w:rsidRPr="00DE6534" w:rsidRDefault="00377F28" w:rsidP="00377F28">
      <w:pPr>
        <w:pStyle w:val="afff2"/>
        <w:jc w:val="both"/>
        <w:rPr>
          <w:rFonts w:ascii="Times New Roman" w:hAnsi="Times New Roman"/>
          <w:b/>
          <w:sz w:val="24"/>
          <w:szCs w:val="24"/>
        </w:rPr>
      </w:pPr>
    </w:p>
    <w:p w14:paraId="4FE4E34D" w14:textId="77777777" w:rsidR="00377F28" w:rsidRPr="00DE6534" w:rsidRDefault="00377F28" w:rsidP="00377F28">
      <w:pPr>
        <w:pStyle w:val="afff2"/>
        <w:jc w:val="both"/>
        <w:rPr>
          <w:rFonts w:ascii="Times New Roman" w:hAnsi="Times New Roman"/>
          <w:b/>
          <w:sz w:val="24"/>
          <w:szCs w:val="24"/>
        </w:rPr>
      </w:pPr>
    </w:p>
    <w:p w14:paraId="1AF0D8B7" w14:textId="77777777" w:rsidR="00377F28" w:rsidRPr="00DE6534" w:rsidRDefault="00377F28" w:rsidP="00377F28">
      <w:pPr>
        <w:pStyle w:val="afff2"/>
        <w:jc w:val="both"/>
        <w:rPr>
          <w:rFonts w:ascii="Times New Roman" w:hAnsi="Times New Roman"/>
          <w:b/>
          <w:sz w:val="24"/>
          <w:szCs w:val="24"/>
        </w:rPr>
      </w:pPr>
    </w:p>
    <w:p w14:paraId="24B6B2DC" w14:textId="77777777" w:rsidR="00377F28" w:rsidRPr="00DE6534" w:rsidRDefault="00377F28" w:rsidP="00377F28">
      <w:pPr>
        <w:pStyle w:val="afff2"/>
        <w:jc w:val="both"/>
        <w:rPr>
          <w:rFonts w:ascii="Times New Roman" w:hAnsi="Times New Roman"/>
          <w:b/>
          <w:sz w:val="24"/>
          <w:szCs w:val="24"/>
        </w:rPr>
      </w:pPr>
    </w:p>
    <w:p w14:paraId="0FF85540" w14:textId="77777777" w:rsidR="00377F28" w:rsidRPr="00DE6534" w:rsidRDefault="00377F28" w:rsidP="00377F28">
      <w:pPr>
        <w:pStyle w:val="afff2"/>
        <w:jc w:val="both"/>
        <w:rPr>
          <w:rFonts w:ascii="Times New Roman" w:hAnsi="Times New Roman"/>
          <w:b/>
          <w:sz w:val="24"/>
          <w:szCs w:val="24"/>
        </w:rPr>
      </w:pPr>
    </w:p>
    <w:p w14:paraId="44EB3BFC" w14:textId="77777777" w:rsidR="00377F28" w:rsidRPr="00DE6534" w:rsidRDefault="00377F28" w:rsidP="00377F28">
      <w:pPr>
        <w:pStyle w:val="afff2"/>
        <w:jc w:val="both"/>
        <w:rPr>
          <w:rFonts w:ascii="Times New Roman" w:hAnsi="Times New Roman"/>
          <w:b/>
          <w:sz w:val="24"/>
          <w:szCs w:val="24"/>
        </w:rPr>
      </w:pPr>
    </w:p>
    <w:p w14:paraId="0F69142F" w14:textId="77777777" w:rsidR="00377F28" w:rsidRPr="00DE6534" w:rsidRDefault="00377F28" w:rsidP="00377F28">
      <w:pPr>
        <w:pStyle w:val="afff2"/>
        <w:jc w:val="both"/>
        <w:rPr>
          <w:rFonts w:ascii="Times New Roman" w:hAnsi="Times New Roman"/>
          <w:b/>
          <w:sz w:val="24"/>
          <w:szCs w:val="24"/>
        </w:rPr>
      </w:pPr>
    </w:p>
    <w:p w14:paraId="4D37F630" w14:textId="77777777" w:rsidR="00377F28" w:rsidRPr="00DE6534" w:rsidRDefault="00377F28" w:rsidP="00377F28">
      <w:pPr>
        <w:pStyle w:val="afff2"/>
        <w:jc w:val="both"/>
        <w:rPr>
          <w:rFonts w:ascii="Times New Roman" w:hAnsi="Times New Roman"/>
          <w:b/>
          <w:sz w:val="24"/>
          <w:szCs w:val="24"/>
        </w:rPr>
      </w:pPr>
    </w:p>
    <w:p w14:paraId="76EC623B" w14:textId="77777777" w:rsidR="00377F28" w:rsidRPr="00DE6534" w:rsidRDefault="00377F28" w:rsidP="00377F28">
      <w:pPr>
        <w:pStyle w:val="afff2"/>
        <w:jc w:val="both"/>
        <w:rPr>
          <w:rFonts w:ascii="Times New Roman" w:hAnsi="Times New Roman"/>
          <w:b/>
          <w:sz w:val="24"/>
          <w:szCs w:val="24"/>
        </w:rPr>
      </w:pPr>
    </w:p>
    <w:p w14:paraId="6581669F" w14:textId="77777777" w:rsidR="00377F28" w:rsidRPr="00DE6534" w:rsidRDefault="00377F28" w:rsidP="00377F28">
      <w:pPr>
        <w:pStyle w:val="afff2"/>
        <w:jc w:val="both"/>
        <w:rPr>
          <w:rFonts w:ascii="Times New Roman" w:hAnsi="Times New Roman"/>
          <w:b/>
          <w:sz w:val="24"/>
          <w:szCs w:val="24"/>
        </w:rPr>
      </w:pPr>
    </w:p>
    <w:p w14:paraId="304ABEE6" w14:textId="77777777" w:rsidR="00377F28" w:rsidRPr="00DE6534" w:rsidRDefault="00377F28" w:rsidP="00377F28">
      <w:pPr>
        <w:pStyle w:val="afff2"/>
        <w:jc w:val="both"/>
        <w:rPr>
          <w:rFonts w:ascii="Times New Roman" w:hAnsi="Times New Roman"/>
          <w:b/>
          <w:sz w:val="24"/>
          <w:szCs w:val="24"/>
        </w:rPr>
      </w:pPr>
    </w:p>
    <w:p w14:paraId="3E8A4EED" w14:textId="77777777" w:rsidR="00377F28" w:rsidRPr="00DE6534" w:rsidRDefault="00377F28" w:rsidP="00377F28">
      <w:pPr>
        <w:pStyle w:val="afff2"/>
        <w:jc w:val="both"/>
        <w:rPr>
          <w:rFonts w:ascii="Times New Roman" w:hAnsi="Times New Roman"/>
          <w:b/>
          <w:sz w:val="24"/>
          <w:szCs w:val="24"/>
        </w:rPr>
      </w:pPr>
    </w:p>
    <w:p w14:paraId="5B02BDFA" w14:textId="77777777" w:rsidR="00377F28" w:rsidRPr="00DE6534" w:rsidRDefault="00377F28" w:rsidP="00377F28">
      <w:pPr>
        <w:pStyle w:val="afff2"/>
        <w:jc w:val="both"/>
        <w:rPr>
          <w:rFonts w:ascii="Times New Roman" w:hAnsi="Times New Roman"/>
          <w:b/>
          <w:sz w:val="24"/>
          <w:szCs w:val="24"/>
        </w:rPr>
      </w:pPr>
    </w:p>
    <w:p w14:paraId="133EFE88" w14:textId="77777777" w:rsidR="00377F28" w:rsidRPr="00DE6534" w:rsidRDefault="00377F28" w:rsidP="00377F28">
      <w:pPr>
        <w:pStyle w:val="afff2"/>
        <w:jc w:val="both"/>
        <w:rPr>
          <w:rFonts w:ascii="Times New Roman" w:hAnsi="Times New Roman"/>
          <w:b/>
          <w:sz w:val="24"/>
          <w:szCs w:val="24"/>
        </w:rPr>
      </w:pPr>
    </w:p>
    <w:p w14:paraId="72B771A8" w14:textId="77777777" w:rsidR="00377F28" w:rsidRPr="00DE6534" w:rsidRDefault="00377F28" w:rsidP="00377F28">
      <w:pPr>
        <w:pStyle w:val="afff2"/>
        <w:jc w:val="both"/>
        <w:rPr>
          <w:rFonts w:ascii="Times New Roman" w:hAnsi="Times New Roman"/>
          <w:b/>
          <w:sz w:val="24"/>
          <w:szCs w:val="24"/>
        </w:rPr>
      </w:pPr>
    </w:p>
    <w:p w14:paraId="02903A76" w14:textId="77777777" w:rsidR="00377F28" w:rsidRPr="00DE6534" w:rsidRDefault="00377F28" w:rsidP="00377F28">
      <w:pPr>
        <w:pStyle w:val="afff2"/>
        <w:jc w:val="both"/>
        <w:rPr>
          <w:rFonts w:ascii="Times New Roman" w:hAnsi="Times New Roman"/>
          <w:b/>
          <w:sz w:val="24"/>
          <w:szCs w:val="24"/>
        </w:rPr>
      </w:pPr>
    </w:p>
    <w:p w14:paraId="721F813A" w14:textId="77777777" w:rsidR="00377F28" w:rsidRPr="00DE6534" w:rsidRDefault="00377F28" w:rsidP="00377F28">
      <w:pPr>
        <w:pStyle w:val="afff2"/>
        <w:jc w:val="both"/>
        <w:rPr>
          <w:rFonts w:ascii="Times New Roman" w:hAnsi="Times New Roman"/>
          <w:b/>
          <w:sz w:val="24"/>
          <w:szCs w:val="24"/>
        </w:rPr>
      </w:pPr>
    </w:p>
    <w:p w14:paraId="3DAD8F66" w14:textId="77777777" w:rsidR="00377F28" w:rsidRPr="00DE6534" w:rsidRDefault="00377F28" w:rsidP="00377F28">
      <w:pPr>
        <w:pStyle w:val="afff2"/>
        <w:jc w:val="both"/>
        <w:rPr>
          <w:rFonts w:ascii="Times New Roman" w:hAnsi="Times New Roman"/>
          <w:b/>
          <w:sz w:val="24"/>
          <w:szCs w:val="24"/>
        </w:rPr>
      </w:pPr>
    </w:p>
    <w:p w14:paraId="46631A3D" w14:textId="77777777" w:rsidR="00377F28" w:rsidRPr="00DE6534" w:rsidRDefault="00377F28" w:rsidP="00377F28">
      <w:pPr>
        <w:pStyle w:val="afff2"/>
        <w:jc w:val="both"/>
        <w:rPr>
          <w:rFonts w:ascii="Times New Roman" w:hAnsi="Times New Roman"/>
          <w:b/>
          <w:sz w:val="24"/>
          <w:szCs w:val="24"/>
        </w:rPr>
      </w:pPr>
    </w:p>
    <w:p w14:paraId="62F27C5C" w14:textId="77777777"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b/>
          <w:sz w:val="24"/>
          <w:szCs w:val="24"/>
        </w:rPr>
        <w:t>Нормативно-правовой и документальной основой Программы</w:t>
      </w:r>
      <w:r w:rsidRPr="00DE6534">
        <w:rPr>
          <w:rFonts w:ascii="Times New Roman" w:hAnsi="Times New Roman"/>
          <w:sz w:val="24"/>
          <w:szCs w:val="24"/>
        </w:rPr>
        <w:t xml:space="preserve"> духовно-нравственного развития и </w:t>
      </w:r>
      <w:proofErr w:type="gramStart"/>
      <w:r w:rsidRPr="00DE6534">
        <w:rPr>
          <w:rFonts w:ascii="Times New Roman" w:hAnsi="Times New Roman"/>
          <w:sz w:val="24"/>
          <w:szCs w:val="24"/>
        </w:rPr>
        <w:t>воспитания</w:t>
      </w:r>
      <w:proofErr w:type="gramEnd"/>
      <w:r w:rsidRPr="00DE6534">
        <w:rPr>
          <w:rFonts w:ascii="Times New Roman" w:hAnsi="Times New Roman"/>
          <w:sz w:val="24"/>
          <w:szCs w:val="24"/>
        </w:rPr>
        <w:t xml:space="preserve"> обучающихся на ступени начального общего образования  (далее Программа) являются: </w:t>
      </w:r>
    </w:p>
    <w:p w14:paraId="0B99CC56" w14:textId="77777777"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Закон Российской Федерации «Об образовании в Российской Федерации» (статья 44, 45), </w:t>
      </w:r>
    </w:p>
    <w:p w14:paraId="2640BCD6" w14:textId="77777777"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Федеральный Государственный Образовательный Стандарт НОО, </w:t>
      </w:r>
    </w:p>
    <w:p w14:paraId="1C991D0F" w14:textId="77777777"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Концепция духовно-нравственного развития и воспитания личности гражданина России.</w:t>
      </w:r>
    </w:p>
    <w:p w14:paraId="38FC8E95" w14:textId="77777777"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rPr>
        <w:t xml:space="preserve">- </w:t>
      </w:r>
      <w:r w:rsidRPr="00DE6534">
        <w:rPr>
          <w:rFonts w:ascii="Times New Roman" w:hAnsi="Times New Roman"/>
          <w:sz w:val="24"/>
          <w:szCs w:val="24"/>
        </w:rPr>
        <w:t>Примерная программа духовно-нравственного развития и воспитания обучающихся на ступени начального общего образования;</w:t>
      </w:r>
    </w:p>
    <w:p w14:paraId="4BF6C491" w14:textId="77777777" w:rsidR="00377F28" w:rsidRPr="00DE6534" w:rsidRDefault="00145D5D" w:rsidP="00E4569F">
      <w:pPr>
        <w:pStyle w:val="afff2"/>
        <w:spacing w:line="276" w:lineRule="auto"/>
        <w:jc w:val="both"/>
        <w:rPr>
          <w:rFonts w:ascii="Times New Roman" w:hAnsi="Times New Roman"/>
          <w:sz w:val="24"/>
          <w:szCs w:val="24"/>
        </w:rPr>
      </w:pPr>
      <w:r>
        <w:rPr>
          <w:rFonts w:ascii="Times New Roman" w:hAnsi="Times New Roman"/>
          <w:sz w:val="24"/>
          <w:szCs w:val="24"/>
        </w:rPr>
        <w:t>- Программы развития МБ</w:t>
      </w:r>
      <w:r w:rsidR="00377F28" w:rsidRPr="00DE6534">
        <w:rPr>
          <w:rFonts w:ascii="Times New Roman" w:hAnsi="Times New Roman"/>
          <w:sz w:val="24"/>
          <w:szCs w:val="24"/>
        </w:rPr>
        <w:t>ОУ</w:t>
      </w:r>
      <w:r>
        <w:rPr>
          <w:rFonts w:ascii="Times New Roman" w:hAnsi="Times New Roman"/>
          <w:sz w:val="24"/>
          <w:szCs w:val="24"/>
        </w:rPr>
        <w:t xml:space="preserve"> «Урхнищинская </w:t>
      </w:r>
      <w:r w:rsidR="000B5ABC">
        <w:rPr>
          <w:rFonts w:ascii="Times New Roman" w:hAnsi="Times New Roman"/>
          <w:sz w:val="24"/>
          <w:szCs w:val="24"/>
        </w:rPr>
        <w:t xml:space="preserve"> СОШ»  на 2021-2022</w:t>
      </w:r>
      <w:r w:rsidR="00377F28" w:rsidRPr="00DE6534">
        <w:rPr>
          <w:rFonts w:ascii="Times New Roman" w:hAnsi="Times New Roman"/>
          <w:sz w:val="24"/>
          <w:szCs w:val="24"/>
        </w:rPr>
        <w:t xml:space="preserve"> гг.;</w:t>
      </w:r>
    </w:p>
    <w:p w14:paraId="54DFD1BB" w14:textId="77777777" w:rsidR="00145D5D"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Программа воспитательной работы </w:t>
      </w:r>
      <w:r w:rsidR="000B5ABC">
        <w:rPr>
          <w:rFonts w:ascii="Times New Roman" w:hAnsi="Times New Roman"/>
          <w:sz w:val="24"/>
          <w:szCs w:val="24"/>
        </w:rPr>
        <w:t>МБ</w:t>
      </w:r>
      <w:r w:rsidR="0087196F" w:rsidRPr="00DE6534">
        <w:rPr>
          <w:rFonts w:ascii="Times New Roman" w:hAnsi="Times New Roman"/>
          <w:sz w:val="24"/>
          <w:szCs w:val="24"/>
        </w:rPr>
        <w:t>ОУ</w:t>
      </w:r>
      <w:r w:rsidR="00145D5D">
        <w:rPr>
          <w:rFonts w:ascii="Times New Roman" w:hAnsi="Times New Roman"/>
          <w:sz w:val="24"/>
          <w:szCs w:val="24"/>
        </w:rPr>
        <w:t xml:space="preserve"> «Урхнищинская </w:t>
      </w:r>
      <w:r w:rsidR="000B5ABC">
        <w:rPr>
          <w:rFonts w:ascii="Times New Roman" w:hAnsi="Times New Roman"/>
          <w:sz w:val="24"/>
          <w:szCs w:val="24"/>
        </w:rPr>
        <w:t xml:space="preserve"> </w:t>
      </w:r>
      <w:r w:rsidR="0087196F">
        <w:rPr>
          <w:rFonts w:ascii="Times New Roman" w:hAnsi="Times New Roman"/>
          <w:sz w:val="24"/>
          <w:szCs w:val="24"/>
        </w:rPr>
        <w:t xml:space="preserve"> СОШ»  </w:t>
      </w:r>
    </w:p>
    <w:p w14:paraId="297DD1B8" w14:textId="77777777" w:rsidR="00377F28" w:rsidRPr="00DE6534" w:rsidRDefault="00E4569F"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ab/>
      </w:r>
      <w:r w:rsidR="00377F28" w:rsidRPr="00DE6534">
        <w:rPr>
          <w:rFonts w:ascii="Times New Roman" w:hAnsi="Times New Roman"/>
          <w:sz w:val="24"/>
          <w:szCs w:val="24"/>
        </w:rPr>
        <w:t>Программа реализуется образовательной</w:t>
      </w:r>
      <w:r w:rsidR="0087196F">
        <w:rPr>
          <w:rFonts w:ascii="Times New Roman" w:hAnsi="Times New Roman"/>
          <w:sz w:val="24"/>
          <w:szCs w:val="24"/>
        </w:rPr>
        <w:t xml:space="preserve"> </w:t>
      </w:r>
      <w:r w:rsidR="00377F28" w:rsidRPr="00DE6534">
        <w:rPr>
          <w:rFonts w:ascii="Times New Roman" w:hAnsi="Times New Roman"/>
          <w:sz w:val="24"/>
          <w:szCs w:val="24"/>
        </w:rPr>
        <w:t>организацией в постоянном взаимодействии и тесном сотрудничестве с семьями обучающихся, с другими субъектами социализации - социальными партнерами школы</w:t>
      </w:r>
      <w:r w:rsidR="0087196F">
        <w:rPr>
          <w:rFonts w:ascii="Times New Roman" w:hAnsi="Times New Roman"/>
          <w:sz w:val="24"/>
          <w:szCs w:val="24"/>
        </w:rPr>
        <w:t>.</w:t>
      </w:r>
      <w:r w:rsidR="0087196F" w:rsidRPr="00DE6534">
        <w:rPr>
          <w:rFonts w:ascii="Times New Roman" w:hAnsi="Times New Roman"/>
          <w:sz w:val="24"/>
          <w:szCs w:val="24"/>
        </w:rPr>
        <w:t xml:space="preserve"> </w:t>
      </w:r>
    </w:p>
    <w:p w14:paraId="5AE35111" w14:textId="77777777"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выпускника 1 ступени.</w:t>
      </w:r>
    </w:p>
    <w:p w14:paraId="5DA9CF1E" w14:textId="77777777" w:rsidR="00377F28" w:rsidRPr="00DE6534" w:rsidRDefault="00377F28" w:rsidP="00E4569F">
      <w:pPr>
        <w:spacing w:line="276" w:lineRule="auto"/>
        <w:jc w:val="both"/>
        <w:rPr>
          <w:b/>
          <w:iCs/>
        </w:rPr>
      </w:pPr>
      <w:r w:rsidRPr="00DE6534">
        <w:rPr>
          <w:b/>
          <w:iCs/>
        </w:rPr>
        <w:t>Цель</w:t>
      </w:r>
      <w:r w:rsidRPr="00DE6534">
        <w:rPr>
          <w:iCs/>
        </w:rPr>
        <w:t xml:space="preserve"> программы: </w:t>
      </w:r>
      <w:r w:rsidRPr="00DE6534">
        <w:rPr>
          <w:bCs/>
          <w:iCs/>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DE6534">
        <w:rPr>
          <w:b/>
          <w:iCs/>
        </w:rPr>
        <w:t>личностной, семейной, социальной  культуры.</w:t>
      </w:r>
    </w:p>
    <w:p w14:paraId="567B98D9" w14:textId="77777777" w:rsidR="00377F28" w:rsidRPr="00DE6534" w:rsidRDefault="00377F28" w:rsidP="00E4569F">
      <w:pPr>
        <w:spacing w:line="276" w:lineRule="auto"/>
        <w:jc w:val="both"/>
        <w:rPr>
          <w:b/>
        </w:rPr>
      </w:pPr>
      <w:r w:rsidRPr="00DE6534">
        <w:rPr>
          <w:b/>
        </w:rPr>
        <w:t>Задачи:</w:t>
      </w:r>
    </w:p>
    <w:p w14:paraId="5EA3ACB3" w14:textId="77777777" w:rsidR="00377F28" w:rsidRPr="00DE6534" w:rsidRDefault="00377F28" w:rsidP="008A588E">
      <w:pPr>
        <w:numPr>
          <w:ilvl w:val="0"/>
          <w:numId w:val="147"/>
        </w:numPr>
        <w:spacing w:line="276" w:lineRule="auto"/>
        <w:jc w:val="both"/>
      </w:pPr>
      <w:r w:rsidRPr="00DE6534">
        <w:t>Воспитание гражданственности, патриотизма, уважения к правам, свободам и обязанностям человека;</w:t>
      </w:r>
    </w:p>
    <w:p w14:paraId="48253022" w14:textId="77777777" w:rsidR="00377F28" w:rsidRPr="00DE6534" w:rsidRDefault="00377F28" w:rsidP="008A588E">
      <w:pPr>
        <w:numPr>
          <w:ilvl w:val="0"/>
          <w:numId w:val="147"/>
        </w:numPr>
        <w:spacing w:line="276" w:lineRule="auto"/>
        <w:jc w:val="both"/>
      </w:pPr>
      <w:r w:rsidRPr="00DE6534">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14:paraId="55B471C6" w14:textId="77777777" w:rsidR="00377F28" w:rsidRPr="00DE6534" w:rsidRDefault="00377F28" w:rsidP="008A588E">
      <w:pPr>
        <w:numPr>
          <w:ilvl w:val="0"/>
          <w:numId w:val="147"/>
        </w:numPr>
        <w:spacing w:line="276" w:lineRule="auto"/>
      </w:pPr>
      <w:r w:rsidRPr="00DE6534">
        <w:t>Формирование основ нравственного самосознания личности;</w:t>
      </w:r>
    </w:p>
    <w:p w14:paraId="067DA894" w14:textId="77777777" w:rsidR="00377F28" w:rsidRPr="00DE6534" w:rsidRDefault="00377F28" w:rsidP="008A588E">
      <w:pPr>
        <w:numPr>
          <w:ilvl w:val="0"/>
          <w:numId w:val="147"/>
        </w:numPr>
        <w:spacing w:line="276" w:lineRule="auto"/>
        <w:jc w:val="both"/>
      </w:pPr>
      <w:r w:rsidRPr="00DE6534">
        <w:t>Развитие трудолюбия, способности к преодолению трудностей, целеустремлённости и настойчивости в достижении результата;</w:t>
      </w:r>
    </w:p>
    <w:p w14:paraId="1DB8DB9B" w14:textId="77777777" w:rsidR="00377F28" w:rsidRPr="00DE6534" w:rsidRDefault="00377F28" w:rsidP="008A588E">
      <w:pPr>
        <w:numPr>
          <w:ilvl w:val="0"/>
          <w:numId w:val="147"/>
        </w:numPr>
        <w:spacing w:line="276" w:lineRule="auto"/>
        <w:jc w:val="both"/>
      </w:pPr>
      <w:r w:rsidRPr="00DE6534">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14:paraId="57CD98BB" w14:textId="77777777" w:rsidR="00377F28" w:rsidRPr="00DE6534" w:rsidRDefault="00377F28" w:rsidP="008A588E">
      <w:pPr>
        <w:numPr>
          <w:ilvl w:val="0"/>
          <w:numId w:val="147"/>
        </w:numPr>
        <w:spacing w:line="276" w:lineRule="auto"/>
        <w:jc w:val="both"/>
      </w:pPr>
      <w:r w:rsidRPr="00DE6534">
        <w:t>Развитие доброжелательности, эмоциональной отзывчивости, понимания и сопереживания другим людям;</w:t>
      </w:r>
    </w:p>
    <w:p w14:paraId="05692C75" w14:textId="77777777" w:rsidR="00377F28" w:rsidRPr="00DE6534" w:rsidRDefault="00377F28" w:rsidP="008A588E">
      <w:pPr>
        <w:numPr>
          <w:ilvl w:val="0"/>
          <w:numId w:val="147"/>
        </w:numPr>
        <w:spacing w:line="276" w:lineRule="auto"/>
        <w:jc w:val="both"/>
      </w:pPr>
      <w:r w:rsidRPr="00DE6534">
        <w:t>Формирование у обучающегося уважительного отношения к родителям, осознанного, заботливого отношения к старшим и младшим;</w:t>
      </w:r>
    </w:p>
    <w:p w14:paraId="2EDB34E9" w14:textId="77777777" w:rsidR="00377F28" w:rsidRPr="00DE6534" w:rsidRDefault="00377F28" w:rsidP="008A588E">
      <w:pPr>
        <w:numPr>
          <w:ilvl w:val="0"/>
          <w:numId w:val="147"/>
        </w:numPr>
        <w:spacing w:line="276" w:lineRule="auto"/>
      </w:pPr>
      <w:r w:rsidRPr="00DE6534">
        <w:t>Воспитание ценностного отношения к природе, окружающей среде (экологического воспитание);</w:t>
      </w:r>
    </w:p>
    <w:p w14:paraId="2A898F29" w14:textId="77777777" w:rsidR="00377F28" w:rsidRPr="00DE6534" w:rsidRDefault="00377F28" w:rsidP="008A588E">
      <w:pPr>
        <w:numPr>
          <w:ilvl w:val="0"/>
          <w:numId w:val="147"/>
        </w:numPr>
        <w:spacing w:line="276" w:lineRule="auto"/>
      </w:pPr>
      <w:r w:rsidRPr="00DE6534">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7A45DA6D" w14:textId="77777777" w:rsidR="00377F28" w:rsidRPr="00DE6534" w:rsidRDefault="00377F28" w:rsidP="00E4569F">
      <w:pPr>
        <w:spacing w:line="276" w:lineRule="auto"/>
        <w:jc w:val="both"/>
        <w:rPr>
          <w:bCs/>
          <w:iCs/>
        </w:rPr>
      </w:pPr>
    </w:p>
    <w:p w14:paraId="64D99330" w14:textId="77777777" w:rsidR="00377F28" w:rsidRPr="00DE6534" w:rsidRDefault="00377F28" w:rsidP="00E4569F">
      <w:pPr>
        <w:spacing w:line="276" w:lineRule="auto"/>
        <w:jc w:val="center"/>
        <w:rPr>
          <w:b/>
        </w:rPr>
      </w:pPr>
      <w:r w:rsidRPr="00DE6534">
        <w:rPr>
          <w:b/>
        </w:rPr>
        <w:t xml:space="preserve"> Ценностные установки духовно-нравственного развития и воспитания обучающихся</w:t>
      </w:r>
    </w:p>
    <w:p w14:paraId="09F08191" w14:textId="77777777" w:rsidR="00377F28" w:rsidRPr="00DE6534" w:rsidRDefault="00377F28" w:rsidP="00E4569F">
      <w:pPr>
        <w:spacing w:line="276" w:lineRule="auto"/>
        <w:jc w:val="both"/>
      </w:pPr>
      <w:r w:rsidRPr="00DE6534">
        <w:tab/>
        <w:t>Ценностными  источниками духовно-нравственного развития и воспитания является:</w:t>
      </w:r>
    </w:p>
    <w:p w14:paraId="6AA74514" w14:textId="77777777" w:rsidR="00377F28" w:rsidRPr="00DE6534" w:rsidRDefault="00377F28" w:rsidP="00E4569F">
      <w:pPr>
        <w:spacing w:line="276" w:lineRule="auto"/>
        <w:jc w:val="both"/>
      </w:pPr>
      <w:r w:rsidRPr="00DE6534">
        <w:t xml:space="preserve">- </w:t>
      </w:r>
      <w:r w:rsidRPr="00DE6534">
        <w:rPr>
          <w:i/>
        </w:rPr>
        <w:t>патриотизм</w:t>
      </w:r>
      <w:r w:rsidRPr="00DE6534">
        <w:t xml:space="preserve"> – любовь к Родине, своему краю, своему народу, служению Отечеству;</w:t>
      </w:r>
    </w:p>
    <w:p w14:paraId="2E121351" w14:textId="77777777" w:rsidR="00377F28" w:rsidRPr="00DE6534" w:rsidRDefault="00377F28" w:rsidP="00E4569F">
      <w:pPr>
        <w:spacing w:line="276" w:lineRule="auto"/>
        <w:jc w:val="both"/>
      </w:pPr>
      <w:r w:rsidRPr="00DE6534">
        <w:t xml:space="preserve">- </w:t>
      </w:r>
      <w:r w:rsidRPr="00DE6534">
        <w:rPr>
          <w:i/>
        </w:rPr>
        <w:t>социальная солидарность</w:t>
      </w:r>
      <w:r w:rsidRPr="00DE6534">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14:paraId="067BD85B" w14:textId="77777777" w:rsidR="00377F28" w:rsidRPr="00DE6534" w:rsidRDefault="00377F28" w:rsidP="00E4569F">
      <w:pPr>
        <w:spacing w:line="276" w:lineRule="auto"/>
        <w:jc w:val="both"/>
      </w:pPr>
      <w:r w:rsidRPr="00DE6534">
        <w:t xml:space="preserve">- </w:t>
      </w:r>
      <w:r w:rsidRPr="00DE6534">
        <w:rPr>
          <w:i/>
        </w:rPr>
        <w:t>гражданственность</w:t>
      </w:r>
      <w:r w:rsidRPr="00DE6534">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14:paraId="5827CAF0" w14:textId="77777777" w:rsidR="00377F28" w:rsidRPr="00DE6534" w:rsidRDefault="00377F28" w:rsidP="00E4569F">
      <w:pPr>
        <w:spacing w:line="276" w:lineRule="auto"/>
        <w:jc w:val="both"/>
      </w:pPr>
      <w:r w:rsidRPr="00DE6534">
        <w:t xml:space="preserve">- </w:t>
      </w:r>
      <w:r w:rsidRPr="00DE6534">
        <w:rPr>
          <w:i/>
        </w:rPr>
        <w:t>семья</w:t>
      </w:r>
      <w:r w:rsidRPr="00DE6534">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14:paraId="09A135A7" w14:textId="77777777" w:rsidR="00377F28" w:rsidRPr="00DE6534" w:rsidRDefault="00377F28" w:rsidP="00E4569F">
      <w:pPr>
        <w:spacing w:line="276" w:lineRule="auto"/>
        <w:jc w:val="both"/>
      </w:pPr>
      <w:r w:rsidRPr="00DE6534">
        <w:lastRenderedPageBreak/>
        <w:t>-</w:t>
      </w:r>
      <w:r w:rsidRPr="00DE6534">
        <w:rPr>
          <w:i/>
        </w:rPr>
        <w:t xml:space="preserve"> личность – </w:t>
      </w:r>
      <w:r w:rsidRPr="00DE6534">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14:paraId="089400B1" w14:textId="77777777" w:rsidR="00377F28" w:rsidRPr="00DE6534" w:rsidRDefault="00377F28" w:rsidP="00E4569F">
      <w:pPr>
        <w:spacing w:line="276" w:lineRule="auto"/>
        <w:jc w:val="both"/>
      </w:pPr>
      <w:r w:rsidRPr="00DE6534">
        <w:t xml:space="preserve">- </w:t>
      </w:r>
      <w:r w:rsidRPr="00DE6534">
        <w:rPr>
          <w:i/>
        </w:rPr>
        <w:t>труд и творчество</w:t>
      </w:r>
      <w:r w:rsidRPr="00DE6534">
        <w:t xml:space="preserve"> – уважение к труду, творчеству и созидание, целеустремлённость и настойчивость, трудолюбие;</w:t>
      </w:r>
    </w:p>
    <w:p w14:paraId="30EB428B" w14:textId="77777777" w:rsidR="00377F28" w:rsidRPr="00DE6534" w:rsidRDefault="00377F28" w:rsidP="00E4569F">
      <w:pPr>
        <w:spacing w:line="276" w:lineRule="auto"/>
        <w:jc w:val="both"/>
      </w:pPr>
      <w:r w:rsidRPr="00DE6534">
        <w:rPr>
          <w:i/>
        </w:rPr>
        <w:t>- наука</w:t>
      </w:r>
      <w:r w:rsidRPr="00DE6534">
        <w:t xml:space="preserve"> – ценность знания, стремление к познанию и истине, научная картина мира;</w:t>
      </w:r>
    </w:p>
    <w:p w14:paraId="4C64A9D5" w14:textId="77777777" w:rsidR="00377F28" w:rsidRPr="00DE6534" w:rsidRDefault="00377F28" w:rsidP="00E4569F">
      <w:pPr>
        <w:spacing w:line="276" w:lineRule="auto"/>
        <w:jc w:val="both"/>
      </w:pPr>
      <w:r w:rsidRPr="00DE6534">
        <w:t xml:space="preserve">- </w:t>
      </w:r>
      <w:r w:rsidRPr="00DE6534">
        <w:rPr>
          <w:i/>
        </w:rPr>
        <w:t xml:space="preserve">традиционные религии </w:t>
      </w:r>
      <w:r w:rsidRPr="00DE6534">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14:paraId="4CD43A54" w14:textId="77777777" w:rsidR="00377F28" w:rsidRPr="00DE6534" w:rsidRDefault="00377F28" w:rsidP="00E4569F">
      <w:pPr>
        <w:spacing w:line="276" w:lineRule="auto"/>
        <w:jc w:val="both"/>
      </w:pPr>
      <w:r w:rsidRPr="00DE6534">
        <w:t xml:space="preserve">- </w:t>
      </w:r>
      <w:r w:rsidRPr="00DE6534">
        <w:rPr>
          <w:i/>
        </w:rPr>
        <w:t>искусство и литература</w:t>
      </w:r>
      <w:r w:rsidRPr="00DE6534">
        <w:t xml:space="preserve"> – красота, гармония, духовный мир человека, нравственный выбор, смысл жизни, эстетическое развитие;</w:t>
      </w:r>
    </w:p>
    <w:p w14:paraId="04CE7C37" w14:textId="77777777" w:rsidR="00377F28" w:rsidRPr="00DE6534" w:rsidRDefault="00377F28" w:rsidP="00E4569F">
      <w:pPr>
        <w:spacing w:line="276" w:lineRule="auto"/>
        <w:jc w:val="both"/>
      </w:pPr>
      <w:r w:rsidRPr="00DE6534">
        <w:t xml:space="preserve">- </w:t>
      </w:r>
      <w:r w:rsidRPr="00DE6534">
        <w:rPr>
          <w:i/>
        </w:rPr>
        <w:t>природа –</w:t>
      </w:r>
      <w:r w:rsidRPr="00DE6534">
        <w:t xml:space="preserve"> эволюция, родная земля, заповедная природа, планета Земля, экологическое сознание;</w:t>
      </w:r>
    </w:p>
    <w:p w14:paraId="007FF957" w14:textId="77777777" w:rsidR="00377F28" w:rsidRPr="00DE6534" w:rsidRDefault="00377F28" w:rsidP="00E4569F">
      <w:pPr>
        <w:spacing w:line="276" w:lineRule="auto"/>
        <w:jc w:val="both"/>
      </w:pPr>
      <w:r w:rsidRPr="00DE6534">
        <w:t xml:space="preserve">- </w:t>
      </w:r>
      <w:r w:rsidRPr="00DE6534">
        <w:rPr>
          <w:i/>
        </w:rPr>
        <w:t>человечество</w:t>
      </w:r>
      <w:r w:rsidRPr="00DE6534">
        <w:t xml:space="preserve"> – мир во всём мире, многообразие и уважение культур и народов, прогресс человечества, международное сотрудничество.</w:t>
      </w:r>
    </w:p>
    <w:p w14:paraId="488D2A4A" w14:textId="77777777" w:rsidR="00377F28" w:rsidRPr="00145D5D" w:rsidRDefault="002E70F9" w:rsidP="00E4569F">
      <w:pPr>
        <w:spacing w:line="276" w:lineRule="auto"/>
        <w:jc w:val="center"/>
        <w:rPr>
          <w:b/>
          <w:sz w:val="28"/>
          <w:szCs w:val="28"/>
        </w:rPr>
      </w:pPr>
      <w:r w:rsidRPr="00145D5D">
        <w:rPr>
          <w:b/>
          <w:sz w:val="28"/>
          <w:szCs w:val="28"/>
        </w:rPr>
        <w:t>5.2.</w:t>
      </w:r>
      <w:r w:rsidR="00377F28" w:rsidRPr="00145D5D">
        <w:rPr>
          <w:b/>
          <w:sz w:val="28"/>
          <w:szCs w:val="28"/>
        </w:rPr>
        <w:t xml:space="preserve"> Основные направления и ценностные основы духовно-нравственного развития и воспитания на ступени начального общего образования</w:t>
      </w:r>
    </w:p>
    <w:p w14:paraId="6A9C2EC0" w14:textId="77777777" w:rsidR="00377F28" w:rsidRPr="00DE6534" w:rsidRDefault="00377F28" w:rsidP="00E4569F">
      <w:pPr>
        <w:spacing w:line="276" w:lineRule="auto"/>
        <w:jc w:val="both"/>
      </w:pPr>
      <w:r w:rsidRPr="00DE6534">
        <w:tab/>
        <w:t>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14:paraId="04BA6733" w14:textId="77777777" w:rsidR="00377F28" w:rsidRPr="00DE6534" w:rsidRDefault="00377F28" w:rsidP="00E4569F">
      <w:pPr>
        <w:spacing w:line="276" w:lineRule="auto"/>
        <w:jc w:val="both"/>
      </w:pPr>
      <w:r w:rsidRPr="00DE6534">
        <w:tab/>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DE6534">
        <w:t>обучающимися</w:t>
      </w:r>
      <w:proofErr w:type="gramEnd"/>
      <w:r w:rsidRPr="00DE6534">
        <w:t>.</w:t>
      </w:r>
    </w:p>
    <w:p w14:paraId="7E15D522" w14:textId="77777777" w:rsidR="00377F28" w:rsidRPr="00DE6534" w:rsidRDefault="00377F28" w:rsidP="00E4569F">
      <w:pPr>
        <w:spacing w:line="276" w:lineRule="auto"/>
        <w:jc w:val="both"/>
      </w:pPr>
      <w:r w:rsidRPr="00DE6534">
        <w:tab/>
        <w:t>Организация духовно-нравственного развития и воспитания обучающихся осуществляется по следующим направлениям:</w:t>
      </w:r>
    </w:p>
    <w:p w14:paraId="269E6FBD" w14:textId="77777777" w:rsidR="00377F28" w:rsidRPr="00DE6534" w:rsidRDefault="00377F28" w:rsidP="00E4569F">
      <w:pPr>
        <w:spacing w:line="276" w:lineRule="auto"/>
        <w:jc w:val="both"/>
        <w:rPr>
          <w:b/>
        </w:rPr>
      </w:pPr>
      <w:r w:rsidRPr="00DE6534">
        <w:rPr>
          <w:b/>
        </w:rPr>
        <w:t>- Воспитание гражданственности, патриотизма, уважения к правам, свободам и обязанностям человека.</w:t>
      </w:r>
    </w:p>
    <w:p w14:paraId="27317F34" w14:textId="77777777" w:rsidR="00377F28" w:rsidRPr="00DE6534" w:rsidRDefault="00377F28" w:rsidP="00E4569F">
      <w:pPr>
        <w:spacing w:line="276" w:lineRule="auto"/>
        <w:jc w:val="both"/>
        <w:rPr>
          <w:i/>
        </w:rPr>
      </w:pPr>
      <w:r w:rsidRPr="00DE6534">
        <w:t xml:space="preserve">Ценности: </w:t>
      </w:r>
      <w:r w:rsidRPr="00DE6534">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30E9A3B1" w14:textId="77777777" w:rsidR="00377F28" w:rsidRPr="00DE6534" w:rsidRDefault="00377F28" w:rsidP="00E4569F">
      <w:pPr>
        <w:spacing w:line="276" w:lineRule="auto"/>
        <w:jc w:val="both"/>
        <w:rPr>
          <w:b/>
        </w:rPr>
      </w:pPr>
      <w:r w:rsidRPr="00DE6534">
        <w:rPr>
          <w:b/>
        </w:rPr>
        <w:t>- Воспитание нравственных чувств и этического сознания.</w:t>
      </w:r>
    </w:p>
    <w:p w14:paraId="0E3980D1" w14:textId="77777777" w:rsidR="00377F28" w:rsidRPr="00DE6534" w:rsidRDefault="00377F28" w:rsidP="00E4569F">
      <w:pPr>
        <w:spacing w:line="276" w:lineRule="auto"/>
        <w:jc w:val="both"/>
        <w:rPr>
          <w:i/>
        </w:rPr>
      </w:pPr>
      <w:proofErr w:type="gramStart"/>
      <w:r w:rsidRPr="00DE6534">
        <w:t xml:space="preserve">Ценности: </w:t>
      </w:r>
      <w:r w:rsidRPr="00DE6534">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roofErr w:type="gramEnd"/>
    </w:p>
    <w:p w14:paraId="4F0F784A" w14:textId="77777777" w:rsidR="00377F28" w:rsidRPr="00DE6534" w:rsidRDefault="00377F28" w:rsidP="00E4569F">
      <w:pPr>
        <w:spacing w:line="276" w:lineRule="auto"/>
        <w:jc w:val="both"/>
        <w:rPr>
          <w:b/>
        </w:rPr>
      </w:pPr>
      <w:r w:rsidRPr="00DE6534">
        <w:rPr>
          <w:b/>
        </w:rPr>
        <w:t>- Воспитание трудолюбия, творческого отношения к учению, труду, жизни.</w:t>
      </w:r>
    </w:p>
    <w:p w14:paraId="1F8688B9" w14:textId="77777777" w:rsidR="00377F28" w:rsidRPr="00DE6534" w:rsidRDefault="00377F28" w:rsidP="00E4569F">
      <w:pPr>
        <w:spacing w:line="276" w:lineRule="auto"/>
        <w:jc w:val="both"/>
        <w:rPr>
          <w:i/>
        </w:rPr>
      </w:pPr>
      <w:r w:rsidRPr="00DE6534">
        <w:t>Ценности:</w:t>
      </w:r>
      <w:r w:rsidRPr="00DE6534">
        <w:rPr>
          <w:i/>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14:paraId="0737F2E2" w14:textId="77777777" w:rsidR="00377F28" w:rsidRPr="00DE6534" w:rsidRDefault="00377F28" w:rsidP="00E4569F">
      <w:pPr>
        <w:spacing w:line="276" w:lineRule="auto"/>
        <w:jc w:val="both"/>
        <w:rPr>
          <w:b/>
        </w:rPr>
      </w:pPr>
      <w:r w:rsidRPr="00DE6534">
        <w:rPr>
          <w:b/>
        </w:rPr>
        <w:t>- Формирование ценностного отношения к здоровью и здоровому образу жизни.</w:t>
      </w:r>
    </w:p>
    <w:p w14:paraId="086D7B22" w14:textId="77777777" w:rsidR="00377F28" w:rsidRPr="00DE6534" w:rsidRDefault="00377F28" w:rsidP="00E4569F">
      <w:pPr>
        <w:spacing w:line="276" w:lineRule="auto"/>
        <w:jc w:val="both"/>
        <w:rPr>
          <w:i/>
        </w:rPr>
      </w:pPr>
      <w:r w:rsidRPr="00DE6534">
        <w:t xml:space="preserve">Ценности: </w:t>
      </w:r>
      <w:r w:rsidRPr="00DE6534">
        <w:rPr>
          <w:i/>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14:paraId="6B196F36" w14:textId="77777777" w:rsidR="00377F28" w:rsidRPr="00DE6534" w:rsidRDefault="00377F28" w:rsidP="00E4569F">
      <w:pPr>
        <w:spacing w:line="276" w:lineRule="auto"/>
        <w:jc w:val="both"/>
        <w:rPr>
          <w:b/>
        </w:rPr>
      </w:pPr>
      <w:r w:rsidRPr="00DE6534">
        <w:rPr>
          <w:b/>
        </w:rPr>
        <w:lastRenderedPageBreak/>
        <w:t>- Воспитание ценностного отношения к природе, окружающей среде (экологическое воспитание)</w:t>
      </w:r>
    </w:p>
    <w:p w14:paraId="49CC5CBC" w14:textId="77777777" w:rsidR="00377F28" w:rsidRPr="00DE6534" w:rsidRDefault="00377F28" w:rsidP="00E4569F">
      <w:pPr>
        <w:spacing w:line="276" w:lineRule="auto"/>
        <w:jc w:val="both"/>
        <w:rPr>
          <w:i/>
        </w:rPr>
      </w:pPr>
      <w:r w:rsidRPr="00DE6534">
        <w:t xml:space="preserve">Ценности: </w:t>
      </w:r>
      <w:r w:rsidRPr="00DE6534">
        <w:rPr>
          <w:i/>
        </w:rPr>
        <w:t>родная земля, заповедная природа, планета Земля, экологическое сознание.</w:t>
      </w:r>
    </w:p>
    <w:p w14:paraId="400E6459" w14:textId="77777777" w:rsidR="00377F28" w:rsidRPr="00DE6534" w:rsidRDefault="00377F28" w:rsidP="00E4569F">
      <w:pPr>
        <w:spacing w:line="276" w:lineRule="auto"/>
        <w:jc w:val="both"/>
        <w:rPr>
          <w:b/>
        </w:rPr>
      </w:pPr>
      <w:r w:rsidRPr="00DE6534">
        <w:rPr>
          <w:b/>
        </w:rPr>
        <w:t>- Воспитание ценностного отношения к прекрасному, формирование представлений об эстетических идеалах и ценностях (эстетическое воспитание)</w:t>
      </w:r>
    </w:p>
    <w:p w14:paraId="032C9230" w14:textId="77777777" w:rsidR="00377F28" w:rsidRPr="00DE6534" w:rsidRDefault="00377F28" w:rsidP="00E4569F">
      <w:pPr>
        <w:spacing w:line="276" w:lineRule="auto"/>
        <w:jc w:val="both"/>
        <w:rPr>
          <w:i/>
        </w:rPr>
      </w:pPr>
      <w:r w:rsidRPr="00DE6534">
        <w:t xml:space="preserve">Ценности: </w:t>
      </w:r>
      <w:r w:rsidRPr="00DE6534">
        <w:rPr>
          <w:i/>
        </w:rPr>
        <w:t>красота, гармония, духовный мир человека, эстетическое развитие, самовыражение в творчестве и искусстве.</w:t>
      </w:r>
    </w:p>
    <w:p w14:paraId="5FF0E578" w14:textId="77777777" w:rsidR="00377F28" w:rsidRDefault="00377F28" w:rsidP="00E4569F">
      <w:pPr>
        <w:spacing w:line="276" w:lineRule="auto"/>
        <w:jc w:val="both"/>
      </w:pPr>
      <w:r w:rsidRPr="00DE6534">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14:paraId="37A028FA" w14:textId="77777777" w:rsidR="000B4469" w:rsidRPr="00DE6534" w:rsidRDefault="000B4469" w:rsidP="00E4569F">
      <w:pPr>
        <w:spacing w:line="276" w:lineRule="auto"/>
        <w:jc w:val="both"/>
      </w:pPr>
    </w:p>
    <w:p w14:paraId="1650DD62" w14:textId="77777777" w:rsidR="00377F28" w:rsidRPr="00DE6534" w:rsidRDefault="001F76E1" w:rsidP="00E4569F">
      <w:pPr>
        <w:spacing w:line="276" w:lineRule="auto"/>
        <w:jc w:val="center"/>
        <w:rPr>
          <w:b/>
        </w:rPr>
      </w:pPr>
      <w:r>
        <w:rPr>
          <w:b/>
        </w:rPr>
        <w:t>5.3</w:t>
      </w:r>
      <w:r w:rsidR="00377F28" w:rsidRPr="00DE6534">
        <w:rPr>
          <w:b/>
        </w:rPr>
        <w:t>. Содержание духовно-нравственного развития и воспитания обучающихся на ступени начального общего образования</w:t>
      </w:r>
    </w:p>
    <w:p w14:paraId="3749B4EB" w14:textId="77777777" w:rsidR="00377F28" w:rsidRPr="00DE6534" w:rsidRDefault="00377F28" w:rsidP="00E4569F">
      <w:pPr>
        <w:spacing w:line="276" w:lineRule="auto"/>
        <w:jc w:val="both"/>
      </w:pPr>
      <w:r w:rsidRPr="00DE6534">
        <w:tab/>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14:paraId="21AE7DAE" w14:textId="77777777" w:rsidR="00377F28" w:rsidRPr="00DE6534" w:rsidRDefault="00377F28" w:rsidP="00E4569F">
      <w:pPr>
        <w:spacing w:line="276" w:lineRule="auto"/>
        <w:jc w:val="both"/>
      </w:pPr>
      <w:r w:rsidRPr="00DE6534">
        <w:tab/>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14:paraId="3E183BAD" w14:textId="77777777" w:rsidR="00377F28" w:rsidRPr="00DE6534" w:rsidRDefault="00377F28" w:rsidP="00E4569F">
      <w:pPr>
        <w:spacing w:line="276" w:lineRule="auto"/>
        <w:jc w:val="both"/>
      </w:pPr>
      <w:r w:rsidRPr="00DE6534">
        <w:tab/>
        <w:t xml:space="preserve">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w:t>
      </w:r>
      <w:proofErr w:type="spellStart"/>
      <w:r w:rsidRPr="00DE6534">
        <w:t>культуросообразность</w:t>
      </w:r>
      <w:proofErr w:type="spellEnd"/>
      <w:r w:rsidRPr="00DE6534">
        <w:t>) и вне школы (</w:t>
      </w:r>
      <w:proofErr w:type="spellStart"/>
      <w:r w:rsidRPr="00DE6534">
        <w:t>клиповость</w:t>
      </w:r>
      <w:proofErr w:type="spellEnd"/>
      <w:r w:rsidRPr="00DE6534">
        <w:t>,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14:paraId="42B62FEB" w14:textId="77777777" w:rsidR="00377F28" w:rsidRPr="00DE6534" w:rsidRDefault="00377F28" w:rsidP="00E4569F">
      <w:pPr>
        <w:spacing w:line="276" w:lineRule="auto"/>
        <w:jc w:val="both"/>
      </w:pPr>
      <w:r w:rsidRPr="00DE6534">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14:paraId="62591C91" w14:textId="77777777" w:rsidR="00377F28" w:rsidRPr="00DE6534" w:rsidRDefault="00377F28" w:rsidP="00E4569F">
      <w:pPr>
        <w:spacing w:line="276" w:lineRule="auto"/>
        <w:jc w:val="both"/>
      </w:pPr>
      <w:r w:rsidRPr="00DE6534">
        <w:tab/>
        <w:t xml:space="preserve">Организация уклада школьной жизни должна в полной мере учитывать </w:t>
      </w:r>
      <w:proofErr w:type="spellStart"/>
      <w:r w:rsidRPr="00DE6534">
        <w:t>равноуровневый</w:t>
      </w:r>
      <w:proofErr w:type="spellEnd"/>
      <w:r w:rsidRPr="00DE6534">
        <w:t xml:space="preserve">, </w:t>
      </w:r>
      <w:proofErr w:type="spellStart"/>
      <w:r w:rsidRPr="00DE6534">
        <w:t>полисубъектный</w:t>
      </w:r>
      <w:proofErr w:type="spellEnd"/>
      <w:r w:rsidRPr="00DE6534">
        <w:t>, многомерно-</w:t>
      </w:r>
      <w:proofErr w:type="spellStart"/>
      <w:r w:rsidRPr="00DE6534">
        <w:t>деятельностный</w:t>
      </w:r>
      <w:proofErr w:type="spellEnd"/>
      <w:r w:rsidRPr="00DE6534">
        <w:t xml:space="preserve"> характер современного </w:t>
      </w:r>
      <w:r w:rsidRPr="00DE6534">
        <w:lastRenderedPageBreak/>
        <w:t>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
    <w:p w14:paraId="0FA9CA7C" w14:textId="77777777" w:rsidR="00377F28" w:rsidRPr="00DE6534" w:rsidRDefault="00377F28" w:rsidP="00E4569F">
      <w:pPr>
        <w:spacing w:line="276" w:lineRule="auto"/>
        <w:jc w:val="both"/>
      </w:pPr>
      <w:r w:rsidRPr="00DE6534">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14:paraId="7FC9A86C" w14:textId="77777777" w:rsidR="00377F28" w:rsidRPr="00DE6534" w:rsidRDefault="00377F28" w:rsidP="00E4569F">
      <w:pPr>
        <w:spacing w:line="276" w:lineRule="auto"/>
        <w:jc w:val="both"/>
      </w:pPr>
      <w:r w:rsidRPr="00DE6534">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14:paraId="764F2BF8" w14:textId="77777777" w:rsidR="00377F28" w:rsidRPr="00DE6534" w:rsidRDefault="00377F28" w:rsidP="00E4569F">
      <w:pPr>
        <w:spacing w:line="276" w:lineRule="auto"/>
        <w:jc w:val="both"/>
      </w:pPr>
      <w:r w:rsidRPr="00DE6534">
        <w:tab/>
      </w:r>
      <w:r w:rsidRPr="00DE6534">
        <w:rPr>
          <w:b/>
        </w:rPr>
        <w:t xml:space="preserve">Принцип ориентации на идеал. </w:t>
      </w:r>
      <w:r w:rsidRPr="00DE6534">
        <w:t>Воспитание всегда ориентировано на определённый идеал, который является собой высшей целью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14:paraId="5656C94C" w14:textId="77777777" w:rsidR="00377F28" w:rsidRPr="00DE6534" w:rsidRDefault="00377F28" w:rsidP="00E4569F">
      <w:pPr>
        <w:spacing w:line="276" w:lineRule="auto"/>
        <w:jc w:val="both"/>
      </w:pPr>
      <w:r w:rsidRPr="00DE6534">
        <w:tab/>
      </w:r>
      <w:r w:rsidRPr="00DE6534">
        <w:rPr>
          <w:b/>
        </w:rPr>
        <w:t xml:space="preserve">Аксиологический принцип. </w:t>
      </w:r>
      <w:r w:rsidRPr="00DE6534">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14:paraId="5A753A5B" w14:textId="77777777" w:rsidR="00377F28" w:rsidRPr="00DE6534" w:rsidRDefault="00377F28" w:rsidP="00E4569F">
      <w:pPr>
        <w:spacing w:line="276" w:lineRule="auto"/>
        <w:jc w:val="both"/>
      </w:pPr>
      <w:r w:rsidRPr="00DE6534">
        <w:tab/>
      </w:r>
      <w:r w:rsidRPr="00DE6534">
        <w:rPr>
          <w:b/>
        </w:rPr>
        <w:t xml:space="preserve">Принцип следования нравственному примеру. </w:t>
      </w:r>
      <w:r w:rsidRPr="00DE6534">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14:paraId="5E4C956A" w14:textId="77777777" w:rsidR="00377F28" w:rsidRPr="00DE6534" w:rsidRDefault="00377F28" w:rsidP="00E4569F">
      <w:pPr>
        <w:spacing w:line="276" w:lineRule="auto"/>
        <w:jc w:val="both"/>
      </w:pPr>
      <w:r w:rsidRPr="00DE6534">
        <w:tab/>
      </w:r>
      <w:r w:rsidRPr="00DE6534">
        <w:rPr>
          <w:b/>
        </w:rPr>
        <w:t xml:space="preserve">Принцип идентификации (персонификации). </w:t>
      </w:r>
      <w:r w:rsidRPr="00DE6534">
        <w:t xml:space="preserve">Идентификация – устойчивое отожествление себя </w:t>
      </w:r>
      <w:proofErr w:type="spellStart"/>
      <w:r w:rsidRPr="00DE6534">
        <w:t>созначимым</w:t>
      </w:r>
      <w:proofErr w:type="spellEnd"/>
      <w:r w:rsidRPr="00DE6534">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w:t>
      </w:r>
      <w:r w:rsidRPr="00DE6534">
        <w:lastRenderedPageBreak/>
        <w:t>той ситуации, в которой они себя проявили. Персонифицированные идеалы являются действительными средствами нравственного воспитания ребёнка.</w:t>
      </w:r>
    </w:p>
    <w:p w14:paraId="3B0CF3FA" w14:textId="77777777" w:rsidR="00377F28" w:rsidRPr="00DE6534" w:rsidRDefault="00377F28" w:rsidP="00E4569F">
      <w:pPr>
        <w:spacing w:line="276" w:lineRule="auto"/>
        <w:jc w:val="both"/>
      </w:pPr>
      <w:r w:rsidRPr="00DE6534">
        <w:tab/>
      </w:r>
      <w:r w:rsidRPr="00DE6534">
        <w:rPr>
          <w:b/>
        </w:rPr>
        <w:t xml:space="preserve">Принцип диалогического общения. </w:t>
      </w:r>
      <w:r w:rsidRPr="00DE6534">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DE6534">
        <w:t>межсубъектного</w:t>
      </w:r>
      <w:proofErr w:type="spellEnd"/>
      <w:r w:rsidRPr="00DE6534">
        <w:t xml:space="preserve">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14:paraId="7AF889F2" w14:textId="77777777" w:rsidR="00377F28" w:rsidRPr="00DE6534" w:rsidRDefault="00377F28" w:rsidP="00E4569F">
      <w:pPr>
        <w:spacing w:line="276" w:lineRule="auto"/>
        <w:jc w:val="both"/>
      </w:pPr>
      <w:r w:rsidRPr="00DE6534">
        <w:tab/>
      </w:r>
      <w:r w:rsidRPr="00DE6534">
        <w:rPr>
          <w:b/>
        </w:rPr>
        <w:t xml:space="preserve">Принцип </w:t>
      </w:r>
      <w:proofErr w:type="spellStart"/>
      <w:r w:rsidRPr="00DE6534">
        <w:rPr>
          <w:b/>
        </w:rPr>
        <w:t>полисубъектности</w:t>
      </w:r>
      <w:proofErr w:type="spellEnd"/>
      <w:r w:rsidRPr="00DE6534">
        <w:rPr>
          <w:b/>
        </w:rPr>
        <w:t xml:space="preserve"> воспитания. </w:t>
      </w:r>
      <w:r w:rsidRPr="00DE6534">
        <w:t xml:space="preserve">В современных условиях процесс развития и воспитания личности имеет </w:t>
      </w:r>
      <w:proofErr w:type="spellStart"/>
      <w:r w:rsidRPr="00DE6534">
        <w:t>полисубъектный</w:t>
      </w:r>
      <w:proofErr w:type="spellEnd"/>
      <w:r w:rsidRPr="00DE6534">
        <w:t>,  многомерно-</w:t>
      </w:r>
      <w:proofErr w:type="spellStart"/>
      <w:r w:rsidRPr="00DE6534">
        <w:t>деятельностный</w:t>
      </w:r>
      <w:proofErr w:type="spellEnd"/>
      <w:r w:rsidRPr="00DE6534">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14:paraId="2BD0F7BC" w14:textId="77777777" w:rsidR="00377F28" w:rsidRPr="00DE6534" w:rsidRDefault="00377F28" w:rsidP="00E4569F">
      <w:pPr>
        <w:spacing w:line="276" w:lineRule="auto"/>
        <w:jc w:val="both"/>
      </w:pPr>
      <w:r w:rsidRPr="00DE6534">
        <w:tab/>
      </w:r>
      <w:r w:rsidRPr="00DE6534">
        <w:rPr>
          <w:b/>
        </w:rPr>
        <w:t xml:space="preserve">Принцип системно-деятельностной организации воспитания. </w:t>
      </w:r>
      <w:r w:rsidRPr="00DE6534">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14:paraId="0ABCB3A7" w14:textId="77777777" w:rsidR="00377F28" w:rsidRPr="00DE6534" w:rsidRDefault="00377F28" w:rsidP="00E4569F">
      <w:pPr>
        <w:spacing w:line="276" w:lineRule="auto"/>
        <w:jc w:val="both"/>
      </w:pPr>
      <w:r w:rsidRPr="00DE6534">
        <w:t>- общеобразовательных дисциплин;</w:t>
      </w:r>
    </w:p>
    <w:p w14:paraId="0444C4AB" w14:textId="77777777" w:rsidR="00377F28" w:rsidRPr="00DE6534" w:rsidRDefault="00377F28" w:rsidP="00E4569F">
      <w:pPr>
        <w:spacing w:line="276" w:lineRule="auto"/>
        <w:jc w:val="both"/>
      </w:pPr>
      <w:r w:rsidRPr="00DE6534">
        <w:t>- произведений искусства;</w:t>
      </w:r>
    </w:p>
    <w:p w14:paraId="5D399409" w14:textId="77777777" w:rsidR="00377F28" w:rsidRPr="00DE6534" w:rsidRDefault="00377F28" w:rsidP="00E4569F">
      <w:pPr>
        <w:spacing w:line="276" w:lineRule="auto"/>
        <w:jc w:val="both"/>
      </w:pPr>
      <w:r w:rsidRPr="00DE6534">
        <w:t>- периодической литературы, публикаций, радио- и телепередач, отражающих современную жизнь;</w:t>
      </w:r>
    </w:p>
    <w:p w14:paraId="04F0F4CA" w14:textId="77777777" w:rsidR="00377F28" w:rsidRPr="00DE6534" w:rsidRDefault="00377F28" w:rsidP="00E4569F">
      <w:pPr>
        <w:spacing w:line="276" w:lineRule="auto"/>
        <w:jc w:val="both"/>
      </w:pPr>
      <w:r w:rsidRPr="00DE6534">
        <w:t>- духовной культуры и фольклора народов России;</w:t>
      </w:r>
    </w:p>
    <w:p w14:paraId="2AEBA2DB" w14:textId="77777777" w:rsidR="00377F28" w:rsidRPr="00DE6534" w:rsidRDefault="00377F28" w:rsidP="00E4569F">
      <w:pPr>
        <w:spacing w:line="276" w:lineRule="auto"/>
        <w:jc w:val="both"/>
      </w:pPr>
      <w:r w:rsidRPr="00DE6534">
        <w:t>- истории, традиций и современной жизни своей Родины, своего края, своей семьи;</w:t>
      </w:r>
    </w:p>
    <w:p w14:paraId="2CD36B40" w14:textId="77777777" w:rsidR="00377F28" w:rsidRPr="00DE6534" w:rsidRDefault="00377F28" w:rsidP="00E4569F">
      <w:pPr>
        <w:spacing w:line="276" w:lineRule="auto"/>
        <w:jc w:val="both"/>
      </w:pPr>
      <w:r w:rsidRPr="00DE6534">
        <w:t>- жизненного опыта своих родителей и прародителей;</w:t>
      </w:r>
    </w:p>
    <w:p w14:paraId="45C638DC" w14:textId="77777777" w:rsidR="00377F28" w:rsidRPr="00DE6534" w:rsidRDefault="00377F28" w:rsidP="00E4569F">
      <w:pPr>
        <w:spacing w:line="276" w:lineRule="auto"/>
        <w:jc w:val="both"/>
      </w:pPr>
      <w:r w:rsidRPr="00DE6534">
        <w:t>- общественно полезной и личностно значимой деятельности в рамках педагогически организованных социальных культурных практик;</w:t>
      </w:r>
    </w:p>
    <w:p w14:paraId="60803C1E" w14:textId="77777777" w:rsidR="00377F28" w:rsidRPr="00DE6534" w:rsidRDefault="00377F28" w:rsidP="00E4569F">
      <w:pPr>
        <w:spacing w:line="276" w:lineRule="auto"/>
        <w:jc w:val="both"/>
      </w:pPr>
      <w:r w:rsidRPr="00DE6534">
        <w:lastRenderedPageBreak/>
        <w:t>- другие источников информации и научного знания.</w:t>
      </w:r>
    </w:p>
    <w:p w14:paraId="328F2FD4" w14:textId="77777777" w:rsidR="00377F28" w:rsidRPr="00DE6534" w:rsidRDefault="00377F28" w:rsidP="00E4569F">
      <w:pPr>
        <w:spacing w:line="276" w:lineRule="auto"/>
        <w:jc w:val="both"/>
      </w:pPr>
      <w:r w:rsidRPr="00DE6534">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14:paraId="3A2AA531" w14:textId="77777777" w:rsidR="00377F28" w:rsidRPr="00DE6534" w:rsidRDefault="00377F28" w:rsidP="00E4569F">
      <w:pPr>
        <w:spacing w:line="276" w:lineRule="auto"/>
        <w:jc w:val="both"/>
        <w:rPr>
          <w:b/>
        </w:rPr>
      </w:pPr>
      <w:r w:rsidRPr="00DE6534">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DE6534">
        <w:rPr>
          <w:b/>
        </w:rPr>
        <w:t>педагог.</w:t>
      </w:r>
    </w:p>
    <w:p w14:paraId="11102617" w14:textId="77777777" w:rsidR="00E4569F" w:rsidRPr="00DE6534" w:rsidRDefault="00E4569F" w:rsidP="00377F28">
      <w:pPr>
        <w:jc w:val="both"/>
      </w:pPr>
    </w:p>
    <w:p w14:paraId="3391F94D" w14:textId="77777777" w:rsidR="00377F28" w:rsidRPr="00DE6534" w:rsidRDefault="001F76E1" w:rsidP="00377F28">
      <w:pPr>
        <w:jc w:val="center"/>
        <w:rPr>
          <w:b/>
        </w:rPr>
      </w:pPr>
      <w:r>
        <w:rPr>
          <w:b/>
        </w:rPr>
        <w:t>5.3.</w:t>
      </w:r>
      <w:r w:rsidR="00377F28" w:rsidRPr="00DE6534">
        <w:rPr>
          <w:b/>
        </w:rPr>
        <w:t xml:space="preserve">Виды деятельности и формы занятий с </w:t>
      </w:r>
      <w:proofErr w:type="gramStart"/>
      <w:r w:rsidR="00377F28" w:rsidRPr="00DE6534">
        <w:rPr>
          <w:b/>
        </w:rPr>
        <w:t>обучающимися</w:t>
      </w:r>
      <w:proofErr w:type="gramEnd"/>
      <w:r w:rsidR="00377F28" w:rsidRPr="00DE6534">
        <w:rPr>
          <w:b/>
        </w:rPr>
        <w:t xml:space="preserve"> на ступени начального общего образования</w:t>
      </w:r>
      <w:r w:rsidR="00E4569F" w:rsidRPr="00DE6534">
        <w:rPr>
          <w:b/>
        </w:rPr>
        <w:t>.</w:t>
      </w:r>
    </w:p>
    <w:p w14:paraId="0215DA9D" w14:textId="77777777" w:rsidR="00E4569F" w:rsidRPr="00DE6534" w:rsidRDefault="00E4569F" w:rsidP="00377F28">
      <w:pPr>
        <w:jc w:val="center"/>
      </w:pPr>
    </w:p>
    <w:p w14:paraId="1B707222" w14:textId="77777777" w:rsidR="00E4569F" w:rsidRPr="00DE6534" w:rsidRDefault="00377F28" w:rsidP="008D33E4">
      <w:pPr>
        <w:jc w:val="center"/>
        <w:rPr>
          <w:b/>
          <w:i/>
        </w:rPr>
      </w:pPr>
      <w:r w:rsidRPr="00DE6534">
        <w:rPr>
          <w:b/>
        </w:rPr>
        <w:tab/>
      </w:r>
      <w:r w:rsidRPr="00DE6534">
        <w:rPr>
          <w:b/>
          <w:i/>
        </w:rPr>
        <w:t>Воспитание гражданственности, патриотизма, уважения к правам, свободам и обязанностям человека: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5038"/>
      </w:tblGrid>
      <w:tr w:rsidR="00377F28" w:rsidRPr="00DE6534" w14:paraId="0C35AFC2" w14:textId="77777777" w:rsidTr="00E4569F">
        <w:tc>
          <w:tcPr>
            <w:tcW w:w="2368" w:type="pct"/>
            <w:tcBorders>
              <w:top w:val="single" w:sz="4" w:space="0" w:color="000000"/>
              <w:left w:val="single" w:sz="4" w:space="0" w:color="000000"/>
              <w:bottom w:val="single" w:sz="4" w:space="0" w:color="000000"/>
              <w:right w:val="single" w:sz="4" w:space="0" w:color="000000"/>
            </w:tcBorders>
          </w:tcPr>
          <w:p w14:paraId="43D74591" w14:textId="77777777" w:rsidR="00377F28" w:rsidRPr="00DE6534" w:rsidRDefault="00377F28" w:rsidP="006837CD">
            <w:pPr>
              <w:jc w:val="center"/>
              <w:rPr>
                <w:b/>
              </w:rPr>
            </w:pPr>
            <w:r w:rsidRPr="00DE6534">
              <w:rPr>
                <w:b/>
              </w:rPr>
              <w:t>Виды деятельности</w:t>
            </w:r>
          </w:p>
          <w:p w14:paraId="34949388" w14:textId="77777777" w:rsidR="00377F28" w:rsidRPr="00DE6534" w:rsidRDefault="00377F28" w:rsidP="006837CD">
            <w:pPr>
              <w:jc w:val="center"/>
              <w:rPr>
                <w:b/>
              </w:rPr>
            </w:pPr>
          </w:p>
        </w:tc>
        <w:tc>
          <w:tcPr>
            <w:tcW w:w="2632" w:type="pct"/>
            <w:tcBorders>
              <w:top w:val="single" w:sz="4" w:space="0" w:color="000000"/>
              <w:left w:val="single" w:sz="4" w:space="0" w:color="000000"/>
              <w:bottom w:val="single" w:sz="4" w:space="0" w:color="000000"/>
              <w:right w:val="single" w:sz="4" w:space="0" w:color="000000"/>
            </w:tcBorders>
            <w:hideMark/>
          </w:tcPr>
          <w:p w14:paraId="42ECA9AA" w14:textId="77777777" w:rsidR="00377F28" w:rsidRPr="00DE6534" w:rsidRDefault="00377F28" w:rsidP="006837CD">
            <w:pPr>
              <w:jc w:val="center"/>
              <w:rPr>
                <w:b/>
              </w:rPr>
            </w:pPr>
            <w:r w:rsidRPr="00DE6534">
              <w:rPr>
                <w:b/>
              </w:rPr>
              <w:t>Формы занятий</w:t>
            </w:r>
          </w:p>
        </w:tc>
      </w:tr>
      <w:tr w:rsidR="00377F28" w:rsidRPr="00DE6534" w14:paraId="62772627"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02A46685" w14:textId="77777777" w:rsidR="00377F28" w:rsidRPr="00DE6534" w:rsidRDefault="00377F28" w:rsidP="006837CD">
            <w:pPr>
              <w:jc w:val="both"/>
              <w:rPr>
                <w:b/>
              </w:rPr>
            </w:pPr>
            <w:r w:rsidRPr="00DE6534">
              <w:t>1. Получение первоначальных представлений о конституции РФ, ознакомление с государственной символикой – Гербом, Флагом, гербом и флагом Ростовской области</w:t>
            </w:r>
          </w:p>
        </w:tc>
        <w:tc>
          <w:tcPr>
            <w:tcW w:w="2632" w:type="pct"/>
            <w:tcBorders>
              <w:top w:val="single" w:sz="4" w:space="0" w:color="000000"/>
              <w:left w:val="single" w:sz="4" w:space="0" w:color="000000"/>
              <w:bottom w:val="single" w:sz="4" w:space="0" w:color="000000"/>
              <w:right w:val="single" w:sz="4" w:space="0" w:color="000000"/>
            </w:tcBorders>
            <w:hideMark/>
          </w:tcPr>
          <w:p w14:paraId="77FDA2E7" w14:textId="77777777" w:rsidR="00377F28" w:rsidRPr="00DE6534" w:rsidRDefault="00377F28" w:rsidP="006837CD">
            <w:pPr>
              <w:jc w:val="both"/>
            </w:pPr>
            <w:r w:rsidRPr="00DE6534">
              <w:t xml:space="preserve"> - </w:t>
            </w:r>
            <w:r w:rsidRPr="0065309F">
              <w:rPr>
                <w:sz w:val="22"/>
              </w:rPr>
              <w:t>Беседы «Конституция – закон нашей жизни», «Российская символика», «Ваши права», «Флаг и герб</w:t>
            </w:r>
            <w:r w:rsidR="0065309F" w:rsidRPr="0065309F">
              <w:rPr>
                <w:sz w:val="22"/>
              </w:rPr>
              <w:t xml:space="preserve"> Республики Дагестан</w:t>
            </w:r>
            <w:r w:rsidRPr="0065309F">
              <w:rPr>
                <w:sz w:val="22"/>
              </w:rPr>
              <w:t xml:space="preserve">» и др. </w:t>
            </w:r>
          </w:p>
          <w:p w14:paraId="585F66AA" w14:textId="77777777" w:rsidR="00377F28" w:rsidRPr="00DE6534" w:rsidRDefault="00377F28" w:rsidP="006837CD">
            <w:pPr>
              <w:jc w:val="both"/>
            </w:pPr>
            <w:r w:rsidRPr="00DE6534">
              <w:t>- классные часы «Мы и закон»,</w:t>
            </w:r>
          </w:p>
          <w:p w14:paraId="5EF26425" w14:textId="77777777" w:rsidR="00377F28" w:rsidRPr="00DE6534" w:rsidRDefault="00377F28" w:rsidP="006837CD">
            <w:pPr>
              <w:jc w:val="both"/>
            </w:pPr>
            <w:r w:rsidRPr="00DE6534">
              <w:t xml:space="preserve">- чтение книг, </w:t>
            </w:r>
          </w:p>
          <w:p w14:paraId="13F8B7DC" w14:textId="77777777" w:rsidR="00377F28" w:rsidRPr="00DE6534" w:rsidRDefault="00377F28" w:rsidP="006837CD">
            <w:pPr>
              <w:jc w:val="both"/>
            </w:pPr>
            <w:r w:rsidRPr="00DE6534">
              <w:t>- изучение предметов (окружающий мир, литературное чтение)</w:t>
            </w:r>
          </w:p>
          <w:p w14:paraId="47B23349" w14:textId="77777777" w:rsidR="00377F28" w:rsidRPr="00DE6534" w:rsidRDefault="00377F28" w:rsidP="006837CD">
            <w:pPr>
              <w:jc w:val="both"/>
            </w:pPr>
            <w:r w:rsidRPr="00DE6534">
              <w:t>- игра «Символы России».</w:t>
            </w:r>
          </w:p>
          <w:p w14:paraId="1A66527C" w14:textId="77777777" w:rsidR="00377F28" w:rsidRPr="00DE6534" w:rsidRDefault="00377F28" w:rsidP="006837CD">
            <w:pPr>
              <w:jc w:val="both"/>
            </w:pPr>
            <w:r w:rsidRPr="00DE6534">
              <w:t>- конференция «Моя родословная».</w:t>
            </w:r>
          </w:p>
        </w:tc>
      </w:tr>
      <w:tr w:rsidR="00377F28" w:rsidRPr="00DE6534" w14:paraId="2E7734AA"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0FFF8E79" w14:textId="77777777" w:rsidR="00377F28" w:rsidRPr="00DE6534" w:rsidRDefault="00377F28" w:rsidP="006837CD">
            <w:pPr>
              <w:jc w:val="both"/>
              <w:rPr>
                <w:b/>
              </w:rPr>
            </w:pPr>
            <w:r w:rsidRPr="00DE6534">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2632" w:type="pct"/>
            <w:tcBorders>
              <w:top w:val="single" w:sz="4" w:space="0" w:color="000000"/>
              <w:left w:val="single" w:sz="4" w:space="0" w:color="000000"/>
              <w:bottom w:val="single" w:sz="4" w:space="0" w:color="000000"/>
              <w:right w:val="single" w:sz="4" w:space="0" w:color="000000"/>
            </w:tcBorders>
            <w:hideMark/>
          </w:tcPr>
          <w:p w14:paraId="5A096570" w14:textId="77777777" w:rsidR="00377F28" w:rsidRPr="00DE6534" w:rsidRDefault="00377F28" w:rsidP="006837CD">
            <w:pPr>
              <w:jc w:val="both"/>
            </w:pPr>
            <w:r w:rsidRPr="00DE6534">
              <w:t>- беседы, круглые столы «Наши земляки в годы Вов»</w:t>
            </w:r>
            <w:r w:rsidR="0065309F">
              <w:t xml:space="preserve">, «Героическое прошлое России» </w:t>
            </w:r>
            <w:r w:rsidRPr="00DE6534">
              <w:t>и т. д.</w:t>
            </w:r>
          </w:p>
          <w:p w14:paraId="35855D58" w14:textId="77777777" w:rsidR="00377F28" w:rsidRPr="00DE6534" w:rsidRDefault="00377F28" w:rsidP="006837CD">
            <w:pPr>
              <w:jc w:val="both"/>
            </w:pPr>
            <w:r w:rsidRPr="00DE6534">
              <w:t xml:space="preserve">- просмотр кинофильмов с последующим обсуждением, </w:t>
            </w:r>
          </w:p>
          <w:p w14:paraId="585AC2C6" w14:textId="77777777" w:rsidR="00377F28" w:rsidRPr="00DE6534" w:rsidRDefault="00377F28" w:rsidP="006837CD">
            <w:pPr>
              <w:jc w:val="both"/>
            </w:pPr>
            <w:r w:rsidRPr="00DE6534">
              <w:t xml:space="preserve">- путешествие по историческим и памятным местам, </w:t>
            </w:r>
          </w:p>
          <w:p w14:paraId="2CEEFC8C" w14:textId="77777777" w:rsidR="00377F28" w:rsidRPr="00DE6534" w:rsidRDefault="00377F28" w:rsidP="006837CD">
            <w:r w:rsidRPr="00DE6534">
              <w:t xml:space="preserve">-сюжетно-ролевые игры гражданского и историко-патриотического содержания «Я -гражданин России», </w:t>
            </w:r>
          </w:p>
          <w:p w14:paraId="675B5FCC" w14:textId="77777777" w:rsidR="00377F28" w:rsidRPr="00DE6534" w:rsidRDefault="00377F28" w:rsidP="006837CD">
            <w:r w:rsidRPr="00DE6534">
              <w:t>- защита про</w:t>
            </w:r>
            <w:r w:rsidR="0065309F">
              <w:t>ектов о выдающихся людях села</w:t>
            </w:r>
            <w:r w:rsidRPr="00DE6534">
              <w:t>, воинах Вов, воинах-афганцах.</w:t>
            </w:r>
          </w:p>
          <w:p w14:paraId="37770640" w14:textId="77777777" w:rsidR="00377F28" w:rsidRPr="00DE6534" w:rsidRDefault="00377F28" w:rsidP="006837CD">
            <w:pPr>
              <w:jc w:val="both"/>
            </w:pPr>
            <w:r w:rsidRPr="00DE6534">
              <w:t>- изучение предметов (окружающий мир, литературное чтение),</w:t>
            </w:r>
          </w:p>
          <w:p w14:paraId="6C37A9BA" w14:textId="77777777" w:rsidR="00377F28" w:rsidRPr="00DE6534" w:rsidRDefault="0065309F" w:rsidP="0065309F">
            <w:pPr>
              <w:jc w:val="both"/>
              <w:rPr>
                <w:b/>
              </w:rPr>
            </w:pPr>
            <w:r>
              <w:t xml:space="preserve"> </w:t>
            </w:r>
            <w:r w:rsidR="00377F28" w:rsidRPr="00DE6534">
              <w:t>- библиотечный час «Пионеры-герои».</w:t>
            </w:r>
          </w:p>
        </w:tc>
      </w:tr>
      <w:tr w:rsidR="00377F28" w:rsidRPr="00DE6534" w14:paraId="31C74E57"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2E2C2D68" w14:textId="77777777" w:rsidR="00377F28" w:rsidRPr="00DE6534" w:rsidRDefault="00377F28" w:rsidP="006837CD">
            <w:pPr>
              <w:jc w:val="both"/>
              <w:rPr>
                <w:b/>
              </w:rPr>
            </w:pPr>
            <w:r w:rsidRPr="00DE6534">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2632" w:type="pct"/>
            <w:tcBorders>
              <w:top w:val="single" w:sz="4" w:space="0" w:color="000000"/>
              <w:left w:val="single" w:sz="4" w:space="0" w:color="000000"/>
              <w:bottom w:val="single" w:sz="4" w:space="0" w:color="000000"/>
              <w:right w:val="single" w:sz="4" w:space="0" w:color="000000"/>
            </w:tcBorders>
            <w:hideMark/>
          </w:tcPr>
          <w:p w14:paraId="6FD6CBD7" w14:textId="77777777" w:rsidR="00377F28" w:rsidRPr="00DE6534" w:rsidRDefault="00377F28" w:rsidP="006837CD">
            <w:pPr>
              <w:jc w:val="both"/>
            </w:pPr>
            <w:r w:rsidRPr="00DE6534">
              <w:t>- Беседы,</w:t>
            </w:r>
            <w:r w:rsidR="006744A8">
              <w:t xml:space="preserve"> защита проектов «Одежда в Дагестане» и др.</w:t>
            </w:r>
          </w:p>
          <w:p w14:paraId="1E56E7E0" w14:textId="77777777" w:rsidR="006744A8" w:rsidRDefault="006744A8" w:rsidP="006837CD">
            <w:pPr>
              <w:jc w:val="both"/>
            </w:pPr>
            <w:r>
              <w:t>- сюжетно-ролевые игры,</w:t>
            </w:r>
          </w:p>
          <w:p w14:paraId="070A3E17" w14:textId="77777777" w:rsidR="00377F28" w:rsidRPr="00DE6534" w:rsidRDefault="00377F28" w:rsidP="006837CD">
            <w:pPr>
              <w:jc w:val="both"/>
            </w:pPr>
            <w:r w:rsidRPr="00DE6534">
              <w:t xml:space="preserve">- просмотр кинофильмов, </w:t>
            </w:r>
          </w:p>
          <w:p w14:paraId="2EFCB74C" w14:textId="77777777" w:rsidR="00377F28" w:rsidRPr="00DE6534" w:rsidRDefault="00377F28" w:rsidP="006837CD">
            <w:pPr>
              <w:jc w:val="both"/>
            </w:pPr>
            <w:r w:rsidRPr="00DE6534">
              <w:t xml:space="preserve">- уроки-путешествия, </w:t>
            </w:r>
          </w:p>
          <w:p w14:paraId="3010A844" w14:textId="77777777" w:rsidR="00377F28" w:rsidRPr="00DE6534" w:rsidRDefault="00377F28" w:rsidP="006837CD">
            <w:pPr>
              <w:jc w:val="both"/>
            </w:pPr>
            <w:r w:rsidRPr="00DE6534">
              <w:t>- творческие конкур</w:t>
            </w:r>
            <w:r w:rsidR="006744A8">
              <w:t>сы, защита проектов «Мое село</w:t>
            </w:r>
            <w:r w:rsidRPr="00DE6534">
              <w:t>»,</w:t>
            </w:r>
          </w:p>
          <w:p w14:paraId="0A140163" w14:textId="77777777" w:rsidR="00377F28" w:rsidRPr="00DE6534" w:rsidRDefault="00377F28" w:rsidP="006837CD">
            <w:pPr>
              <w:jc w:val="both"/>
            </w:pPr>
            <w:r w:rsidRPr="00DE6534">
              <w:t xml:space="preserve">- фестивали народного творчества, </w:t>
            </w:r>
          </w:p>
          <w:p w14:paraId="3C85EDC9" w14:textId="77777777" w:rsidR="00377F28" w:rsidRPr="00DE6534" w:rsidRDefault="00377F28" w:rsidP="006837CD">
            <w:pPr>
              <w:jc w:val="both"/>
            </w:pPr>
            <w:r w:rsidRPr="00DE6534">
              <w:t xml:space="preserve">- по следам </w:t>
            </w:r>
            <w:r w:rsidR="0099190D">
              <w:t xml:space="preserve">дагестанских джигитов </w:t>
            </w:r>
            <w:r w:rsidRPr="00DE6534">
              <w:t>«Вст</w:t>
            </w:r>
            <w:r w:rsidR="0099190D">
              <w:t>реча с защитниками дагестанской земли</w:t>
            </w:r>
            <w:r w:rsidRPr="00DE6534">
              <w:t xml:space="preserve">», </w:t>
            </w:r>
          </w:p>
          <w:p w14:paraId="7900020C" w14:textId="77777777" w:rsidR="00377F28" w:rsidRPr="00DE6534" w:rsidRDefault="00377F28" w:rsidP="006837CD">
            <w:pPr>
              <w:jc w:val="both"/>
            </w:pPr>
            <w:r w:rsidRPr="00DE6534">
              <w:t>- тематические праздники</w:t>
            </w:r>
            <w:r w:rsidR="0099190D">
              <w:t xml:space="preserve"> «</w:t>
            </w:r>
            <w:proofErr w:type="spellStart"/>
            <w:r w:rsidR="0099190D">
              <w:t>Яран</w:t>
            </w:r>
            <w:proofErr w:type="spellEnd"/>
            <w:r w:rsidR="0099190D">
              <w:t xml:space="preserve"> </w:t>
            </w:r>
            <w:proofErr w:type="spellStart"/>
            <w:r w:rsidR="0099190D">
              <w:t>сувар</w:t>
            </w:r>
            <w:proofErr w:type="spellEnd"/>
            <w:r w:rsidR="0099190D">
              <w:t>»</w:t>
            </w:r>
            <w:r w:rsidRPr="00DE6534">
              <w:t>, «Песни и танцы народов России» и т. д.</w:t>
            </w:r>
          </w:p>
          <w:p w14:paraId="105B71E2" w14:textId="77777777" w:rsidR="00377F28" w:rsidRPr="00DE6534" w:rsidRDefault="00377F28" w:rsidP="006837CD">
            <w:pPr>
              <w:jc w:val="both"/>
            </w:pPr>
            <w:r w:rsidRPr="00DE6534">
              <w:lastRenderedPageBreak/>
              <w:t>- экскурсии, туристско-краеведческих экспедиции,</w:t>
            </w:r>
          </w:p>
          <w:p w14:paraId="1F2CB7C1" w14:textId="77777777" w:rsidR="00377F28" w:rsidRPr="00DE6534" w:rsidRDefault="00377F28" w:rsidP="006837CD">
            <w:pPr>
              <w:jc w:val="both"/>
            </w:pPr>
            <w:r w:rsidRPr="00DE6534">
              <w:t>- художественная выставка «Что такое хорошо» в пословицах моего народа»</w:t>
            </w:r>
          </w:p>
          <w:p w14:paraId="119239FD" w14:textId="77777777" w:rsidR="00377F28" w:rsidRPr="00DE6534" w:rsidRDefault="00377F28" w:rsidP="006837CD">
            <w:pPr>
              <w:jc w:val="both"/>
            </w:pPr>
            <w:r w:rsidRPr="00DE6534">
              <w:t>- изучение предметов (окружающий мир, литературное чтение)</w:t>
            </w:r>
          </w:p>
        </w:tc>
      </w:tr>
      <w:tr w:rsidR="00377F28" w:rsidRPr="00DE6534" w14:paraId="3648FB93"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4615389F" w14:textId="77777777" w:rsidR="00377F28" w:rsidRPr="00DE6534" w:rsidRDefault="00377F28" w:rsidP="006837CD">
            <w:pPr>
              <w:jc w:val="both"/>
            </w:pPr>
            <w:r w:rsidRPr="00DE6534">
              <w:lastRenderedPageBreak/>
              <w:t>4. Знакомство с важнейшими событиями в истории нашей страны, содержанием и значением государственных праздников</w:t>
            </w:r>
          </w:p>
        </w:tc>
        <w:tc>
          <w:tcPr>
            <w:tcW w:w="2632" w:type="pct"/>
            <w:tcBorders>
              <w:top w:val="single" w:sz="4" w:space="0" w:color="000000"/>
              <w:left w:val="single" w:sz="4" w:space="0" w:color="000000"/>
              <w:bottom w:val="single" w:sz="4" w:space="0" w:color="000000"/>
              <w:right w:val="single" w:sz="4" w:space="0" w:color="000000"/>
            </w:tcBorders>
            <w:hideMark/>
          </w:tcPr>
          <w:p w14:paraId="3729FD82" w14:textId="77777777" w:rsidR="00377F28" w:rsidRPr="00DE6534" w:rsidRDefault="00377F28" w:rsidP="006837CD">
            <w:pPr>
              <w:jc w:val="both"/>
            </w:pPr>
            <w:r w:rsidRPr="00DE6534">
              <w:t>- Беседы, классные часы «День Конституции», «4 ноября – День единства и согласия», «День России», «День победы» и т. д.</w:t>
            </w:r>
          </w:p>
          <w:p w14:paraId="60EF4495" w14:textId="77777777" w:rsidR="00377F28" w:rsidRPr="00DE6534" w:rsidRDefault="00377F28" w:rsidP="006837CD">
            <w:pPr>
              <w:jc w:val="both"/>
            </w:pPr>
            <w:r w:rsidRPr="00DE6534">
              <w:t>- просмотр учебных фильмов,</w:t>
            </w:r>
          </w:p>
          <w:p w14:paraId="5626F898" w14:textId="77777777" w:rsidR="00377F28" w:rsidRPr="00DE6534" w:rsidRDefault="00377F28" w:rsidP="006837CD">
            <w:pPr>
              <w:jc w:val="both"/>
            </w:pPr>
            <w:proofErr w:type="gramStart"/>
            <w:r w:rsidRPr="00DE6534">
              <w:t>-мероприятия и события, посвящённые государственным праздникам (конкурс стихотворений и рисунков «Никто не забыт и ничто не забыто», праздничный концерт и выставка «День матери», игра «Вперёд, мальчишки!», «</w:t>
            </w:r>
            <w:r w:rsidR="00D553A8">
              <w:t>Дагестанские джигиты</w:t>
            </w:r>
            <w:r w:rsidRPr="00DE6534">
              <w:t>»  и т. д.</w:t>
            </w:r>
            <w:proofErr w:type="gramEnd"/>
          </w:p>
          <w:p w14:paraId="301BD1B6" w14:textId="77777777" w:rsidR="00377F28" w:rsidRPr="00DE6534" w:rsidRDefault="00377F28" w:rsidP="006837CD">
            <w:pPr>
              <w:jc w:val="both"/>
            </w:pPr>
            <w:r w:rsidRPr="00DE6534">
              <w:t xml:space="preserve">  - смотр строя и песни</w:t>
            </w:r>
          </w:p>
        </w:tc>
      </w:tr>
      <w:tr w:rsidR="00377F28" w:rsidRPr="00DE6534" w14:paraId="2B5A3D87"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28E802AE" w14:textId="77777777" w:rsidR="00377F28" w:rsidRPr="00DE6534" w:rsidRDefault="00377F28" w:rsidP="006837CD">
            <w:pPr>
              <w:jc w:val="both"/>
            </w:pPr>
            <w:r w:rsidRPr="00DE6534">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2632" w:type="pct"/>
            <w:tcBorders>
              <w:top w:val="single" w:sz="4" w:space="0" w:color="000000"/>
              <w:left w:val="single" w:sz="4" w:space="0" w:color="000000"/>
              <w:bottom w:val="single" w:sz="4" w:space="0" w:color="000000"/>
              <w:right w:val="single" w:sz="4" w:space="0" w:color="000000"/>
            </w:tcBorders>
          </w:tcPr>
          <w:p w14:paraId="67BBA39A" w14:textId="77777777" w:rsidR="00377F28" w:rsidRPr="00DE6534" w:rsidRDefault="00377F28" w:rsidP="006837CD">
            <w:pPr>
              <w:jc w:val="both"/>
            </w:pPr>
            <w:r w:rsidRPr="00DE6534">
              <w:t>- участие в социальных проектах, акциях «Помоги братьям меньшим», «Протяни руку» и т. д.</w:t>
            </w:r>
          </w:p>
          <w:p w14:paraId="24803558" w14:textId="77777777" w:rsidR="00377F28" w:rsidRPr="00DE6534" w:rsidRDefault="00377F28" w:rsidP="006837CD">
            <w:pPr>
              <w:jc w:val="both"/>
            </w:pPr>
            <w:r w:rsidRPr="00DE6534">
              <w:t>-мероприятия и события, проводимые ДДТ,</w:t>
            </w:r>
          </w:p>
          <w:p w14:paraId="658B481C" w14:textId="77777777" w:rsidR="00377F28" w:rsidRPr="00DE6534" w:rsidRDefault="00377F28" w:rsidP="006837CD">
            <w:pPr>
              <w:jc w:val="both"/>
            </w:pPr>
            <w:r w:rsidRPr="00DE6534">
              <w:t>-сюжетно-ролевые игры, волонтёрское движение</w:t>
            </w:r>
          </w:p>
        </w:tc>
      </w:tr>
      <w:tr w:rsidR="00377F28" w:rsidRPr="00DE6534" w14:paraId="45D580E6"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3FF73856" w14:textId="77777777" w:rsidR="00377F28" w:rsidRPr="00DE6534" w:rsidRDefault="00377F28" w:rsidP="006837CD">
            <w:pPr>
              <w:jc w:val="both"/>
            </w:pPr>
            <w:r w:rsidRPr="00DE6534">
              <w:t>6. Знакомство с музеями, памятниками культуры, истории</w:t>
            </w:r>
          </w:p>
        </w:tc>
        <w:tc>
          <w:tcPr>
            <w:tcW w:w="2632" w:type="pct"/>
            <w:tcBorders>
              <w:top w:val="single" w:sz="4" w:space="0" w:color="000000"/>
              <w:left w:val="single" w:sz="4" w:space="0" w:color="000000"/>
              <w:bottom w:val="single" w:sz="4" w:space="0" w:color="000000"/>
              <w:right w:val="single" w:sz="4" w:space="0" w:color="000000"/>
            </w:tcBorders>
            <w:hideMark/>
          </w:tcPr>
          <w:p w14:paraId="0A392259" w14:textId="77777777" w:rsidR="00377F28" w:rsidRPr="00DE6534" w:rsidRDefault="00377F28" w:rsidP="006837CD">
            <w:pPr>
              <w:jc w:val="both"/>
            </w:pPr>
            <w:r w:rsidRPr="00DE6534">
              <w:t>- Экскурсии в музеи,</w:t>
            </w:r>
          </w:p>
          <w:p w14:paraId="4CE76169" w14:textId="77777777" w:rsidR="00377F28" w:rsidRPr="00DE6534" w:rsidRDefault="00377F28" w:rsidP="006837CD">
            <w:pPr>
              <w:jc w:val="both"/>
            </w:pPr>
            <w:r w:rsidRPr="00DE6534">
              <w:t xml:space="preserve">- участие в творческих тематических выставках, посвященных подвигам Российской армии, </w:t>
            </w:r>
          </w:p>
          <w:p w14:paraId="6390D202" w14:textId="77777777" w:rsidR="00377F28" w:rsidRPr="00DE6534" w:rsidRDefault="00377F28" w:rsidP="006837CD">
            <w:pPr>
              <w:jc w:val="both"/>
            </w:pPr>
            <w:r w:rsidRPr="00DE6534">
              <w:t>- встречи с ветеранами</w:t>
            </w:r>
          </w:p>
        </w:tc>
      </w:tr>
      <w:tr w:rsidR="00377F28" w:rsidRPr="00DE6534" w14:paraId="65A109F1"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2ABEE028" w14:textId="77777777" w:rsidR="00377F28" w:rsidRPr="00DE6534" w:rsidRDefault="00377F28" w:rsidP="006837CD">
            <w:pPr>
              <w:jc w:val="both"/>
            </w:pPr>
            <w:r w:rsidRPr="00DE6534">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2632" w:type="pct"/>
            <w:tcBorders>
              <w:top w:val="single" w:sz="4" w:space="0" w:color="000000"/>
              <w:left w:val="single" w:sz="4" w:space="0" w:color="000000"/>
              <w:bottom w:val="single" w:sz="4" w:space="0" w:color="000000"/>
              <w:right w:val="single" w:sz="4" w:space="0" w:color="000000"/>
            </w:tcBorders>
            <w:hideMark/>
          </w:tcPr>
          <w:p w14:paraId="77AA27E2" w14:textId="77777777" w:rsidR="00377F28" w:rsidRPr="00DE6534" w:rsidRDefault="00377F28" w:rsidP="006837CD">
            <w:pPr>
              <w:jc w:val="both"/>
            </w:pPr>
            <w:r w:rsidRPr="00DE6534">
              <w:t>- Практическая игра «Учимся правильно общаться»,</w:t>
            </w:r>
          </w:p>
          <w:p w14:paraId="55C902A2" w14:textId="77777777" w:rsidR="00377F28" w:rsidRPr="00DE6534" w:rsidRDefault="00377F28" w:rsidP="006837CD">
            <w:pPr>
              <w:jc w:val="both"/>
            </w:pPr>
            <w:r w:rsidRPr="00DE6534">
              <w:t>- народные игры,</w:t>
            </w:r>
          </w:p>
          <w:p w14:paraId="1B76F2AC" w14:textId="77777777" w:rsidR="00377F28" w:rsidRPr="00DE6534" w:rsidRDefault="00377F28" w:rsidP="006837CD">
            <w:pPr>
              <w:jc w:val="both"/>
            </w:pPr>
            <w:r w:rsidRPr="00DE6534">
              <w:t>- участие в городских программах</w:t>
            </w:r>
          </w:p>
          <w:p w14:paraId="3D486097" w14:textId="77777777" w:rsidR="00377F28" w:rsidRPr="00DE6534" w:rsidRDefault="00377F28" w:rsidP="006837CD">
            <w:pPr>
              <w:jc w:val="both"/>
            </w:pPr>
            <w:r w:rsidRPr="00DE6534">
              <w:t>-организация национально-культурных праздников «Когда мы едины - мы непобедимы», «Все мы разные, но все мы равные»,</w:t>
            </w:r>
          </w:p>
          <w:p w14:paraId="1CAE4BDC" w14:textId="77777777" w:rsidR="00377F28" w:rsidRPr="00DE6534" w:rsidRDefault="00377F28" w:rsidP="006837CD">
            <w:pPr>
              <w:jc w:val="both"/>
            </w:pPr>
            <w:r w:rsidRPr="00DE6534">
              <w:t>-родительское собрание «Воспитание толерантного отношения</w:t>
            </w:r>
          </w:p>
        </w:tc>
      </w:tr>
      <w:tr w:rsidR="00377F28" w:rsidRPr="00DE6534" w14:paraId="4D4AA40F" w14:textId="77777777" w:rsidTr="00E4569F">
        <w:tc>
          <w:tcPr>
            <w:tcW w:w="2368" w:type="pct"/>
            <w:tcBorders>
              <w:top w:val="single" w:sz="4" w:space="0" w:color="000000"/>
              <w:left w:val="single" w:sz="4" w:space="0" w:color="000000"/>
              <w:bottom w:val="single" w:sz="4" w:space="0" w:color="000000"/>
              <w:right w:val="single" w:sz="4" w:space="0" w:color="000000"/>
            </w:tcBorders>
            <w:hideMark/>
          </w:tcPr>
          <w:p w14:paraId="6E074647" w14:textId="77777777" w:rsidR="00377F28" w:rsidRPr="00DE6534" w:rsidRDefault="00377F28" w:rsidP="006837CD">
            <w:pPr>
              <w:jc w:val="both"/>
            </w:pPr>
            <w:r w:rsidRPr="00DE6534">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2632" w:type="pct"/>
            <w:tcBorders>
              <w:top w:val="single" w:sz="4" w:space="0" w:color="000000"/>
              <w:left w:val="single" w:sz="4" w:space="0" w:color="000000"/>
              <w:bottom w:val="single" w:sz="4" w:space="0" w:color="000000"/>
              <w:right w:val="single" w:sz="4" w:space="0" w:color="000000"/>
            </w:tcBorders>
            <w:hideMark/>
          </w:tcPr>
          <w:p w14:paraId="282008EE" w14:textId="77777777" w:rsidR="00377F28" w:rsidRPr="00DE6534" w:rsidRDefault="00377F28" w:rsidP="006837CD">
            <w:pPr>
              <w:jc w:val="both"/>
            </w:pPr>
            <w:r w:rsidRPr="00DE6534">
              <w:t>- встречи с интересными людьми,</w:t>
            </w:r>
          </w:p>
          <w:p w14:paraId="7003651B" w14:textId="77777777" w:rsidR="00377F28" w:rsidRPr="00DE6534" w:rsidRDefault="00377F28" w:rsidP="006837CD">
            <w:pPr>
              <w:jc w:val="both"/>
            </w:pPr>
            <w:r w:rsidRPr="00DE6534">
              <w:t>- родители – выпускники школы</w:t>
            </w:r>
          </w:p>
        </w:tc>
      </w:tr>
    </w:tbl>
    <w:tbl>
      <w:tblPr>
        <w:tblpPr w:leftFromText="180" w:rightFromText="180" w:vertAnchor="text" w:horzAnchor="margin" w:tblpY="-1097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582"/>
      </w:tblGrid>
      <w:tr w:rsidR="00377F28" w:rsidRPr="00DE6534" w14:paraId="3C0EC4EB" w14:textId="77777777" w:rsidTr="00E4569F">
        <w:tc>
          <w:tcPr>
            <w:tcW w:w="2606" w:type="pct"/>
            <w:tcBorders>
              <w:top w:val="single" w:sz="4" w:space="0" w:color="000000"/>
              <w:left w:val="single" w:sz="4" w:space="0" w:color="000000"/>
              <w:bottom w:val="single" w:sz="4" w:space="0" w:color="000000"/>
              <w:right w:val="single" w:sz="4" w:space="0" w:color="000000"/>
            </w:tcBorders>
          </w:tcPr>
          <w:p w14:paraId="4384B8FA" w14:textId="77777777" w:rsidR="00377F28" w:rsidRPr="00DE6534" w:rsidRDefault="00377F28" w:rsidP="00E4569F">
            <w:pPr>
              <w:jc w:val="center"/>
              <w:rPr>
                <w:b/>
              </w:rPr>
            </w:pPr>
            <w:r w:rsidRPr="00DE6534">
              <w:rPr>
                <w:b/>
              </w:rPr>
              <w:lastRenderedPageBreak/>
              <w:t>Виды деятельности</w:t>
            </w:r>
          </w:p>
        </w:tc>
        <w:tc>
          <w:tcPr>
            <w:tcW w:w="2394" w:type="pct"/>
            <w:tcBorders>
              <w:top w:val="single" w:sz="4" w:space="0" w:color="000000"/>
              <w:left w:val="single" w:sz="4" w:space="0" w:color="000000"/>
              <w:bottom w:val="single" w:sz="4" w:space="0" w:color="000000"/>
              <w:right w:val="single" w:sz="4" w:space="0" w:color="000000"/>
            </w:tcBorders>
            <w:hideMark/>
          </w:tcPr>
          <w:p w14:paraId="55B92D61" w14:textId="77777777" w:rsidR="00377F28" w:rsidRPr="00DE6534" w:rsidRDefault="00377F28" w:rsidP="00E4569F">
            <w:pPr>
              <w:jc w:val="center"/>
              <w:rPr>
                <w:b/>
              </w:rPr>
            </w:pPr>
            <w:r w:rsidRPr="00DE6534">
              <w:rPr>
                <w:b/>
              </w:rPr>
              <w:t>Формы занятий</w:t>
            </w:r>
          </w:p>
        </w:tc>
      </w:tr>
      <w:tr w:rsidR="00377F28" w:rsidRPr="00DE6534" w14:paraId="66C921E8"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1DA54DAE" w14:textId="77777777" w:rsidR="00377F28" w:rsidRPr="00DE6534" w:rsidRDefault="00377F28" w:rsidP="00E4569F">
            <w:pPr>
              <w:jc w:val="both"/>
              <w:rPr>
                <w:b/>
              </w:rPr>
            </w:pPr>
            <w:r w:rsidRPr="00DE6534">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2394" w:type="pct"/>
            <w:tcBorders>
              <w:top w:val="single" w:sz="4" w:space="0" w:color="000000"/>
              <w:left w:val="single" w:sz="4" w:space="0" w:color="000000"/>
              <w:bottom w:val="single" w:sz="4" w:space="0" w:color="000000"/>
              <w:right w:val="single" w:sz="4" w:space="0" w:color="000000"/>
            </w:tcBorders>
            <w:hideMark/>
          </w:tcPr>
          <w:p w14:paraId="69A1CBAC" w14:textId="77777777" w:rsidR="00377F28" w:rsidRPr="00DE6534" w:rsidRDefault="00377F28" w:rsidP="00E4569F">
            <w:pPr>
              <w:jc w:val="both"/>
            </w:pPr>
            <w:r w:rsidRPr="00DE6534">
              <w:t xml:space="preserve"> - акция «Уроки добра», </w:t>
            </w:r>
          </w:p>
          <w:p w14:paraId="7F0F7FEA" w14:textId="77777777" w:rsidR="00377F28" w:rsidRPr="00DE6534" w:rsidRDefault="00377F28" w:rsidP="00E4569F">
            <w:pPr>
              <w:jc w:val="both"/>
            </w:pPr>
            <w:r w:rsidRPr="00DE6534">
              <w:t>- классные часы «Правила поведения в школе»,</w:t>
            </w:r>
          </w:p>
          <w:p w14:paraId="10AB2C92" w14:textId="77777777" w:rsidR="00377F28" w:rsidRPr="00DE6534" w:rsidRDefault="00377F28" w:rsidP="00E4569F">
            <w:pPr>
              <w:jc w:val="both"/>
            </w:pPr>
            <w:r w:rsidRPr="00DE6534">
              <w:t>- игра-путешествие в страну этикета,</w:t>
            </w:r>
          </w:p>
          <w:p w14:paraId="11D99A8F" w14:textId="77777777" w:rsidR="00377F28" w:rsidRPr="00DE6534" w:rsidRDefault="00377F28" w:rsidP="00E4569F">
            <w:pPr>
              <w:jc w:val="both"/>
            </w:pPr>
            <w:r w:rsidRPr="00DE6534">
              <w:t>- экскурсии, операции «Делай людям добро»</w:t>
            </w:r>
          </w:p>
          <w:p w14:paraId="640B184B" w14:textId="77777777" w:rsidR="00377F28" w:rsidRPr="00DE6534" w:rsidRDefault="00377F28" w:rsidP="00E4569F">
            <w:pPr>
              <w:jc w:val="both"/>
            </w:pPr>
            <w:r w:rsidRPr="00DE6534">
              <w:t xml:space="preserve">- участие в творческой деятельности, </w:t>
            </w:r>
          </w:p>
          <w:p w14:paraId="18AFE5DE" w14:textId="77777777" w:rsidR="00377F28" w:rsidRPr="00DE6534" w:rsidRDefault="00377F28" w:rsidP="00E4569F">
            <w:pPr>
              <w:jc w:val="both"/>
            </w:pPr>
            <w:r w:rsidRPr="00DE6534">
              <w:t xml:space="preserve">- литературные гостиные «Что такое хорошо и что такое плохо», </w:t>
            </w:r>
          </w:p>
          <w:p w14:paraId="2F12295A" w14:textId="77777777" w:rsidR="00377F28" w:rsidRPr="00DE6534" w:rsidRDefault="00377F28" w:rsidP="00E4569F">
            <w:pPr>
              <w:jc w:val="both"/>
            </w:pPr>
            <w:r w:rsidRPr="00DE6534">
              <w:t>- художественные выставки</w:t>
            </w:r>
          </w:p>
        </w:tc>
      </w:tr>
      <w:tr w:rsidR="00377F28" w:rsidRPr="00DE6534" w14:paraId="506052F1"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4D26B4AC" w14:textId="77777777" w:rsidR="00377F28" w:rsidRPr="00DE6534" w:rsidRDefault="00377F28" w:rsidP="00E4569F">
            <w:pPr>
              <w:jc w:val="both"/>
            </w:pPr>
            <w:r w:rsidRPr="00DE6534">
              <w:t xml:space="preserve">2.Ознакомление (по желанию) </w:t>
            </w:r>
          </w:p>
        </w:tc>
        <w:tc>
          <w:tcPr>
            <w:tcW w:w="2394" w:type="pct"/>
            <w:tcBorders>
              <w:top w:val="single" w:sz="4" w:space="0" w:color="000000"/>
              <w:left w:val="single" w:sz="4" w:space="0" w:color="000000"/>
              <w:bottom w:val="single" w:sz="4" w:space="0" w:color="000000"/>
              <w:right w:val="single" w:sz="4" w:space="0" w:color="000000"/>
            </w:tcBorders>
            <w:hideMark/>
          </w:tcPr>
          <w:p w14:paraId="60EDF9D5" w14:textId="77777777" w:rsidR="00377F28" w:rsidRPr="00DE6534" w:rsidRDefault="00377F28" w:rsidP="00E4569F">
            <w:pPr>
              <w:jc w:val="both"/>
            </w:pPr>
            <w:r w:rsidRPr="00DE6534">
              <w:t>- уроки курса «Основы</w:t>
            </w:r>
            <w:r w:rsidR="00F65056">
              <w:t xml:space="preserve"> религиозной культуры</w:t>
            </w:r>
            <w:r w:rsidRPr="00DE6534">
              <w:t>»,</w:t>
            </w:r>
          </w:p>
          <w:p w14:paraId="249647EF" w14:textId="77777777" w:rsidR="00377F28" w:rsidRPr="00DE6534" w:rsidRDefault="00377F28" w:rsidP="00E4569F">
            <w:pPr>
              <w:jc w:val="both"/>
            </w:pPr>
            <w:r w:rsidRPr="00DE6534">
              <w:t>- экскурсии в места богослужения,</w:t>
            </w:r>
          </w:p>
          <w:p w14:paraId="3452505A" w14:textId="77777777" w:rsidR="00377F28" w:rsidRPr="00DE6534" w:rsidRDefault="00377F28" w:rsidP="00E4569F">
            <w:pPr>
              <w:jc w:val="both"/>
            </w:pPr>
            <w:r w:rsidRPr="00DE6534">
              <w:t>-добровольное участие в религиозных праздниках,</w:t>
            </w:r>
          </w:p>
          <w:p w14:paraId="54E14CD5" w14:textId="77777777" w:rsidR="00377F28" w:rsidRPr="00DE6534" w:rsidRDefault="00377F28" w:rsidP="00E4569F">
            <w:pPr>
              <w:jc w:val="both"/>
            </w:pPr>
            <w:r w:rsidRPr="00DE6534">
              <w:t>- встречи с религиозными деятелями</w:t>
            </w:r>
          </w:p>
          <w:p w14:paraId="624D73CC" w14:textId="77777777" w:rsidR="00377F28" w:rsidRPr="00DE6534" w:rsidRDefault="00377F28" w:rsidP="00E4569F">
            <w:pPr>
              <w:jc w:val="both"/>
            </w:pPr>
            <w:r w:rsidRPr="00DE6534">
              <w:t xml:space="preserve">- участие в проектах по данной теме </w:t>
            </w:r>
          </w:p>
        </w:tc>
      </w:tr>
      <w:tr w:rsidR="00377F28" w:rsidRPr="00DE6534" w14:paraId="15BF9A4B"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1A5ACEBB" w14:textId="77777777" w:rsidR="00377F28" w:rsidRPr="00DE6534" w:rsidRDefault="00377F28" w:rsidP="00E4569F">
            <w:pPr>
              <w:jc w:val="both"/>
            </w:pPr>
            <w:r w:rsidRPr="00DE6534">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2394" w:type="pct"/>
            <w:tcBorders>
              <w:top w:val="single" w:sz="4" w:space="0" w:color="000000"/>
              <w:left w:val="single" w:sz="4" w:space="0" w:color="000000"/>
              <w:bottom w:val="single" w:sz="4" w:space="0" w:color="000000"/>
              <w:right w:val="single" w:sz="4" w:space="0" w:color="000000"/>
            </w:tcBorders>
            <w:hideMark/>
          </w:tcPr>
          <w:p w14:paraId="28B993FB" w14:textId="77777777" w:rsidR="00377F28" w:rsidRPr="00DE6534" w:rsidRDefault="00377F28" w:rsidP="00E4569F">
            <w:pPr>
              <w:jc w:val="both"/>
            </w:pPr>
            <w:r w:rsidRPr="00DE6534">
              <w:t>- игровые программы «Учитесь властвовать собою», «Человек и его манеры», «личная гигиена», «Жить, побеждая зло»,</w:t>
            </w:r>
          </w:p>
          <w:p w14:paraId="726ED8ED" w14:textId="77777777" w:rsidR="00377F28" w:rsidRPr="00DE6534" w:rsidRDefault="00377F28" w:rsidP="00E4569F">
            <w:pPr>
              <w:jc w:val="both"/>
            </w:pPr>
            <w:r w:rsidRPr="00DE6534">
              <w:t>- внеурочные мероприятия</w:t>
            </w:r>
          </w:p>
          <w:p w14:paraId="2184E6A6" w14:textId="77777777" w:rsidR="00377F28" w:rsidRPr="00DE6534" w:rsidRDefault="00377F28" w:rsidP="00E4569F">
            <w:pPr>
              <w:jc w:val="both"/>
            </w:pPr>
            <w:r w:rsidRPr="00DE6534">
              <w:t>- благотворительная акция «День пожилого человека»</w:t>
            </w:r>
          </w:p>
          <w:p w14:paraId="02912D2C" w14:textId="77777777" w:rsidR="00377F28" w:rsidRPr="00DE6534" w:rsidRDefault="00377F28" w:rsidP="00E4569F">
            <w:pPr>
              <w:jc w:val="both"/>
            </w:pPr>
            <w:r w:rsidRPr="00DE6534">
              <w:t>- декада добрых дел.</w:t>
            </w:r>
          </w:p>
          <w:p w14:paraId="167EB3AC" w14:textId="77777777" w:rsidR="00377F28" w:rsidRPr="00DE6534" w:rsidRDefault="00377F28" w:rsidP="00E4569F">
            <w:pPr>
              <w:jc w:val="both"/>
            </w:pPr>
            <w:r w:rsidRPr="00DE6534">
              <w:t>- праздник «Вежливость как часть жизни»</w:t>
            </w:r>
          </w:p>
        </w:tc>
      </w:tr>
      <w:tr w:rsidR="00377F28" w:rsidRPr="00DE6534" w14:paraId="619469F4"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728EDA54" w14:textId="77777777" w:rsidR="00377F28" w:rsidRPr="00DE6534" w:rsidRDefault="00377F28" w:rsidP="00E4569F">
            <w:pPr>
              <w:jc w:val="both"/>
            </w:pPr>
            <w:r w:rsidRPr="00DE6534">
              <w:t>4. Ознакомление с основными правилами поведения в школе, общественных местах, обучение распознаванию хороших и плохих поступков</w:t>
            </w:r>
          </w:p>
        </w:tc>
        <w:tc>
          <w:tcPr>
            <w:tcW w:w="2394" w:type="pct"/>
            <w:tcBorders>
              <w:top w:val="single" w:sz="4" w:space="0" w:color="000000"/>
              <w:left w:val="single" w:sz="4" w:space="0" w:color="000000"/>
              <w:bottom w:val="single" w:sz="4" w:space="0" w:color="000000"/>
              <w:right w:val="single" w:sz="4" w:space="0" w:color="000000"/>
            </w:tcBorders>
            <w:hideMark/>
          </w:tcPr>
          <w:p w14:paraId="6D5AB35C" w14:textId="77777777" w:rsidR="00377F28" w:rsidRPr="00DE6534" w:rsidRDefault="00377F28" w:rsidP="00E4569F">
            <w:pPr>
              <w:jc w:val="both"/>
            </w:pPr>
            <w:r w:rsidRPr="00DE6534">
              <w:t>- уроки этики «Правила поведения в общественных местах»,</w:t>
            </w:r>
          </w:p>
          <w:p w14:paraId="4B9FD186" w14:textId="77777777" w:rsidR="00377F28" w:rsidRPr="00DE6534" w:rsidRDefault="00377F28" w:rsidP="00E4569F">
            <w:pPr>
              <w:jc w:val="both"/>
            </w:pPr>
            <w:r w:rsidRPr="00DE6534">
              <w:t>- беседы «Кодекс ученика»,</w:t>
            </w:r>
          </w:p>
          <w:p w14:paraId="4D35DA52" w14:textId="77777777" w:rsidR="00377F28" w:rsidRPr="00DE6534" w:rsidRDefault="00377F28" w:rsidP="00E4569F">
            <w:pPr>
              <w:jc w:val="both"/>
            </w:pPr>
            <w:r w:rsidRPr="00DE6534">
              <w:t>- классные часы,</w:t>
            </w:r>
          </w:p>
          <w:p w14:paraId="2605510F" w14:textId="77777777" w:rsidR="00377F28" w:rsidRPr="00DE6534" w:rsidRDefault="00377F28" w:rsidP="00E4569F">
            <w:pPr>
              <w:jc w:val="both"/>
            </w:pPr>
            <w:r w:rsidRPr="00DE6534">
              <w:t>- просмотр учебных фильмов,</w:t>
            </w:r>
          </w:p>
          <w:p w14:paraId="35037B0D" w14:textId="77777777" w:rsidR="00377F28" w:rsidRPr="00DE6534" w:rsidRDefault="00377F28" w:rsidP="00E4569F">
            <w:pPr>
              <w:jc w:val="both"/>
            </w:pPr>
            <w:r w:rsidRPr="00DE6534">
              <w:t>- аукцион «Добрые дела»</w:t>
            </w:r>
          </w:p>
        </w:tc>
      </w:tr>
      <w:tr w:rsidR="00377F28" w:rsidRPr="00DE6534" w14:paraId="4D7BB503"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15B19361" w14:textId="77777777" w:rsidR="00377F28" w:rsidRPr="00DE6534" w:rsidRDefault="00377F28" w:rsidP="00E4569F">
            <w:pPr>
              <w:jc w:val="both"/>
            </w:pPr>
            <w:r w:rsidRPr="00DE6534">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2394" w:type="pct"/>
            <w:tcBorders>
              <w:top w:val="single" w:sz="4" w:space="0" w:color="000000"/>
              <w:left w:val="single" w:sz="4" w:space="0" w:color="000000"/>
              <w:bottom w:val="single" w:sz="4" w:space="0" w:color="000000"/>
              <w:right w:val="single" w:sz="4" w:space="0" w:color="000000"/>
            </w:tcBorders>
          </w:tcPr>
          <w:p w14:paraId="586FACA1" w14:textId="77777777" w:rsidR="00377F28" w:rsidRPr="00DE6534" w:rsidRDefault="00377F28" w:rsidP="00E4569F">
            <w:pPr>
              <w:jc w:val="both"/>
            </w:pPr>
            <w:r w:rsidRPr="00DE6534">
              <w:t>- беседы «Все мы разные, но все мы равные», «Хочу и надо – трудный выбор».</w:t>
            </w:r>
          </w:p>
          <w:p w14:paraId="4F3E85C3" w14:textId="77777777" w:rsidR="00377F28" w:rsidRPr="00DE6534" w:rsidRDefault="00377F28" w:rsidP="00E4569F">
            <w:pPr>
              <w:jc w:val="both"/>
            </w:pPr>
            <w:r w:rsidRPr="00DE6534">
              <w:t>- коллективные игры,</w:t>
            </w:r>
          </w:p>
          <w:p w14:paraId="2C9E6B8C" w14:textId="77777777" w:rsidR="00377F28" w:rsidRPr="00DE6534" w:rsidRDefault="00377F28" w:rsidP="00E4569F">
            <w:pPr>
              <w:jc w:val="both"/>
            </w:pPr>
            <w:r w:rsidRPr="00DE6534">
              <w:t>- коллективное обсуждение,</w:t>
            </w:r>
          </w:p>
          <w:p w14:paraId="5490AE4D" w14:textId="77777777" w:rsidR="00377F28" w:rsidRPr="00DE6534" w:rsidRDefault="00377F28" w:rsidP="00E4569F">
            <w:pPr>
              <w:jc w:val="both"/>
            </w:pPr>
            <w:r w:rsidRPr="00DE6534">
              <w:t>-внеклассные мероприятия (праздники, проекты, походы, экскурсии)</w:t>
            </w:r>
          </w:p>
        </w:tc>
      </w:tr>
      <w:tr w:rsidR="00377F28" w:rsidRPr="00DE6534" w14:paraId="0766DFD1"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1DDC034B" w14:textId="77777777" w:rsidR="00377F28" w:rsidRPr="00DE6534" w:rsidRDefault="00377F28" w:rsidP="00E4569F">
            <w:pPr>
              <w:jc w:val="both"/>
            </w:pPr>
            <w:r w:rsidRPr="00DE6534">
              <w:t>6. Участие в благотворительности, милосердии, в оказании помощи нуждающимся, заботе о животных, природе</w:t>
            </w:r>
          </w:p>
        </w:tc>
        <w:tc>
          <w:tcPr>
            <w:tcW w:w="2394" w:type="pct"/>
            <w:tcBorders>
              <w:top w:val="single" w:sz="4" w:space="0" w:color="000000"/>
              <w:left w:val="single" w:sz="4" w:space="0" w:color="000000"/>
              <w:bottom w:val="single" w:sz="4" w:space="0" w:color="000000"/>
              <w:right w:val="single" w:sz="4" w:space="0" w:color="000000"/>
            </w:tcBorders>
            <w:hideMark/>
          </w:tcPr>
          <w:p w14:paraId="1C770780" w14:textId="77777777" w:rsidR="00377F28" w:rsidRPr="00DE6534" w:rsidRDefault="00377F28" w:rsidP="00E4569F">
            <w:pPr>
              <w:jc w:val="both"/>
            </w:pPr>
            <w:r w:rsidRPr="00DE6534">
              <w:t>- участие в благотворительных акциях,</w:t>
            </w:r>
          </w:p>
          <w:p w14:paraId="1D677645" w14:textId="77777777" w:rsidR="00377F28" w:rsidRPr="00DE6534" w:rsidRDefault="00377F28" w:rsidP="00E4569F">
            <w:pPr>
              <w:jc w:val="both"/>
            </w:pPr>
            <w:r w:rsidRPr="00DE6534">
              <w:t>- участие в акции милосердия,</w:t>
            </w:r>
          </w:p>
          <w:p w14:paraId="2530F475" w14:textId="77777777" w:rsidR="00377F28" w:rsidRPr="00DE6534" w:rsidRDefault="00377F28" w:rsidP="00E4569F">
            <w:pPr>
              <w:jc w:val="both"/>
            </w:pPr>
            <w:r w:rsidRPr="00DE6534">
              <w:t>- волонтёрское движение,</w:t>
            </w:r>
          </w:p>
          <w:p w14:paraId="621EF99A" w14:textId="77777777" w:rsidR="00377F28" w:rsidRPr="00DE6534" w:rsidRDefault="00377F28" w:rsidP="00E4569F">
            <w:pPr>
              <w:jc w:val="both"/>
            </w:pPr>
            <w:r w:rsidRPr="00DE6534">
              <w:t>- шефство над памятниками ВОВ,</w:t>
            </w:r>
          </w:p>
          <w:p w14:paraId="595A85A0" w14:textId="77777777" w:rsidR="00377F28" w:rsidRPr="00DE6534" w:rsidRDefault="00377F28" w:rsidP="00E4569F">
            <w:pPr>
              <w:jc w:val="both"/>
            </w:pPr>
            <w:r w:rsidRPr="00DE6534">
              <w:t>- шефство над ветеранами ВОВ,</w:t>
            </w:r>
          </w:p>
          <w:p w14:paraId="00C52E8F" w14:textId="77777777" w:rsidR="00377F28" w:rsidRPr="00DE6534" w:rsidRDefault="00377F28" w:rsidP="00E4569F">
            <w:pPr>
              <w:jc w:val="both"/>
            </w:pPr>
            <w:r w:rsidRPr="00DE6534">
              <w:t>-проведение Дней старшего поколения,</w:t>
            </w:r>
          </w:p>
          <w:p w14:paraId="2797D8DA" w14:textId="77777777" w:rsidR="00377F28" w:rsidRPr="00DE6534" w:rsidRDefault="00377F28" w:rsidP="00E4569F">
            <w:pPr>
              <w:jc w:val="both"/>
            </w:pPr>
            <w:r w:rsidRPr="00DE6534">
              <w:t>-социальные проекты</w:t>
            </w:r>
          </w:p>
        </w:tc>
      </w:tr>
      <w:tr w:rsidR="00377F28" w:rsidRPr="00DE6534" w14:paraId="51FC5A86"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10A511E2" w14:textId="77777777" w:rsidR="00377F28" w:rsidRPr="00DE6534" w:rsidRDefault="00377F28" w:rsidP="00E4569F">
            <w:pPr>
              <w:jc w:val="both"/>
            </w:pPr>
            <w:r w:rsidRPr="00DE6534">
              <w:t>7. Получение первоначальных представлений о нравственных взаимоотношениях в семье</w:t>
            </w:r>
          </w:p>
        </w:tc>
        <w:tc>
          <w:tcPr>
            <w:tcW w:w="2394" w:type="pct"/>
            <w:tcBorders>
              <w:top w:val="single" w:sz="4" w:space="0" w:color="000000"/>
              <w:left w:val="single" w:sz="4" w:space="0" w:color="000000"/>
              <w:bottom w:val="single" w:sz="4" w:space="0" w:color="000000"/>
              <w:right w:val="single" w:sz="4" w:space="0" w:color="000000"/>
            </w:tcBorders>
            <w:hideMark/>
          </w:tcPr>
          <w:p w14:paraId="27ABC8BB" w14:textId="77777777" w:rsidR="00377F28" w:rsidRPr="00DE6534" w:rsidRDefault="00377F28" w:rsidP="00E4569F">
            <w:pPr>
              <w:jc w:val="both"/>
            </w:pPr>
            <w:r w:rsidRPr="00DE6534">
              <w:t>-беседы о семье, о родителях, прародителях,</w:t>
            </w:r>
          </w:p>
          <w:p w14:paraId="044083EB" w14:textId="77777777" w:rsidR="00377F28" w:rsidRPr="00DE6534" w:rsidRDefault="00377F28" w:rsidP="00E4569F">
            <w:pPr>
              <w:jc w:val="both"/>
            </w:pPr>
            <w:r w:rsidRPr="00DE6534">
              <w:t>- проект «Моя родословная»</w:t>
            </w:r>
          </w:p>
          <w:p w14:paraId="3A117F43" w14:textId="77777777" w:rsidR="00377F28" w:rsidRPr="00DE6534" w:rsidRDefault="00377F28" w:rsidP="00E4569F">
            <w:pPr>
              <w:jc w:val="both"/>
            </w:pPr>
            <w:r w:rsidRPr="00DE6534">
              <w:t>-праздники, соревнования «Моя дружная семья»,</w:t>
            </w:r>
          </w:p>
          <w:p w14:paraId="4C4C07F7" w14:textId="77777777" w:rsidR="00377F28" w:rsidRPr="00DE6534" w:rsidRDefault="00377F28" w:rsidP="00E4569F">
            <w:pPr>
              <w:jc w:val="both"/>
            </w:pPr>
            <w:r w:rsidRPr="00DE6534">
              <w:t>- творческие мероприятия,</w:t>
            </w:r>
          </w:p>
          <w:p w14:paraId="1BDA6FFD" w14:textId="77777777" w:rsidR="00377F28" w:rsidRPr="00DE6534" w:rsidRDefault="00377F28" w:rsidP="00E4569F">
            <w:pPr>
              <w:jc w:val="both"/>
            </w:pPr>
            <w:r w:rsidRPr="00DE6534">
              <w:t>- выставки «Хобби моей семьи»</w:t>
            </w:r>
          </w:p>
          <w:p w14:paraId="26070DE9" w14:textId="77777777" w:rsidR="00377F28" w:rsidRPr="00DE6534" w:rsidRDefault="00377F28" w:rsidP="00E4569F">
            <w:pPr>
              <w:jc w:val="both"/>
            </w:pPr>
            <w:r w:rsidRPr="00DE6534">
              <w:lastRenderedPageBreak/>
              <w:t>- составление генеалогического древа семьи,</w:t>
            </w:r>
          </w:p>
          <w:p w14:paraId="77AD64AE" w14:textId="77777777" w:rsidR="00377F28" w:rsidRPr="00DE6534" w:rsidRDefault="00377F28" w:rsidP="00E4569F">
            <w:pPr>
              <w:jc w:val="both"/>
            </w:pPr>
            <w:r w:rsidRPr="00DE6534">
              <w:t>- творческие работы («Моя семья», «Мои родители», «Бабушка и дедушка», «Военные реликвии моей семьи», «Что в имени моём…»)</w:t>
            </w:r>
          </w:p>
        </w:tc>
      </w:tr>
      <w:tr w:rsidR="00377F28" w:rsidRPr="00DE6534" w14:paraId="62FE337F" w14:textId="77777777" w:rsidTr="00E4569F">
        <w:tc>
          <w:tcPr>
            <w:tcW w:w="2606" w:type="pct"/>
            <w:tcBorders>
              <w:top w:val="single" w:sz="4" w:space="0" w:color="000000"/>
              <w:left w:val="single" w:sz="4" w:space="0" w:color="000000"/>
              <w:bottom w:val="single" w:sz="4" w:space="0" w:color="000000"/>
              <w:right w:val="single" w:sz="4" w:space="0" w:color="000000"/>
            </w:tcBorders>
            <w:hideMark/>
          </w:tcPr>
          <w:p w14:paraId="5929B57F" w14:textId="77777777" w:rsidR="00377F28" w:rsidRPr="00DE6534" w:rsidRDefault="00377F28" w:rsidP="00E4569F">
            <w:pPr>
              <w:jc w:val="both"/>
            </w:pPr>
            <w:r w:rsidRPr="00DE6534">
              <w:lastRenderedPageBreak/>
              <w:t>8.Расширение опыта позитивного взаимоотношения в семье</w:t>
            </w:r>
          </w:p>
        </w:tc>
        <w:tc>
          <w:tcPr>
            <w:tcW w:w="2394" w:type="pct"/>
            <w:tcBorders>
              <w:top w:val="single" w:sz="4" w:space="0" w:color="000000"/>
              <w:left w:val="single" w:sz="4" w:space="0" w:color="000000"/>
              <w:bottom w:val="single" w:sz="4" w:space="0" w:color="000000"/>
              <w:right w:val="single" w:sz="4" w:space="0" w:color="000000"/>
            </w:tcBorders>
            <w:hideMark/>
          </w:tcPr>
          <w:p w14:paraId="3024BBC7" w14:textId="77777777" w:rsidR="00377F28" w:rsidRPr="00DE6534" w:rsidRDefault="00377F28" w:rsidP="00E4569F">
            <w:pPr>
              <w:jc w:val="both"/>
            </w:pPr>
            <w:r w:rsidRPr="00DE6534">
              <w:t>- открытые семейные праздники «Папа, мама и я – спортивная семья»,</w:t>
            </w:r>
          </w:p>
          <w:p w14:paraId="0C4497B0" w14:textId="77777777" w:rsidR="00377F28" w:rsidRPr="00DE6534" w:rsidRDefault="00377F28" w:rsidP="00E4569F">
            <w:pPr>
              <w:jc w:val="both"/>
            </w:pPr>
            <w:r w:rsidRPr="00DE6534">
              <w:t xml:space="preserve">- </w:t>
            </w:r>
            <w:proofErr w:type="spellStart"/>
            <w:r w:rsidRPr="00DE6534">
              <w:t>видеоконкурс</w:t>
            </w:r>
            <w:proofErr w:type="spellEnd"/>
            <w:r w:rsidRPr="00DE6534">
              <w:t>, фотовыставка «Моя дружная семья»,</w:t>
            </w:r>
          </w:p>
          <w:p w14:paraId="3E7BFEF9" w14:textId="77777777" w:rsidR="00377F28" w:rsidRPr="00DE6534" w:rsidRDefault="00377F28" w:rsidP="00E4569F">
            <w:pPr>
              <w:jc w:val="both"/>
            </w:pPr>
            <w:r w:rsidRPr="00DE6534">
              <w:t xml:space="preserve">- конкурс на лучшую находку из семейного альбома «Семейная реликвия», </w:t>
            </w:r>
          </w:p>
          <w:p w14:paraId="35F16D99" w14:textId="77777777" w:rsidR="00377F28" w:rsidRPr="00DE6534" w:rsidRDefault="00377F28" w:rsidP="00E4569F">
            <w:pPr>
              <w:jc w:val="both"/>
            </w:pPr>
            <w:r w:rsidRPr="00DE6534">
              <w:t>- аукцион народной мудрости «От бабушки до наших дней»,</w:t>
            </w:r>
          </w:p>
          <w:p w14:paraId="0A0669F1" w14:textId="77777777" w:rsidR="00377F28" w:rsidRPr="00DE6534" w:rsidRDefault="00377F28" w:rsidP="00E4569F">
            <w:pPr>
              <w:jc w:val="both"/>
            </w:pPr>
            <w:r w:rsidRPr="00DE6534">
              <w:t>-конкурс  «Алло, мы ищем таланты»</w:t>
            </w:r>
          </w:p>
          <w:p w14:paraId="331AF07C" w14:textId="77777777" w:rsidR="00377F28" w:rsidRPr="00DE6534" w:rsidRDefault="00377F28" w:rsidP="00E4569F">
            <w:pPr>
              <w:jc w:val="both"/>
            </w:pPr>
            <w:r w:rsidRPr="00DE6534">
              <w:t>- школьный праздник «Мы вместе»,</w:t>
            </w:r>
          </w:p>
          <w:p w14:paraId="2B8885C9" w14:textId="77777777" w:rsidR="00377F28" w:rsidRPr="00DE6534" w:rsidRDefault="00377F28" w:rsidP="00E4569F">
            <w:pPr>
              <w:jc w:val="both"/>
            </w:pPr>
            <w:r w:rsidRPr="00DE6534">
              <w:t>- семейные чаепития,</w:t>
            </w:r>
          </w:p>
          <w:p w14:paraId="2F814776" w14:textId="77777777" w:rsidR="00377F28" w:rsidRPr="00DE6534" w:rsidRDefault="00377F28" w:rsidP="00E4569F">
            <w:pPr>
              <w:jc w:val="both"/>
            </w:pPr>
            <w:r w:rsidRPr="00DE6534">
              <w:t>- семейные гостиные,</w:t>
            </w:r>
          </w:p>
          <w:p w14:paraId="0D9F52BC" w14:textId="77777777" w:rsidR="00377F28" w:rsidRPr="00DE6534" w:rsidRDefault="00377F28" w:rsidP="00E4569F">
            <w:pPr>
              <w:jc w:val="both"/>
            </w:pPr>
            <w:r w:rsidRPr="00DE6534">
              <w:t>- творческие презентации,</w:t>
            </w:r>
          </w:p>
          <w:p w14:paraId="3435BA1C" w14:textId="77777777" w:rsidR="00377F28" w:rsidRPr="00DE6534" w:rsidRDefault="00377F28" w:rsidP="00E4569F">
            <w:pPr>
              <w:jc w:val="both"/>
            </w:pPr>
            <w:r w:rsidRPr="00DE6534">
              <w:t>- творческие проекты,</w:t>
            </w:r>
          </w:p>
          <w:p w14:paraId="0C318669" w14:textId="77777777" w:rsidR="00377F28" w:rsidRPr="00DE6534" w:rsidRDefault="00377F28" w:rsidP="00E4569F">
            <w:pPr>
              <w:jc w:val="both"/>
            </w:pPr>
            <w:r w:rsidRPr="00DE6534">
              <w:t>-мероприятия, раскрывающие историю семьи, преемственность между поколениями</w:t>
            </w:r>
          </w:p>
        </w:tc>
      </w:tr>
    </w:tbl>
    <w:p w14:paraId="4D0A88AC" w14:textId="77777777" w:rsidR="00377F28" w:rsidRPr="00DE6534" w:rsidRDefault="00377F28" w:rsidP="00377F28">
      <w:pPr>
        <w:rPr>
          <w:b/>
          <w:i/>
        </w:rPr>
      </w:pPr>
    </w:p>
    <w:p w14:paraId="2829F9CA" w14:textId="77777777" w:rsidR="00377F28" w:rsidRPr="00DE6534" w:rsidRDefault="00377F28" w:rsidP="00377F28">
      <w:pPr>
        <w:jc w:val="center"/>
        <w:rPr>
          <w:b/>
          <w:i/>
        </w:rPr>
      </w:pPr>
      <w:r w:rsidRPr="00DE6534">
        <w:rPr>
          <w:b/>
          <w:i/>
        </w:rPr>
        <w:t>Воспитание нравственных чувств и  этического сознания</w:t>
      </w:r>
    </w:p>
    <w:p w14:paraId="6D6082E9" w14:textId="77777777" w:rsidR="00377F28" w:rsidRPr="00DE6534" w:rsidRDefault="00377F28" w:rsidP="00377F28">
      <w:pPr>
        <w:jc w:val="center"/>
        <w:rPr>
          <w:b/>
          <w:i/>
        </w:rPr>
      </w:pPr>
    </w:p>
    <w:p w14:paraId="2A8B1E41" w14:textId="77777777" w:rsidR="00377F28" w:rsidRPr="00DE6534" w:rsidRDefault="00377F28" w:rsidP="00377F28">
      <w:pPr>
        <w:jc w:val="center"/>
        <w:rPr>
          <w:b/>
          <w:i/>
        </w:rPr>
      </w:pPr>
      <w:r w:rsidRPr="00DE6534">
        <w:rPr>
          <w:b/>
          <w:i/>
        </w:rPr>
        <w:t>Воспитание трудолюбия, творческого отношения к учению, труду, жизни</w:t>
      </w:r>
    </w:p>
    <w:tbl>
      <w:tblPr>
        <w:tblpPr w:leftFromText="180" w:rightFromText="180"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4"/>
        <w:gridCol w:w="4586"/>
      </w:tblGrid>
      <w:tr w:rsidR="00521220" w:rsidRPr="00DE6534" w14:paraId="7362FA96" w14:textId="77777777" w:rsidTr="00E4569F">
        <w:tc>
          <w:tcPr>
            <w:tcW w:w="2604" w:type="pct"/>
            <w:tcBorders>
              <w:top w:val="single" w:sz="4" w:space="0" w:color="000000"/>
              <w:left w:val="single" w:sz="4" w:space="0" w:color="000000"/>
              <w:bottom w:val="single" w:sz="4" w:space="0" w:color="000000"/>
              <w:right w:val="single" w:sz="4" w:space="0" w:color="000000"/>
            </w:tcBorders>
          </w:tcPr>
          <w:p w14:paraId="361475F6" w14:textId="77777777" w:rsidR="00521220" w:rsidRPr="00DE6534" w:rsidRDefault="00521220" w:rsidP="00521220">
            <w:pPr>
              <w:jc w:val="center"/>
              <w:rPr>
                <w:b/>
              </w:rPr>
            </w:pPr>
            <w:r w:rsidRPr="00DE6534">
              <w:rPr>
                <w:b/>
              </w:rPr>
              <w:t>Виды деятельности</w:t>
            </w:r>
          </w:p>
          <w:p w14:paraId="49FE29BF" w14:textId="77777777" w:rsidR="00521220" w:rsidRPr="00DE6534" w:rsidRDefault="00521220" w:rsidP="00521220">
            <w:pPr>
              <w:jc w:val="center"/>
              <w:rPr>
                <w:b/>
              </w:rPr>
            </w:pPr>
          </w:p>
        </w:tc>
        <w:tc>
          <w:tcPr>
            <w:tcW w:w="2396" w:type="pct"/>
            <w:tcBorders>
              <w:top w:val="single" w:sz="4" w:space="0" w:color="000000"/>
              <w:left w:val="single" w:sz="4" w:space="0" w:color="000000"/>
              <w:bottom w:val="single" w:sz="4" w:space="0" w:color="000000"/>
              <w:right w:val="single" w:sz="4" w:space="0" w:color="000000"/>
            </w:tcBorders>
            <w:hideMark/>
          </w:tcPr>
          <w:p w14:paraId="369453E3" w14:textId="77777777" w:rsidR="00521220" w:rsidRPr="00DE6534" w:rsidRDefault="00521220" w:rsidP="00521220">
            <w:pPr>
              <w:jc w:val="center"/>
              <w:rPr>
                <w:b/>
              </w:rPr>
            </w:pPr>
            <w:r w:rsidRPr="00DE6534">
              <w:rPr>
                <w:b/>
              </w:rPr>
              <w:t>Формы занятий</w:t>
            </w:r>
          </w:p>
        </w:tc>
      </w:tr>
      <w:tr w:rsidR="00521220" w:rsidRPr="00DE6534" w14:paraId="70EA41EC"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37344581" w14:textId="77777777" w:rsidR="00521220" w:rsidRPr="00DE6534" w:rsidRDefault="00521220" w:rsidP="005A1F45">
            <w:pPr>
              <w:jc w:val="both"/>
              <w:rPr>
                <w:b/>
              </w:rPr>
            </w:pPr>
            <w:r w:rsidRPr="00DE6534">
              <w:t>1. Участие обучающихся в экскурсиях</w:t>
            </w:r>
            <w:r w:rsidR="005A1F45">
              <w:t xml:space="preserve"> по селу</w:t>
            </w:r>
            <w:r w:rsidRPr="00DE6534">
              <w:t>,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2396" w:type="pct"/>
            <w:tcBorders>
              <w:top w:val="single" w:sz="4" w:space="0" w:color="000000"/>
              <w:left w:val="single" w:sz="4" w:space="0" w:color="000000"/>
              <w:bottom w:val="single" w:sz="4" w:space="0" w:color="000000"/>
              <w:right w:val="single" w:sz="4" w:space="0" w:color="000000"/>
            </w:tcBorders>
          </w:tcPr>
          <w:p w14:paraId="6B5B26D3" w14:textId="77777777" w:rsidR="00521220" w:rsidRPr="00DE6534" w:rsidRDefault="005A1F45" w:rsidP="00521220">
            <w:pPr>
              <w:jc w:val="both"/>
            </w:pPr>
            <w:r>
              <w:t xml:space="preserve"> - экскурсии по сел</w:t>
            </w:r>
            <w:r w:rsidR="00521220" w:rsidRPr="00DE6534">
              <w:t>у,</w:t>
            </w:r>
          </w:p>
          <w:p w14:paraId="22ED5900" w14:textId="77777777" w:rsidR="00521220" w:rsidRPr="00DE6534" w:rsidRDefault="00521220" w:rsidP="00521220">
            <w:pPr>
              <w:jc w:val="both"/>
            </w:pPr>
            <w:r w:rsidRPr="00DE6534">
              <w:t>-экскурсии на производственные мероприятия,</w:t>
            </w:r>
          </w:p>
          <w:p w14:paraId="067C21A8" w14:textId="77777777" w:rsidR="00521220" w:rsidRPr="00DE6534" w:rsidRDefault="00521220" w:rsidP="00521220">
            <w:pPr>
              <w:jc w:val="both"/>
            </w:pPr>
            <w:r w:rsidRPr="00DE6534">
              <w:t>- встречи с интересными людьми,</w:t>
            </w:r>
          </w:p>
          <w:p w14:paraId="6323D689" w14:textId="77777777" w:rsidR="00521220" w:rsidRPr="00DE6534" w:rsidRDefault="00521220" w:rsidP="00521220">
            <w:pPr>
              <w:jc w:val="both"/>
              <w:rPr>
                <w:b/>
              </w:rPr>
            </w:pPr>
            <w:r w:rsidRPr="00DE6534">
              <w:t>- круглые столы</w:t>
            </w:r>
            <w:proofErr w:type="gramStart"/>
            <w:r w:rsidRPr="00DE6534">
              <w:t>«М</w:t>
            </w:r>
            <w:proofErr w:type="gramEnd"/>
            <w:r w:rsidRPr="00DE6534">
              <w:t>ир профессий», «Кем я хочу стать», «Мой выбор»</w:t>
            </w:r>
          </w:p>
        </w:tc>
      </w:tr>
      <w:tr w:rsidR="00521220" w:rsidRPr="00DE6534" w14:paraId="70F1480E"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65EFFA1C" w14:textId="77777777" w:rsidR="00521220" w:rsidRPr="00DE6534" w:rsidRDefault="00521220" w:rsidP="00521220">
            <w:pPr>
              <w:jc w:val="both"/>
            </w:pPr>
            <w:r w:rsidRPr="00DE6534">
              <w:t>2. Знакомство с профессиями своих родителей, с трудовыми династиями</w:t>
            </w:r>
          </w:p>
        </w:tc>
        <w:tc>
          <w:tcPr>
            <w:tcW w:w="2396" w:type="pct"/>
            <w:tcBorders>
              <w:top w:val="single" w:sz="4" w:space="0" w:color="000000"/>
              <w:left w:val="single" w:sz="4" w:space="0" w:color="000000"/>
              <w:bottom w:val="single" w:sz="4" w:space="0" w:color="000000"/>
              <w:right w:val="single" w:sz="4" w:space="0" w:color="000000"/>
            </w:tcBorders>
            <w:hideMark/>
          </w:tcPr>
          <w:p w14:paraId="425AFC48" w14:textId="77777777" w:rsidR="00521220" w:rsidRPr="00DE6534" w:rsidRDefault="00521220" w:rsidP="00521220">
            <w:pPr>
              <w:jc w:val="both"/>
            </w:pPr>
            <w:r w:rsidRPr="00DE6534">
              <w:t>-исследовательские работы,  проекты «Моя мама (папа) на рабочем месте»,</w:t>
            </w:r>
          </w:p>
          <w:p w14:paraId="378D3684" w14:textId="77777777" w:rsidR="00521220" w:rsidRPr="00DE6534" w:rsidRDefault="00521220" w:rsidP="00521220">
            <w:pPr>
              <w:jc w:val="both"/>
            </w:pPr>
            <w:r w:rsidRPr="00DE6534">
              <w:t>- уроки краеведения,</w:t>
            </w:r>
          </w:p>
          <w:p w14:paraId="3F71300F" w14:textId="77777777" w:rsidR="00521220" w:rsidRPr="00DE6534" w:rsidRDefault="00521220" w:rsidP="00521220">
            <w:pPr>
              <w:jc w:val="both"/>
            </w:pPr>
            <w:r w:rsidRPr="00DE6534">
              <w:t>- творческие проекты «Труд наших родителей»,</w:t>
            </w:r>
          </w:p>
          <w:p w14:paraId="744D7B93" w14:textId="77777777" w:rsidR="00521220" w:rsidRPr="00DE6534" w:rsidRDefault="00521220" w:rsidP="00521220">
            <w:pPr>
              <w:jc w:val="both"/>
            </w:pPr>
            <w:r w:rsidRPr="00DE6534">
              <w:t>- конкурсы рисунков, коллажей</w:t>
            </w:r>
          </w:p>
          <w:p w14:paraId="5B8AA538" w14:textId="77777777" w:rsidR="00521220" w:rsidRPr="00DE6534" w:rsidRDefault="00521220" w:rsidP="00521220">
            <w:pPr>
              <w:jc w:val="both"/>
            </w:pPr>
            <w:r w:rsidRPr="00DE6534">
              <w:t>-фотовыставки</w:t>
            </w:r>
          </w:p>
        </w:tc>
      </w:tr>
      <w:tr w:rsidR="00521220" w:rsidRPr="00DE6534" w14:paraId="5099060E"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736644CF" w14:textId="77777777" w:rsidR="00521220" w:rsidRPr="00DE6534" w:rsidRDefault="00521220" w:rsidP="00521220">
            <w:pPr>
              <w:jc w:val="both"/>
            </w:pPr>
            <w:r w:rsidRPr="00DE6534">
              <w:t>3.Получение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2396" w:type="pct"/>
            <w:tcBorders>
              <w:top w:val="single" w:sz="4" w:space="0" w:color="000000"/>
              <w:left w:val="single" w:sz="4" w:space="0" w:color="000000"/>
              <w:bottom w:val="single" w:sz="4" w:space="0" w:color="000000"/>
              <w:right w:val="single" w:sz="4" w:space="0" w:color="000000"/>
            </w:tcBorders>
            <w:hideMark/>
          </w:tcPr>
          <w:p w14:paraId="356A9FA1" w14:textId="77777777" w:rsidR="00521220" w:rsidRPr="00DE6534" w:rsidRDefault="00521220" w:rsidP="00521220">
            <w:pPr>
              <w:jc w:val="both"/>
            </w:pPr>
            <w:r w:rsidRPr="00DE6534">
              <w:t xml:space="preserve">- праздники труда, </w:t>
            </w:r>
          </w:p>
          <w:p w14:paraId="567AA2A7" w14:textId="77777777" w:rsidR="00521220" w:rsidRPr="00DE6534" w:rsidRDefault="00521220" w:rsidP="00521220">
            <w:pPr>
              <w:jc w:val="both"/>
            </w:pPr>
            <w:r w:rsidRPr="00DE6534">
              <w:t xml:space="preserve">- ярмарки, </w:t>
            </w:r>
          </w:p>
          <w:p w14:paraId="39BEBF3A" w14:textId="77777777" w:rsidR="00521220" w:rsidRPr="00DE6534" w:rsidRDefault="00521220" w:rsidP="00521220">
            <w:pPr>
              <w:jc w:val="both"/>
            </w:pPr>
            <w:r w:rsidRPr="00DE6534">
              <w:t xml:space="preserve">- конкурсы «Все работы хороши», </w:t>
            </w:r>
          </w:p>
          <w:p w14:paraId="65BAF6C0" w14:textId="77777777" w:rsidR="00521220" w:rsidRPr="00DE6534" w:rsidRDefault="00521220" w:rsidP="00521220">
            <w:pPr>
              <w:jc w:val="both"/>
            </w:pPr>
            <w:r w:rsidRPr="00DE6534">
              <w:t xml:space="preserve">- профориентация </w:t>
            </w:r>
          </w:p>
        </w:tc>
      </w:tr>
      <w:tr w:rsidR="00521220" w:rsidRPr="00DE6534" w14:paraId="7DFF2639"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198A2CEB" w14:textId="77777777" w:rsidR="00521220" w:rsidRPr="00DE6534" w:rsidRDefault="00521220" w:rsidP="00521220">
            <w:pPr>
              <w:jc w:val="both"/>
            </w:pPr>
            <w:r w:rsidRPr="00DE6534">
              <w:t>4.Приобретение опыта уважительного и творческого отношения к учебному труду</w:t>
            </w:r>
          </w:p>
        </w:tc>
        <w:tc>
          <w:tcPr>
            <w:tcW w:w="2396" w:type="pct"/>
            <w:tcBorders>
              <w:top w:val="single" w:sz="4" w:space="0" w:color="000000"/>
              <w:left w:val="single" w:sz="4" w:space="0" w:color="000000"/>
              <w:bottom w:val="single" w:sz="4" w:space="0" w:color="000000"/>
              <w:right w:val="single" w:sz="4" w:space="0" w:color="000000"/>
            </w:tcBorders>
            <w:hideMark/>
          </w:tcPr>
          <w:p w14:paraId="64E9E113" w14:textId="77777777" w:rsidR="00521220" w:rsidRPr="00DE6534" w:rsidRDefault="00521220" w:rsidP="00521220">
            <w:pPr>
              <w:jc w:val="both"/>
            </w:pPr>
            <w:r w:rsidRPr="00DE6534">
              <w:t>- презентация учебных и творческих достижений,</w:t>
            </w:r>
          </w:p>
          <w:p w14:paraId="7B6C8E75" w14:textId="77777777" w:rsidR="00521220" w:rsidRPr="00DE6534" w:rsidRDefault="00521220" w:rsidP="00521220">
            <w:pPr>
              <w:jc w:val="both"/>
            </w:pPr>
            <w:r w:rsidRPr="00DE6534">
              <w:t>- шкатулка Творчества,</w:t>
            </w:r>
          </w:p>
          <w:p w14:paraId="0EA228AD" w14:textId="77777777" w:rsidR="00521220" w:rsidRPr="00DE6534" w:rsidRDefault="00521220" w:rsidP="00521220">
            <w:pPr>
              <w:jc w:val="both"/>
            </w:pPr>
            <w:r w:rsidRPr="00DE6534">
              <w:t>- портфолио ученика</w:t>
            </w:r>
          </w:p>
        </w:tc>
      </w:tr>
      <w:tr w:rsidR="00521220" w:rsidRPr="00DE6534" w14:paraId="7B048CDE"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406A4D72" w14:textId="77777777" w:rsidR="00521220" w:rsidRPr="00DE6534" w:rsidRDefault="00521220" w:rsidP="00521220">
            <w:pPr>
              <w:jc w:val="both"/>
            </w:pPr>
            <w:r w:rsidRPr="00DE6534">
              <w:lastRenderedPageBreak/>
              <w:t>5. Применение творческих знаний, полученных при изучении учебных предметов на практике</w:t>
            </w:r>
          </w:p>
        </w:tc>
        <w:tc>
          <w:tcPr>
            <w:tcW w:w="2396" w:type="pct"/>
            <w:tcBorders>
              <w:top w:val="single" w:sz="4" w:space="0" w:color="000000"/>
              <w:left w:val="single" w:sz="4" w:space="0" w:color="000000"/>
              <w:bottom w:val="single" w:sz="4" w:space="0" w:color="000000"/>
              <w:right w:val="single" w:sz="4" w:space="0" w:color="000000"/>
            </w:tcBorders>
            <w:hideMark/>
          </w:tcPr>
          <w:p w14:paraId="4929E841" w14:textId="77777777" w:rsidR="00521220" w:rsidRPr="00DE6534" w:rsidRDefault="00521220" w:rsidP="00521220">
            <w:pPr>
              <w:jc w:val="both"/>
            </w:pPr>
            <w:r w:rsidRPr="00DE6534">
              <w:t>- тематические недели по предметам,</w:t>
            </w:r>
          </w:p>
          <w:p w14:paraId="67BFD748" w14:textId="77777777" w:rsidR="00521220" w:rsidRPr="00DE6534" w:rsidRDefault="00521220" w:rsidP="00521220">
            <w:pPr>
              <w:jc w:val="both"/>
            </w:pPr>
            <w:r w:rsidRPr="00DE6534">
              <w:t>- интеллектуальный марафон, Неделя науки,</w:t>
            </w:r>
          </w:p>
          <w:p w14:paraId="45B2E4E9" w14:textId="77777777" w:rsidR="00521220" w:rsidRPr="00DE6534" w:rsidRDefault="00521220" w:rsidP="00521220">
            <w:pPr>
              <w:jc w:val="both"/>
            </w:pPr>
            <w:r w:rsidRPr="00DE6534">
              <w:t>- олимпиады по предметам</w:t>
            </w:r>
          </w:p>
        </w:tc>
      </w:tr>
      <w:tr w:rsidR="00521220" w:rsidRPr="00DE6534" w14:paraId="52E85AC5"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789D12C3" w14:textId="77777777" w:rsidR="00521220" w:rsidRPr="00DE6534" w:rsidRDefault="00521220" w:rsidP="00521220">
            <w:pPr>
              <w:jc w:val="both"/>
            </w:pPr>
            <w:r w:rsidRPr="00DE6534">
              <w:t>6. Участие в общественно-полезной деятельности на базе ОУ в учебное и  внеучебное время</w:t>
            </w:r>
          </w:p>
        </w:tc>
        <w:tc>
          <w:tcPr>
            <w:tcW w:w="2396" w:type="pct"/>
            <w:tcBorders>
              <w:top w:val="single" w:sz="4" w:space="0" w:color="000000"/>
              <w:left w:val="single" w:sz="4" w:space="0" w:color="000000"/>
              <w:bottom w:val="single" w:sz="4" w:space="0" w:color="000000"/>
              <w:right w:val="single" w:sz="4" w:space="0" w:color="000000"/>
            </w:tcBorders>
          </w:tcPr>
          <w:p w14:paraId="3CE5B542" w14:textId="77777777" w:rsidR="00521220" w:rsidRPr="00DE6534" w:rsidRDefault="00521220" w:rsidP="00521220">
            <w:pPr>
              <w:jc w:val="both"/>
            </w:pPr>
            <w:r w:rsidRPr="00DE6534">
              <w:t>- субботники,</w:t>
            </w:r>
          </w:p>
          <w:p w14:paraId="5367668A" w14:textId="77777777" w:rsidR="00521220" w:rsidRPr="00DE6534" w:rsidRDefault="00521220" w:rsidP="00521220">
            <w:pPr>
              <w:jc w:val="both"/>
            </w:pPr>
            <w:r w:rsidRPr="00DE6534">
              <w:t>- санитарные пятницы,</w:t>
            </w:r>
          </w:p>
          <w:p w14:paraId="40D59380" w14:textId="77777777" w:rsidR="00521220" w:rsidRPr="00DE6534" w:rsidRDefault="00521220" w:rsidP="00521220">
            <w:pPr>
              <w:jc w:val="both"/>
            </w:pPr>
            <w:r w:rsidRPr="00DE6534">
              <w:t>- трудовые десанты,</w:t>
            </w:r>
          </w:p>
          <w:p w14:paraId="5C886765" w14:textId="77777777" w:rsidR="00521220" w:rsidRPr="00DE6534" w:rsidRDefault="00521220" w:rsidP="00521220">
            <w:pPr>
              <w:jc w:val="both"/>
            </w:pPr>
            <w:r w:rsidRPr="00DE6534">
              <w:t xml:space="preserve">- озеленение кабинета, </w:t>
            </w:r>
          </w:p>
          <w:p w14:paraId="77F37BFC" w14:textId="77777777" w:rsidR="00521220" w:rsidRPr="00DE6534" w:rsidRDefault="00521220" w:rsidP="00521220">
            <w:pPr>
              <w:jc w:val="both"/>
            </w:pPr>
            <w:r w:rsidRPr="00DE6534">
              <w:t>- трудовые акции</w:t>
            </w:r>
          </w:p>
        </w:tc>
      </w:tr>
      <w:tr w:rsidR="00521220" w:rsidRPr="00DE6534" w14:paraId="29E76FEB"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36EF2AE2" w14:textId="77777777" w:rsidR="00521220" w:rsidRPr="00DE6534" w:rsidRDefault="00521220" w:rsidP="00521220">
            <w:pPr>
              <w:jc w:val="both"/>
            </w:pPr>
            <w:r w:rsidRPr="00DE6534">
              <w:t xml:space="preserve">7. Приобретение умений и навыков самообслуживания в школе и дома </w:t>
            </w:r>
          </w:p>
        </w:tc>
        <w:tc>
          <w:tcPr>
            <w:tcW w:w="2396" w:type="pct"/>
            <w:tcBorders>
              <w:top w:val="single" w:sz="4" w:space="0" w:color="000000"/>
              <w:left w:val="single" w:sz="4" w:space="0" w:color="000000"/>
              <w:bottom w:val="single" w:sz="4" w:space="0" w:color="000000"/>
              <w:right w:val="single" w:sz="4" w:space="0" w:color="000000"/>
            </w:tcBorders>
            <w:hideMark/>
          </w:tcPr>
          <w:p w14:paraId="104CE87C" w14:textId="77777777" w:rsidR="00521220" w:rsidRPr="00DE6534" w:rsidRDefault="00521220" w:rsidP="00521220">
            <w:pPr>
              <w:jc w:val="both"/>
            </w:pPr>
            <w:r w:rsidRPr="00DE6534">
              <w:t>- режим дня,</w:t>
            </w:r>
          </w:p>
          <w:p w14:paraId="717FA25A" w14:textId="77777777" w:rsidR="00521220" w:rsidRPr="00DE6534" w:rsidRDefault="00521220" w:rsidP="00521220">
            <w:pPr>
              <w:jc w:val="both"/>
            </w:pPr>
            <w:r w:rsidRPr="00DE6534">
              <w:t xml:space="preserve">- занятость в кружках, </w:t>
            </w:r>
          </w:p>
          <w:p w14:paraId="48845792" w14:textId="77777777" w:rsidR="00521220" w:rsidRPr="00DE6534" w:rsidRDefault="00521220" w:rsidP="00521220">
            <w:pPr>
              <w:jc w:val="both"/>
            </w:pPr>
            <w:r w:rsidRPr="00DE6534">
              <w:t>- внешний вид ученика,</w:t>
            </w:r>
          </w:p>
          <w:p w14:paraId="18206611" w14:textId="77777777" w:rsidR="00521220" w:rsidRPr="00DE6534" w:rsidRDefault="00521220" w:rsidP="00521220">
            <w:pPr>
              <w:jc w:val="both"/>
            </w:pPr>
            <w:r w:rsidRPr="00DE6534">
              <w:t>- уроки этикета,</w:t>
            </w:r>
          </w:p>
          <w:p w14:paraId="2DF84E7A" w14:textId="77777777" w:rsidR="00521220" w:rsidRPr="00DE6534" w:rsidRDefault="00521220" w:rsidP="00521220">
            <w:pPr>
              <w:jc w:val="both"/>
            </w:pPr>
            <w:r w:rsidRPr="00DE6534">
              <w:t>-дежурство в столовой (по желанию)</w:t>
            </w:r>
          </w:p>
        </w:tc>
      </w:tr>
      <w:tr w:rsidR="00521220" w:rsidRPr="00DE6534" w14:paraId="1DD18F41" w14:textId="77777777" w:rsidTr="00E4569F">
        <w:tc>
          <w:tcPr>
            <w:tcW w:w="2604" w:type="pct"/>
            <w:tcBorders>
              <w:top w:val="single" w:sz="4" w:space="0" w:color="000000"/>
              <w:left w:val="single" w:sz="4" w:space="0" w:color="000000"/>
              <w:bottom w:val="single" w:sz="4" w:space="0" w:color="000000"/>
              <w:right w:val="single" w:sz="4" w:space="0" w:color="000000"/>
            </w:tcBorders>
            <w:hideMark/>
          </w:tcPr>
          <w:p w14:paraId="2EBD5CCB" w14:textId="77777777" w:rsidR="00521220" w:rsidRPr="00DE6534" w:rsidRDefault="00521220" w:rsidP="00521220">
            <w:pPr>
              <w:jc w:val="both"/>
            </w:pPr>
            <w:r w:rsidRPr="00DE6534">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2396" w:type="pct"/>
            <w:tcBorders>
              <w:top w:val="single" w:sz="4" w:space="0" w:color="000000"/>
              <w:left w:val="single" w:sz="4" w:space="0" w:color="000000"/>
              <w:bottom w:val="single" w:sz="4" w:space="0" w:color="000000"/>
              <w:right w:val="single" w:sz="4" w:space="0" w:color="000000"/>
            </w:tcBorders>
            <w:hideMark/>
          </w:tcPr>
          <w:p w14:paraId="319DAA18" w14:textId="77777777" w:rsidR="00521220" w:rsidRPr="00DE6534" w:rsidRDefault="00521220" w:rsidP="00521220">
            <w:pPr>
              <w:jc w:val="both"/>
            </w:pPr>
            <w:r w:rsidRPr="00DE6534">
              <w:t>- беседы,</w:t>
            </w:r>
          </w:p>
          <w:p w14:paraId="0893261A" w14:textId="77777777" w:rsidR="00521220" w:rsidRPr="00DE6534" w:rsidRDefault="00521220" w:rsidP="00521220">
            <w:pPr>
              <w:jc w:val="both"/>
            </w:pPr>
            <w:r w:rsidRPr="00DE6534">
              <w:t>- встречи,</w:t>
            </w:r>
          </w:p>
          <w:p w14:paraId="10295C96" w14:textId="77777777" w:rsidR="00521220" w:rsidRPr="00DE6534" w:rsidRDefault="00521220" w:rsidP="00521220">
            <w:pPr>
              <w:jc w:val="both"/>
            </w:pPr>
            <w:r w:rsidRPr="00DE6534">
              <w:t>- праздники</w:t>
            </w:r>
          </w:p>
        </w:tc>
      </w:tr>
    </w:tbl>
    <w:p w14:paraId="0B718343" w14:textId="77777777" w:rsidR="00377F28" w:rsidRPr="00DE6534" w:rsidRDefault="00377F28" w:rsidP="00E94B1E">
      <w:pPr>
        <w:jc w:val="both"/>
        <w:rPr>
          <w:b/>
          <w:i/>
        </w:rPr>
      </w:pPr>
      <w:r w:rsidRPr="00DE6534">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14:paraId="1CC5623B" w14:textId="77777777" w:rsidR="002A6DCD" w:rsidRDefault="002A6DCD" w:rsidP="00377F28">
      <w:pPr>
        <w:jc w:val="center"/>
        <w:rPr>
          <w:b/>
          <w:i/>
        </w:rPr>
      </w:pPr>
    </w:p>
    <w:p w14:paraId="5B563072" w14:textId="77777777" w:rsidR="00377F28" w:rsidRPr="00DE6534" w:rsidRDefault="00377F28" w:rsidP="00377F28">
      <w:pPr>
        <w:jc w:val="center"/>
        <w:rPr>
          <w:b/>
          <w:i/>
        </w:rPr>
      </w:pPr>
      <w:r w:rsidRPr="00DE6534">
        <w:rPr>
          <w:b/>
          <w:i/>
        </w:rPr>
        <w:t xml:space="preserve">Воспитание ценностного отношения к природе, окружающей среде </w:t>
      </w:r>
    </w:p>
    <w:p w14:paraId="148D7C67" w14:textId="77777777" w:rsidR="00377F28" w:rsidRPr="00DE6534" w:rsidRDefault="00377F28" w:rsidP="00377F28">
      <w:pPr>
        <w:jc w:val="center"/>
        <w:rPr>
          <w:b/>
          <w:i/>
        </w:rPr>
      </w:pPr>
      <w:r w:rsidRPr="00DE6534">
        <w:rPr>
          <w:b/>
          <w:i/>
        </w:rPr>
        <w:t>(экологическое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2"/>
        <w:gridCol w:w="4488"/>
      </w:tblGrid>
      <w:tr w:rsidR="00377F28" w:rsidRPr="00DE6534" w14:paraId="7C197C4D" w14:textId="77777777" w:rsidTr="00E4569F">
        <w:tc>
          <w:tcPr>
            <w:tcW w:w="2655" w:type="pct"/>
            <w:tcBorders>
              <w:top w:val="single" w:sz="4" w:space="0" w:color="000000"/>
              <w:left w:val="single" w:sz="4" w:space="0" w:color="000000"/>
              <w:bottom w:val="single" w:sz="4" w:space="0" w:color="000000"/>
              <w:right w:val="single" w:sz="4" w:space="0" w:color="000000"/>
            </w:tcBorders>
          </w:tcPr>
          <w:p w14:paraId="12EA3FFB" w14:textId="77777777" w:rsidR="00377F28" w:rsidRPr="00DE6534" w:rsidRDefault="00377F28" w:rsidP="006837CD">
            <w:pPr>
              <w:jc w:val="center"/>
              <w:rPr>
                <w:b/>
              </w:rPr>
            </w:pPr>
            <w:r w:rsidRPr="00DE6534">
              <w:rPr>
                <w:b/>
              </w:rPr>
              <w:t>Виды деятельности</w:t>
            </w:r>
          </w:p>
          <w:p w14:paraId="3FA53B61" w14:textId="77777777" w:rsidR="00377F28" w:rsidRPr="00DE6534" w:rsidRDefault="00377F28" w:rsidP="006837CD">
            <w:pPr>
              <w:jc w:val="center"/>
              <w:rPr>
                <w:b/>
              </w:rPr>
            </w:pPr>
          </w:p>
        </w:tc>
        <w:tc>
          <w:tcPr>
            <w:tcW w:w="2345" w:type="pct"/>
            <w:tcBorders>
              <w:top w:val="single" w:sz="4" w:space="0" w:color="000000"/>
              <w:left w:val="single" w:sz="4" w:space="0" w:color="000000"/>
              <w:bottom w:val="single" w:sz="4" w:space="0" w:color="000000"/>
              <w:right w:val="single" w:sz="4" w:space="0" w:color="000000"/>
            </w:tcBorders>
            <w:hideMark/>
          </w:tcPr>
          <w:p w14:paraId="40E3BEBF" w14:textId="77777777" w:rsidR="00377F28" w:rsidRPr="00DE6534" w:rsidRDefault="00377F28" w:rsidP="006837CD">
            <w:pPr>
              <w:jc w:val="center"/>
              <w:rPr>
                <w:b/>
              </w:rPr>
            </w:pPr>
            <w:r w:rsidRPr="00DE6534">
              <w:rPr>
                <w:b/>
              </w:rPr>
              <w:t>Формы занятий</w:t>
            </w:r>
          </w:p>
        </w:tc>
      </w:tr>
      <w:tr w:rsidR="00377F28" w:rsidRPr="00DE6534" w14:paraId="4BEAB8D9" w14:textId="77777777" w:rsidTr="00E4569F">
        <w:tc>
          <w:tcPr>
            <w:tcW w:w="2655" w:type="pct"/>
            <w:tcBorders>
              <w:top w:val="single" w:sz="4" w:space="0" w:color="000000"/>
              <w:left w:val="single" w:sz="4" w:space="0" w:color="000000"/>
              <w:bottom w:val="single" w:sz="4" w:space="0" w:color="000000"/>
              <w:right w:val="single" w:sz="4" w:space="0" w:color="000000"/>
            </w:tcBorders>
            <w:hideMark/>
          </w:tcPr>
          <w:p w14:paraId="78C28AC8" w14:textId="77777777" w:rsidR="00377F28" w:rsidRPr="00DE6534" w:rsidRDefault="00377F28" w:rsidP="006837CD">
            <w:pPr>
              <w:jc w:val="both"/>
              <w:rPr>
                <w:b/>
              </w:rPr>
            </w:pPr>
            <w:r w:rsidRPr="00DE6534">
              <w:t xml:space="preserve">1. Усвоение элементарных представлений об </w:t>
            </w:r>
            <w:proofErr w:type="spellStart"/>
            <w:r w:rsidRPr="00DE6534">
              <w:t>экокультурных</w:t>
            </w:r>
            <w:proofErr w:type="spellEnd"/>
            <w:r w:rsidRPr="00DE6534">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2345" w:type="pct"/>
            <w:tcBorders>
              <w:top w:val="single" w:sz="4" w:space="0" w:color="000000"/>
              <w:left w:val="single" w:sz="4" w:space="0" w:color="000000"/>
              <w:bottom w:val="single" w:sz="4" w:space="0" w:color="000000"/>
              <w:right w:val="single" w:sz="4" w:space="0" w:color="000000"/>
            </w:tcBorders>
          </w:tcPr>
          <w:p w14:paraId="5A5321C0" w14:textId="77777777" w:rsidR="00377F28" w:rsidRPr="00DE6534" w:rsidRDefault="00377F28" w:rsidP="006837CD">
            <w:pPr>
              <w:jc w:val="both"/>
            </w:pPr>
            <w:r w:rsidRPr="00DE6534">
              <w:t>- изучение предметов (окружающий мир, литературное чтение)</w:t>
            </w:r>
          </w:p>
          <w:p w14:paraId="4242AFC5" w14:textId="77777777" w:rsidR="00377F28" w:rsidRPr="00DE6534" w:rsidRDefault="00377F28" w:rsidP="006837CD">
            <w:pPr>
              <w:jc w:val="both"/>
            </w:pPr>
            <w:r w:rsidRPr="00DE6534">
              <w:t>- беседы, классные часы «Жизнь леса. Лес в творчестве русских художников», «Человек в лесу», «Земля – наш общи</w:t>
            </w:r>
            <w:r w:rsidR="0069310C">
              <w:t xml:space="preserve">й дом!», «Экология нашего села </w:t>
            </w:r>
            <w:r w:rsidRPr="00DE6534">
              <w:t>– дело каждого!», «Судьба Земли – наша судьба», «Природа</w:t>
            </w:r>
            <w:r w:rsidR="0069310C">
              <w:t xml:space="preserve"> Республики Дагестан</w:t>
            </w:r>
            <w:r w:rsidRPr="00DE6534">
              <w:t>», «Кто в лесу живёт, что в лесу растёт»,</w:t>
            </w:r>
          </w:p>
          <w:p w14:paraId="135DFD6C" w14:textId="77777777" w:rsidR="00377F28" w:rsidRPr="00DE6534" w:rsidRDefault="00377F28" w:rsidP="006837CD">
            <w:pPr>
              <w:jc w:val="both"/>
            </w:pPr>
            <w:r w:rsidRPr="00DE6534">
              <w:t>- неделя экологии,</w:t>
            </w:r>
          </w:p>
          <w:p w14:paraId="17CFDE72" w14:textId="77777777" w:rsidR="00377F28" w:rsidRPr="00DE6534" w:rsidRDefault="0069310C" w:rsidP="006837CD">
            <w:pPr>
              <w:jc w:val="both"/>
            </w:pPr>
            <w:r>
              <w:t xml:space="preserve">- диспут </w:t>
            </w:r>
            <w:r w:rsidR="00377F28" w:rsidRPr="00DE6534">
              <w:t xml:space="preserve">«Человек созидатель или завоеватель?» </w:t>
            </w:r>
          </w:p>
          <w:p w14:paraId="1C957676" w14:textId="77777777" w:rsidR="00377F28" w:rsidRPr="00DE6534" w:rsidRDefault="00377F28" w:rsidP="006837CD">
            <w:pPr>
              <w:jc w:val="both"/>
            </w:pPr>
            <w:r w:rsidRPr="00DE6534">
              <w:t>- игра-путешествие «Моя Земля»,</w:t>
            </w:r>
          </w:p>
          <w:p w14:paraId="2CEE4571" w14:textId="77777777" w:rsidR="00377F28" w:rsidRPr="00DE6534" w:rsidRDefault="00377F28" w:rsidP="006837CD">
            <w:pPr>
              <w:jc w:val="both"/>
            </w:pPr>
            <w:r w:rsidRPr="00DE6534">
              <w:t xml:space="preserve">- просмотр  фильмов </w:t>
            </w:r>
          </w:p>
        </w:tc>
      </w:tr>
      <w:tr w:rsidR="00377F28" w:rsidRPr="00DE6534" w14:paraId="17D2A864" w14:textId="77777777" w:rsidTr="00E4569F">
        <w:tc>
          <w:tcPr>
            <w:tcW w:w="2655" w:type="pct"/>
            <w:tcBorders>
              <w:top w:val="single" w:sz="4" w:space="0" w:color="000000"/>
              <w:left w:val="single" w:sz="4" w:space="0" w:color="000000"/>
              <w:bottom w:val="single" w:sz="4" w:space="0" w:color="000000"/>
              <w:right w:val="single" w:sz="4" w:space="0" w:color="000000"/>
            </w:tcBorders>
            <w:hideMark/>
          </w:tcPr>
          <w:p w14:paraId="06C22A89" w14:textId="77777777" w:rsidR="00377F28" w:rsidRPr="00DE6534" w:rsidRDefault="00377F28" w:rsidP="006837CD">
            <w:pPr>
              <w:jc w:val="both"/>
            </w:pPr>
            <w:r w:rsidRPr="00DE6534">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2345" w:type="pct"/>
            <w:tcBorders>
              <w:top w:val="single" w:sz="4" w:space="0" w:color="000000"/>
              <w:left w:val="single" w:sz="4" w:space="0" w:color="000000"/>
              <w:bottom w:val="single" w:sz="4" w:space="0" w:color="000000"/>
              <w:right w:val="single" w:sz="4" w:space="0" w:color="000000"/>
            </w:tcBorders>
            <w:hideMark/>
          </w:tcPr>
          <w:p w14:paraId="61E68B1B" w14:textId="77777777" w:rsidR="00377F28" w:rsidRPr="00DE6534" w:rsidRDefault="00377F28" w:rsidP="006837CD">
            <w:pPr>
              <w:jc w:val="both"/>
            </w:pPr>
            <w:r w:rsidRPr="00DE6534">
              <w:t>- экскурсии,</w:t>
            </w:r>
          </w:p>
          <w:p w14:paraId="647373A2" w14:textId="77777777" w:rsidR="00377F28" w:rsidRPr="00DE6534" w:rsidRDefault="00377F28" w:rsidP="006837CD">
            <w:pPr>
              <w:jc w:val="both"/>
            </w:pPr>
            <w:r w:rsidRPr="00DE6534">
              <w:t>- прогулки,</w:t>
            </w:r>
          </w:p>
          <w:p w14:paraId="3C27EC1D" w14:textId="77777777" w:rsidR="00377F28" w:rsidRPr="00DE6534" w:rsidRDefault="00377F28" w:rsidP="006837CD">
            <w:pPr>
              <w:jc w:val="both"/>
            </w:pPr>
            <w:r w:rsidRPr="00DE6534">
              <w:t>- туристические походы,</w:t>
            </w:r>
          </w:p>
          <w:p w14:paraId="6299DB57" w14:textId="77777777" w:rsidR="00377F28" w:rsidRPr="00DE6534" w:rsidRDefault="00377F28" w:rsidP="006837CD">
            <w:pPr>
              <w:jc w:val="both"/>
            </w:pPr>
            <w:r w:rsidRPr="00DE6534">
              <w:t>-путешествие по родному краю, стране</w:t>
            </w:r>
          </w:p>
          <w:p w14:paraId="43808B65" w14:textId="77777777" w:rsidR="00377F28" w:rsidRPr="00DE6534" w:rsidRDefault="00377F28" w:rsidP="006837CD">
            <w:pPr>
              <w:jc w:val="both"/>
            </w:pPr>
            <w:r w:rsidRPr="00DE6534">
              <w:t>-школьный праздник «Золотая осень»</w:t>
            </w:r>
          </w:p>
          <w:p w14:paraId="35708605" w14:textId="77777777" w:rsidR="00377F28" w:rsidRPr="00DE6534" w:rsidRDefault="00377F28" w:rsidP="006837CD">
            <w:pPr>
              <w:jc w:val="both"/>
            </w:pPr>
            <w:r w:rsidRPr="00DE6534">
              <w:t xml:space="preserve">- конкурс плакатов «Мы в ответе за свою жизнь», </w:t>
            </w:r>
          </w:p>
          <w:p w14:paraId="38D24FF9" w14:textId="77777777" w:rsidR="00377F28" w:rsidRPr="00DE6534" w:rsidRDefault="00377F28" w:rsidP="006837CD">
            <w:pPr>
              <w:jc w:val="both"/>
            </w:pPr>
            <w:r w:rsidRPr="00DE6534">
              <w:t>- конкурс поделок из природного материала,</w:t>
            </w:r>
          </w:p>
          <w:p w14:paraId="7752DB58" w14:textId="77777777" w:rsidR="00377F28" w:rsidRPr="00DE6534" w:rsidRDefault="00377F28" w:rsidP="006837CD">
            <w:pPr>
              <w:jc w:val="both"/>
            </w:pPr>
            <w:r w:rsidRPr="00DE6534">
              <w:lastRenderedPageBreak/>
              <w:t>- конкурс рисунков «Берегите природу!»,</w:t>
            </w:r>
          </w:p>
          <w:p w14:paraId="40B5C1A5" w14:textId="77777777" w:rsidR="00377F28" w:rsidRPr="00DE6534" w:rsidRDefault="00377F28" w:rsidP="006837CD">
            <w:pPr>
              <w:jc w:val="both"/>
            </w:pPr>
            <w:r w:rsidRPr="00DE6534">
              <w:t>- выставка рисунков «Картины леса»</w:t>
            </w:r>
          </w:p>
        </w:tc>
      </w:tr>
      <w:tr w:rsidR="00377F28" w:rsidRPr="00DE6534" w14:paraId="0DDCBA7B" w14:textId="77777777" w:rsidTr="00E4569F">
        <w:tc>
          <w:tcPr>
            <w:tcW w:w="2655" w:type="pct"/>
            <w:tcBorders>
              <w:top w:val="single" w:sz="4" w:space="0" w:color="000000"/>
              <w:left w:val="single" w:sz="4" w:space="0" w:color="000000"/>
              <w:bottom w:val="single" w:sz="4" w:space="0" w:color="000000"/>
              <w:right w:val="single" w:sz="4" w:space="0" w:color="000000"/>
            </w:tcBorders>
            <w:hideMark/>
          </w:tcPr>
          <w:p w14:paraId="0792C8D1" w14:textId="77777777" w:rsidR="00377F28" w:rsidRPr="00DE6534" w:rsidRDefault="00377F28" w:rsidP="006837CD">
            <w:pPr>
              <w:jc w:val="both"/>
            </w:pPr>
            <w:r w:rsidRPr="00DE6534">
              <w:lastRenderedPageBreak/>
              <w:t>3. Получение первоначального опыта участия в природоохранительной деятельности</w:t>
            </w:r>
          </w:p>
        </w:tc>
        <w:tc>
          <w:tcPr>
            <w:tcW w:w="2345" w:type="pct"/>
            <w:tcBorders>
              <w:top w:val="single" w:sz="4" w:space="0" w:color="000000"/>
              <w:left w:val="single" w:sz="4" w:space="0" w:color="000000"/>
              <w:bottom w:val="single" w:sz="4" w:space="0" w:color="000000"/>
              <w:right w:val="single" w:sz="4" w:space="0" w:color="000000"/>
            </w:tcBorders>
            <w:hideMark/>
          </w:tcPr>
          <w:p w14:paraId="252EAE27" w14:textId="77777777" w:rsidR="00377F28" w:rsidRPr="00DE6534" w:rsidRDefault="00377F28" w:rsidP="006837CD">
            <w:pPr>
              <w:jc w:val="both"/>
            </w:pPr>
            <w:r w:rsidRPr="00DE6534">
              <w:t>- экологические акции «Сад на окошке», «Чистый родник», «Школьный двор», «Помоги зимующим птицам», «Школьный цветник»,</w:t>
            </w:r>
          </w:p>
          <w:p w14:paraId="0ADBD8CD" w14:textId="77777777" w:rsidR="00377F28" w:rsidRPr="00DE6534" w:rsidRDefault="00377F28" w:rsidP="006837CD">
            <w:pPr>
              <w:jc w:val="both"/>
            </w:pPr>
            <w:r w:rsidRPr="00DE6534">
              <w:t>- экологические социальные проекты,</w:t>
            </w:r>
          </w:p>
          <w:p w14:paraId="2F18E0A7" w14:textId="77777777" w:rsidR="00377F28" w:rsidRPr="00DE6534" w:rsidRDefault="00377F28" w:rsidP="006837CD">
            <w:pPr>
              <w:jc w:val="both"/>
            </w:pPr>
            <w:r w:rsidRPr="00DE6534">
              <w:t>-экологические праздники и события,</w:t>
            </w:r>
          </w:p>
          <w:p w14:paraId="686F38A3" w14:textId="77777777" w:rsidR="00377F28" w:rsidRPr="00DE6534" w:rsidRDefault="00377F28" w:rsidP="006837CD">
            <w:pPr>
              <w:jc w:val="both"/>
            </w:pPr>
            <w:r w:rsidRPr="00DE6534">
              <w:t>- экологический марафон</w:t>
            </w:r>
          </w:p>
        </w:tc>
      </w:tr>
      <w:tr w:rsidR="00377F28" w:rsidRPr="00DE6534" w14:paraId="098D8905" w14:textId="77777777" w:rsidTr="00E4569F">
        <w:tc>
          <w:tcPr>
            <w:tcW w:w="2655" w:type="pct"/>
            <w:tcBorders>
              <w:top w:val="single" w:sz="4" w:space="0" w:color="000000"/>
              <w:left w:val="single" w:sz="4" w:space="0" w:color="000000"/>
              <w:bottom w:val="single" w:sz="4" w:space="0" w:color="000000"/>
              <w:right w:val="single" w:sz="4" w:space="0" w:color="000000"/>
            </w:tcBorders>
            <w:hideMark/>
          </w:tcPr>
          <w:p w14:paraId="67EABE6C" w14:textId="77777777" w:rsidR="00377F28" w:rsidRPr="00DE6534" w:rsidRDefault="00377F28" w:rsidP="006837CD">
            <w:pPr>
              <w:jc w:val="both"/>
            </w:pPr>
            <w:r w:rsidRPr="00DE6534">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2345" w:type="pct"/>
            <w:tcBorders>
              <w:top w:val="single" w:sz="4" w:space="0" w:color="000000"/>
              <w:left w:val="single" w:sz="4" w:space="0" w:color="000000"/>
              <w:bottom w:val="single" w:sz="4" w:space="0" w:color="000000"/>
              <w:right w:val="single" w:sz="4" w:space="0" w:color="000000"/>
            </w:tcBorders>
            <w:hideMark/>
          </w:tcPr>
          <w:p w14:paraId="339828DA" w14:textId="77777777" w:rsidR="00377F28" w:rsidRPr="00DE6534" w:rsidRDefault="00377F28" w:rsidP="006837CD">
            <w:pPr>
              <w:jc w:val="both"/>
            </w:pPr>
            <w:r w:rsidRPr="00DE6534">
              <w:t>- работа с семьёй,</w:t>
            </w:r>
          </w:p>
          <w:p w14:paraId="6F63F115" w14:textId="77777777" w:rsidR="00377F28" w:rsidRPr="00DE6534" w:rsidRDefault="00377F28" w:rsidP="006837CD">
            <w:pPr>
              <w:jc w:val="both"/>
            </w:pPr>
            <w:r w:rsidRPr="00DE6534">
              <w:t xml:space="preserve">- родительское собрание «Экологическое воспитание в семье», </w:t>
            </w:r>
          </w:p>
          <w:p w14:paraId="6824B42E" w14:textId="77777777" w:rsidR="00377F28" w:rsidRPr="00DE6534" w:rsidRDefault="00C12639" w:rsidP="006837CD">
            <w:pPr>
              <w:jc w:val="both"/>
            </w:pPr>
            <w:r>
              <w:t>- фотовыставка «</w:t>
            </w:r>
            <w:r w:rsidR="00377F28" w:rsidRPr="00DE6534">
              <w:t xml:space="preserve">Мы в ответе за тех, кого приручили!», </w:t>
            </w:r>
          </w:p>
          <w:p w14:paraId="632124CC" w14:textId="77777777" w:rsidR="00377F28" w:rsidRPr="00DE6534" w:rsidRDefault="00377F28" w:rsidP="006837CD">
            <w:pPr>
              <w:jc w:val="both"/>
            </w:pPr>
            <w:r w:rsidRPr="00DE6534">
              <w:t>- сбор макулатуры.</w:t>
            </w:r>
          </w:p>
        </w:tc>
      </w:tr>
    </w:tbl>
    <w:p w14:paraId="15CE2F4E" w14:textId="77777777" w:rsidR="00377F28" w:rsidRPr="00DE6534" w:rsidRDefault="00377F28" w:rsidP="00377F28">
      <w:pPr>
        <w:jc w:val="center"/>
        <w:rPr>
          <w:b/>
          <w:i/>
        </w:rPr>
      </w:pPr>
    </w:p>
    <w:p w14:paraId="21F97670" w14:textId="77777777" w:rsidR="00377F28" w:rsidRPr="00DE6534" w:rsidRDefault="00377F28" w:rsidP="00377F28">
      <w:pPr>
        <w:jc w:val="center"/>
        <w:rPr>
          <w:b/>
          <w:i/>
        </w:rPr>
      </w:pPr>
      <w:r w:rsidRPr="00DE6534">
        <w:rPr>
          <w:b/>
          <w:i/>
        </w:rPr>
        <w:t>Воспитание ценностного отношения к прекрасному, формирование представлений об эстетических идеалах и ценностях</w:t>
      </w:r>
    </w:p>
    <w:p w14:paraId="7A417BE1" w14:textId="77777777" w:rsidR="00377F28" w:rsidRPr="00DE6534" w:rsidRDefault="00377F28" w:rsidP="00377F28">
      <w:pPr>
        <w:jc w:val="center"/>
        <w:rPr>
          <w:b/>
          <w:i/>
        </w:rPr>
      </w:pPr>
      <w:r w:rsidRPr="00DE6534">
        <w:rPr>
          <w:b/>
          <w:i/>
        </w:rPr>
        <w:t>(эстетическое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628"/>
      </w:tblGrid>
      <w:tr w:rsidR="00377F28" w:rsidRPr="00DE6534" w14:paraId="2BF0650A" w14:textId="77777777" w:rsidTr="00E94B1E">
        <w:tc>
          <w:tcPr>
            <w:tcW w:w="2582" w:type="pct"/>
            <w:tcBorders>
              <w:top w:val="single" w:sz="4" w:space="0" w:color="000000"/>
              <w:left w:val="single" w:sz="4" w:space="0" w:color="000000"/>
              <w:bottom w:val="single" w:sz="4" w:space="0" w:color="000000"/>
              <w:right w:val="single" w:sz="4" w:space="0" w:color="000000"/>
            </w:tcBorders>
          </w:tcPr>
          <w:p w14:paraId="3D3A54BC" w14:textId="77777777" w:rsidR="00377F28" w:rsidRPr="00DE6534" w:rsidRDefault="00377F28" w:rsidP="006837CD">
            <w:pPr>
              <w:jc w:val="center"/>
              <w:rPr>
                <w:b/>
              </w:rPr>
            </w:pPr>
            <w:r w:rsidRPr="00DE6534">
              <w:rPr>
                <w:b/>
              </w:rPr>
              <w:t>Виды деятельности</w:t>
            </w:r>
          </w:p>
          <w:p w14:paraId="01D17CA7" w14:textId="77777777" w:rsidR="00377F28" w:rsidRPr="00DE6534" w:rsidRDefault="00377F28" w:rsidP="006837CD">
            <w:pPr>
              <w:jc w:val="center"/>
              <w:rPr>
                <w:b/>
              </w:rPr>
            </w:pPr>
          </w:p>
        </w:tc>
        <w:tc>
          <w:tcPr>
            <w:tcW w:w="2418" w:type="pct"/>
            <w:tcBorders>
              <w:top w:val="single" w:sz="4" w:space="0" w:color="000000"/>
              <w:left w:val="single" w:sz="4" w:space="0" w:color="000000"/>
              <w:bottom w:val="single" w:sz="4" w:space="0" w:color="000000"/>
              <w:right w:val="single" w:sz="4" w:space="0" w:color="000000"/>
            </w:tcBorders>
            <w:hideMark/>
          </w:tcPr>
          <w:p w14:paraId="5CA7C9AA" w14:textId="77777777" w:rsidR="00377F28" w:rsidRPr="00DE6534" w:rsidRDefault="00377F28" w:rsidP="006837CD">
            <w:pPr>
              <w:jc w:val="center"/>
              <w:rPr>
                <w:b/>
              </w:rPr>
            </w:pPr>
            <w:r w:rsidRPr="00DE6534">
              <w:rPr>
                <w:b/>
              </w:rPr>
              <w:t>Формы занятий</w:t>
            </w:r>
          </w:p>
        </w:tc>
      </w:tr>
      <w:tr w:rsidR="00377F28" w:rsidRPr="00DE6534" w14:paraId="338B399D" w14:textId="77777777" w:rsidTr="00E94B1E">
        <w:tc>
          <w:tcPr>
            <w:tcW w:w="2582" w:type="pct"/>
            <w:tcBorders>
              <w:top w:val="single" w:sz="4" w:space="0" w:color="000000"/>
              <w:left w:val="single" w:sz="4" w:space="0" w:color="000000"/>
              <w:bottom w:val="single" w:sz="4" w:space="0" w:color="000000"/>
              <w:right w:val="single" w:sz="4" w:space="0" w:color="000000"/>
            </w:tcBorders>
            <w:hideMark/>
          </w:tcPr>
          <w:p w14:paraId="4060F8CA" w14:textId="77777777" w:rsidR="00377F28" w:rsidRPr="00DE6534" w:rsidRDefault="00377F28" w:rsidP="006837CD">
            <w:pPr>
              <w:jc w:val="both"/>
              <w:rPr>
                <w:b/>
              </w:rPr>
            </w:pPr>
            <w:r w:rsidRPr="00DE6534">
              <w:t>1. Получение элементарных представлений об эстетических идеалах и художественных ценностях культуры России, культур народов России</w:t>
            </w:r>
          </w:p>
        </w:tc>
        <w:tc>
          <w:tcPr>
            <w:tcW w:w="2418" w:type="pct"/>
            <w:tcBorders>
              <w:top w:val="single" w:sz="4" w:space="0" w:color="000000"/>
              <w:left w:val="single" w:sz="4" w:space="0" w:color="000000"/>
              <w:bottom w:val="single" w:sz="4" w:space="0" w:color="000000"/>
              <w:right w:val="single" w:sz="4" w:space="0" w:color="000000"/>
            </w:tcBorders>
            <w:hideMark/>
          </w:tcPr>
          <w:p w14:paraId="63353426" w14:textId="77777777" w:rsidR="00377F28" w:rsidRPr="00DE6534" w:rsidRDefault="00377F28" w:rsidP="006837CD">
            <w:pPr>
              <w:jc w:val="both"/>
            </w:pPr>
            <w:r w:rsidRPr="00DE6534">
              <w:t xml:space="preserve"> -изучение предметов (ИЗО, музыка, технология),</w:t>
            </w:r>
          </w:p>
          <w:p w14:paraId="0B1E7CAF" w14:textId="77777777" w:rsidR="00377F28" w:rsidRPr="00DE6534" w:rsidRDefault="00377F28" w:rsidP="006837CD">
            <w:pPr>
              <w:jc w:val="both"/>
            </w:pPr>
            <w:r w:rsidRPr="00DE6534">
              <w:t>-встречи с представителями творческих профессий (художниками, музыкантами),</w:t>
            </w:r>
          </w:p>
          <w:p w14:paraId="2BA2081D" w14:textId="77777777" w:rsidR="00377F28" w:rsidRPr="00DE6534" w:rsidRDefault="00377F28" w:rsidP="006837CD">
            <w:pPr>
              <w:jc w:val="both"/>
            </w:pPr>
            <w:r w:rsidRPr="00DE6534">
              <w:t>-знакомство с памятниками зодчества,</w:t>
            </w:r>
          </w:p>
          <w:p w14:paraId="021DFF67" w14:textId="77777777" w:rsidR="00377F28" w:rsidRPr="00DE6534" w:rsidRDefault="00377F28" w:rsidP="006837CD">
            <w:pPr>
              <w:jc w:val="both"/>
            </w:pPr>
            <w:r w:rsidRPr="00DE6534">
              <w:t>- посещение музея искусств,</w:t>
            </w:r>
          </w:p>
          <w:p w14:paraId="53DBD51A" w14:textId="77777777" w:rsidR="00377F28" w:rsidRPr="00DE6534" w:rsidRDefault="00377F28" w:rsidP="006837CD">
            <w:pPr>
              <w:jc w:val="both"/>
            </w:pPr>
            <w:r w:rsidRPr="00DE6534">
              <w:t>- посещение выставок</w:t>
            </w:r>
          </w:p>
        </w:tc>
      </w:tr>
      <w:tr w:rsidR="00377F28" w:rsidRPr="00DE6534" w14:paraId="54E07D40" w14:textId="77777777" w:rsidTr="00E94B1E">
        <w:tc>
          <w:tcPr>
            <w:tcW w:w="2582" w:type="pct"/>
            <w:tcBorders>
              <w:top w:val="single" w:sz="4" w:space="0" w:color="000000"/>
              <w:left w:val="single" w:sz="4" w:space="0" w:color="000000"/>
              <w:bottom w:val="single" w:sz="4" w:space="0" w:color="000000"/>
              <w:right w:val="single" w:sz="4" w:space="0" w:color="000000"/>
            </w:tcBorders>
            <w:hideMark/>
          </w:tcPr>
          <w:p w14:paraId="7F2E0D7B" w14:textId="77777777" w:rsidR="00377F28" w:rsidRPr="00DE6534" w:rsidRDefault="00377F28" w:rsidP="006837CD">
            <w:pPr>
              <w:jc w:val="both"/>
            </w:pPr>
            <w:r w:rsidRPr="00DE6534">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2418" w:type="pct"/>
            <w:tcBorders>
              <w:top w:val="single" w:sz="4" w:space="0" w:color="000000"/>
              <w:left w:val="single" w:sz="4" w:space="0" w:color="000000"/>
              <w:bottom w:val="single" w:sz="4" w:space="0" w:color="000000"/>
              <w:right w:val="single" w:sz="4" w:space="0" w:color="000000"/>
            </w:tcBorders>
            <w:hideMark/>
          </w:tcPr>
          <w:p w14:paraId="24C81289" w14:textId="77777777" w:rsidR="00377F28" w:rsidRPr="00DE6534" w:rsidRDefault="00377F28" w:rsidP="006837CD">
            <w:pPr>
              <w:jc w:val="both"/>
            </w:pPr>
            <w:r w:rsidRPr="00DE6534">
              <w:t>-занятия в кружках художественно-эстетического направления,</w:t>
            </w:r>
          </w:p>
          <w:p w14:paraId="2A7BC625" w14:textId="77777777" w:rsidR="00377F28" w:rsidRPr="00DE6534" w:rsidRDefault="00377F28" w:rsidP="006837CD">
            <w:pPr>
              <w:jc w:val="both"/>
            </w:pPr>
            <w:r w:rsidRPr="00DE6534">
              <w:t>-система экскурсионно-краеведческой деятельности,</w:t>
            </w:r>
          </w:p>
          <w:p w14:paraId="696D5201" w14:textId="77777777" w:rsidR="00377F28" w:rsidRPr="00DE6534" w:rsidRDefault="003F6058" w:rsidP="006837CD">
            <w:pPr>
              <w:jc w:val="both"/>
            </w:pPr>
            <w:r>
              <w:t xml:space="preserve">- </w:t>
            </w:r>
            <w:r w:rsidR="00377F28" w:rsidRPr="00DE6534">
              <w:t>конкурс стихотворений «Живая классика»,</w:t>
            </w:r>
          </w:p>
          <w:p w14:paraId="21EFE507" w14:textId="77777777" w:rsidR="00377F28" w:rsidRPr="00DE6534" w:rsidRDefault="00377F28" w:rsidP="006837CD">
            <w:pPr>
              <w:jc w:val="both"/>
            </w:pPr>
            <w:r w:rsidRPr="00DE6534">
              <w:t>- защита проектов «Музеи России».</w:t>
            </w:r>
          </w:p>
          <w:p w14:paraId="0B321044" w14:textId="77777777" w:rsidR="00377F28" w:rsidRPr="00DE6534" w:rsidRDefault="00377F28" w:rsidP="006837CD">
            <w:pPr>
              <w:jc w:val="both"/>
            </w:pPr>
            <w:r w:rsidRPr="00DE6534">
              <w:t>-фестивали и конкурсы исполнителей народной музыки, художественных мастерских, театрализованных ярмарок,</w:t>
            </w:r>
          </w:p>
          <w:p w14:paraId="1AA6C890" w14:textId="77777777" w:rsidR="00377F28" w:rsidRPr="00DE6534" w:rsidRDefault="00377F28" w:rsidP="006837CD">
            <w:pPr>
              <w:jc w:val="both"/>
            </w:pPr>
            <w:r w:rsidRPr="00DE6534">
              <w:t>- фестивали народного творчества,</w:t>
            </w:r>
          </w:p>
          <w:p w14:paraId="0B68F736" w14:textId="77777777" w:rsidR="00377F28" w:rsidRPr="00DE6534" w:rsidRDefault="00377F28" w:rsidP="006837CD">
            <w:pPr>
              <w:jc w:val="both"/>
            </w:pPr>
            <w:r w:rsidRPr="00DE6534">
              <w:t>- тематические выставки</w:t>
            </w:r>
          </w:p>
        </w:tc>
      </w:tr>
      <w:tr w:rsidR="00377F28" w:rsidRPr="00DE6534" w14:paraId="42722AE6" w14:textId="77777777" w:rsidTr="00E94B1E">
        <w:tc>
          <w:tcPr>
            <w:tcW w:w="2582" w:type="pct"/>
            <w:tcBorders>
              <w:top w:val="single" w:sz="4" w:space="0" w:color="000000"/>
              <w:left w:val="single" w:sz="4" w:space="0" w:color="000000"/>
              <w:bottom w:val="single" w:sz="4" w:space="0" w:color="000000"/>
              <w:right w:val="single" w:sz="4" w:space="0" w:color="000000"/>
            </w:tcBorders>
            <w:hideMark/>
          </w:tcPr>
          <w:p w14:paraId="4331E7A7" w14:textId="77777777" w:rsidR="00377F28" w:rsidRPr="00DE6534" w:rsidRDefault="00377F28" w:rsidP="006837CD">
            <w:pPr>
              <w:jc w:val="both"/>
            </w:pPr>
            <w:r w:rsidRPr="00DE6534">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18" w:type="pct"/>
            <w:tcBorders>
              <w:top w:val="single" w:sz="4" w:space="0" w:color="000000"/>
              <w:left w:val="single" w:sz="4" w:space="0" w:color="000000"/>
              <w:bottom w:val="single" w:sz="4" w:space="0" w:color="000000"/>
              <w:right w:val="single" w:sz="4" w:space="0" w:color="000000"/>
            </w:tcBorders>
            <w:hideMark/>
          </w:tcPr>
          <w:p w14:paraId="6C90BE9E" w14:textId="77777777" w:rsidR="00377F28" w:rsidRPr="00DE6534" w:rsidRDefault="00377F28" w:rsidP="006837CD">
            <w:pPr>
              <w:jc w:val="both"/>
            </w:pPr>
            <w:r w:rsidRPr="00DE6534">
              <w:t>-уроки технологии, ИЗО,</w:t>
            </w:r>
          </w:p>
          <w:p w14:paraId="07EDA225" w14:textId="77777777" w:rsidR="00377F28" w:rsidRPr="00DE6534" w:rsidRDefault="00377F28" w:rsidP="006837CD">
            <w:pPr>
              <w:jc w:val="both"/>
            </w:pPr>
            <w:r w:rsidRPr="00DE6534">
              <w:t>-занятия в студиях и кружках художественно-эстетического направления</w:t>
            </w:r>
          </w:p>
        </w:tc>
      </w:tr>
      <w:tr w:rsidR="00377F28" w:rsidRPr="00DE6534" w14:paraId="6875451E" w14:textId="77777777" w:rsidTr="00E94B1E">
        <w:tc>
          <w:tcPr>
            <w:tcW w:w="2582" w:type="pct"/>
            <w:tcBorders>
              <w:top w:val="single" w:sz="4" w:space="0" w:color="000000"/>
              <w:left w:val="single" w:sz="4" w:space="0" w:color="000000"/>
              <w:bottom w:val="single" w:sz="4" w:space="0" w:color="000000"/>
              <w:right w:val="single" w:sz="4" w:space="0" w:color="000000"/>
            </w:tcBorders>
            <w:hideMark/>
          </w:tcPr>
          <w:p w14:paraId="30E4A202" w14:textId="77777777" w:rsidR="00377F28" w:rsidRPr="00DE6534" w:rsidRDefault="00377F28" w:rsidP="006837CD">
            <w:pPr>
              <w:jc w:val="both"/>
            </w:pPr>
            <w:r w:rsidRPr="00DE6534">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2418" w:type="pct"/>
            <w:tcBorders>
              <w:top w:val="single" w:sz="4" w:space="0" w:color="000000"/>
              <w:left w:val="single" w:sz="4" w:space="0" w:color="000000"/>
              <w:bottom w:val="single" w:sz="4" w:space="0" w:color="000000"/>
              <w:right w:val="single" w:sz="4" w:space="0" w:color="000000"/>
            </w:tcBorders>
            <w:hideMark/>
          </w:tcPr>
          <w:p w14:paraId="4E27E225" w14:textId="77777777" w:rsidR="00377F28" w:rsidRPr="00DE6534" w:rsidRDefault="00377F28" w:rsidP="006837CD">
            <w:pPr>
              <w:jc w:val="both"/>
            </w:pPr>
            <w:r w:rsidRPr="00DE6534">
              <w:t>- выставки семейного творчества,</w:t>
            </w:r>
          </w:p>
          <w:p w14:paraId="6B1B80DA" w14:textId="77777777" w:rsidR="00377F28" w:rsidRPr="00DE6534" w:rsidRDefault="00377F28" w:rsidP="006837CD">
            <w:pPr>
              <w:jc w:val="both"/>
            </w:pPr>
            <w:r w:rsidRPr="00DE6534">
              <w:t>- музыкальные вечера,</w:t>
            </w:r>
          </w:p>
          <w:p w14:paraId="192B1C1D" w14:textId="77777777" w:rsidR="00377F28" w:rsidRPr="00DE6534" w:rsidRDefault="00377F28" w:rsidP="006837CD">
            <w:pPr>
              <w:jc w:val="both"/>
            </w:pPr>
            <w:r w:rsidRPr="00DE6534">
              <w:t>- экскурсии в музеи,</w:t>
            </w:r>
          </w:p>
          <w:p w14:paraId="25E25430" w14:textId="77777777" w:rsidR="00377F28" w:rsidRPr="00DE6534" w:rsidRDefault="00377F28" w:rsidP="006837CD">
            <w:pPr>
              <w:jc w:val="both"/>
            </w:pPr>
            <w:r w:rsidRPr="00DE6534">
              <w:t xml:space="preserve">- участие в эстетическом оформлении кабинета к мероприятиям, к праздникам </w:t>
            </w:r>
          </w:p>
          <w:p w14:paraId="76C46C22" w14:textId="77777777" w:rsidR="00377F28" w:rsidRPr="00DE6534" w:rsidRDefault="00377F28" w:rsidP="006837CD">
            <w:pPr>
              <w:jc w:val="both"/>
            </w:pPr>
            <w:r w:rsidRPr="00DE6534">
              <w:t>- совместные праздники и проекты, образовательные события</w:t>
            </w:r>
          </w:p>
        </w:tc>
      </w:tr>
      <w:tr w:rsidR="00145D5D" w:rsidRPr="00DE6534" w14:paraId="2A6EB27F" w14:textId="77777777" w:rsidTr="00E94B1E">
        <w:tc>
          <w:tcPr>
            <w:tcW w:w="2582" w:type="pct"/>
            <w:tcBorders>
              <w:top w:val="single" w:sz="4" w:space="0" w:color="000000"/>
              <w:left w:val="single" w:sz="4" w:space="0" w:color="000000"/>
              <w:bottom w:val="single" w:sz="4" w:space="0" w:color="000000"/>
              <w:right w:val="single" w:sz="4" w:space="0" w:color="000000"/>
            </w:tcBorders>
          </w:tcPr>
          <w:p w14:paraId="75E977F9" w14:textId="77777777" w:rsidR="00145D5D" w:rsidRPr="00DE6534" w:rsidRDefault="00145D5D" w:rsidP="006837CD">
            <w:pPr>
              <w:jc w:val="both"/>
            </w:pPr>
          </w:p>
        </w:tc>
        <w:tc>
          <w:tcPr>
            <w:tcW w:w="2418" w:type="pct"/>
            <w:tcBorders>
              <w:top w:val="single" w:sz="4" w:space="0" w:color="000000"/>
              <w:left w:val="single" w:sz="4" w:space="0" w:color="000000"/>
              <w:bottom w:val="single" w:sz="4" w:space="0" w:color="000000"/>
              <w:right w:val="single" w:sz="4" w:space="0" w:color="000000"/>
            </w:tcBorders>
          </w:tcPr>
          <w:p w14:paraId="18AC70C3" w14:textId="77777777" w:rsidR="00145D5D" w:rsidRPr="00DE6534" w:rsidRDefault="00145D5D" w:rsidP="006837CD">
            <w:pPr>
              <w:jc w:val="both"/>
            </w:pPr>
          </w:p>
        </w:tc>
      </w:tr>
    </w:tbl>
    <w:p w14:paraId="73C27AD0" w14:textId="77777777" w:rsidR="00377F28" w:rsidRPr="00145D5D" w:rsidRDefault="001F76E1" w:rsidP="00991461">
      <w:pPr>
        <w:spacing w:line="276" w:lineRule="auto"/>
        <w:ind w:firstLine="708"/>
        <w:rPr>
          <w:b/>
          <w:sz w:val="32"/>
          <w:szCs w:val="32"/>
        </w:rPr>
      </w:pPr>
      <w:r w:rsidRPr="00145D5D">
        <w:rPr>
          <w:b/>
          <w:sz w:val="32"/>
          <w:szCs w:val="32"/>
        </w:rPr>
        <w:t>5.4</w:t>
      </w:r>
      <w:r w:rsidR="00377F28" w:rsidRPr="00145D5D">
        <w:rPr>
          <w:b/>
          <w:sz w:val="32"/>
          <w:szCs w:val="32"/>
        </w:rPr>
        <w:t>. Совместная деятельность образовательного учреждения, семьи и общественности по духовно-нравственному развитию и воспитанию обучающихся</w:t>
      </w:r>
    </w:p>
    <w:p w14:paraId="06EE851D" w14:textId="77777777" w:rsidR="00377F28" w:rsidRPr="00DE6534" w:rsidRDefault="00377F28" w:rsidP="00E94B1E">
      <w:pPr>
        <w:spacing w:line="276" w:lineRule="auto"/>
        <w:jc w:val="both"/>
        <w:rPr>
          <w:b/>
        </w:rPr>
      </w:pPr>
      <w:r w:rsidRPr="00DE6534">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14:paraId="07754D48" w14:textId="77777777" w:rsidR="00377F28" w:rsidRPr="00DE6534" w:rsidRDefault="00377F28" w:rsidP="00E94B1E">
      <w:pPr>
        <w:spacing w:line="276" w:lineRule="auto"/>
        <w:ind w:firstLine="708"/>
        <w:jc w:val="both"/>
      </w:pPr>
      <w:r w:rsidRPr="00DE6534">
        <w:t xml:space="preserve">В начальной школе родители, как правило, готовы активно участвовать в жизни детей, по крайней мере, интересуются ею. Важно выстраивать с родителями </w:t>
      </w:r>
      <w:r w:rsidRPr="00DE6534">
        <w:rPr>
          <w:i/>
        </w:rPr>
        <w:t>партнёрские отношения</w:t>
      </w:r>
      <w:r w:rsidRPr="00DE6534">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w:t>
      </w:r>
    </w:p>
    <w:p w14:paraId="3A2268EC" w14:textId="77777777" w:rsidR="00377F28" w:rsidRPr="00DE6534" w:rsidRDefault="00377F28" w:rsidP="00E94B1E">
      <w:pPr>
        <w:spacing w:line="276" w:lineRule="auto"/>
        <w:jc w:val="both"/>
        <w:rPr>
          <w:b/>
        </w:rPr>
      </w:pPr>
      <w:r w:rsidRPr="00DE6534">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w:t>
      </w:r>
      <w:r w:rsidRPr="00DE6534">
        <w:rPr>
          <w:b/>
        </w:rPr>
        <w:t>принципах:</w:t>
      </w:r>
    </w:p>
    <w:p w14:paraId="551FEE30" w14:textId="77777777"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rPr>
        <w:t>совместная педагогическая деятельность семьи и школы</w:t>
      </w:r>
      <w:r w:rsidRPr="00DE6534">
        <w:t>,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14:paraId="45019A14" w14:textId="77777777"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сочетание</w:t>
      </w:r>
      <w:r w:rsidR="00AA3484">
        <w:rPr>
          <w:b/>
          <w:i/>
        </w:rPr>
        <w:t xml:space="preserve"> </w:t>
      </w:r>
      <w:r w:rsidRPr="00DE6534">
        <w:t>педагогического</w:t>
      </w:r>
      <w:r w:rsidR="00AA3484">
        <w:t xml:space="preserve"> </w:t>
      </w:r>
      <w:r w:rsidRPr="00DE6534">
        <w:rPr>
          <w:b/>
          <w:i/>
        </w:rPr>
        <w:t>просвещения</w:t>
      </w:r>
      <w:r w:rsidR="00AA3484">
        <w:rPr>
          <w:b/>
          <w:i/>
        </w:rPr>
        <w:t xml:space="preserve"> </w:t>
      </w:r>
      <w:r w:rsidRPr="00DE6534">
        <w:rPr>
          <w:b/>
          <w:i/>
        </w:rPr>
        <w:t xml:space="preserve">с </w:t>
      </w:r>
      <w:r w:rsidRPr="00DE6534">
        <w:t xml:space="preserve">педагогическим </w:t>
      </w:r>
      <w:r w:rsidRPr="00DE6534">
        <w:rPr>
          <w:b/>
          <w:i/>
        </w:rPr>
        <w:t xml:space="preserve">самообразованием </w:t>
      </w:r>
      <w:r w:rsidRPr="00DE6534">
        <w:t>родителей (законных представителей);</w:t>
      </w:r>
    </w:p>
    <w:p w14:paraId="6980C7A8" w14:textId="77777777"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t xml:space="preserve">педагогическое </w:t>
      </w:r>
      <w:r w:rsidRPr="00DE6534">
        <w:rPr>
          <w:b/>
          <w:i/>
        </w:rPr>
        <w:t>внимание, уважение и требовательность</w:t>
      </w:r>
      <w:r w:rsidRPr="00DE6534">
        <w:t xml:space="preserve"> к родителям;</w:t>
      </w:r>
    </w:p>
    <w:p w14:paraId="0C78626F" w14:textId="77777777"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поддержка и индивидуальное сопровождение</w:t>
      </w:r>
      <w:r w:rsidRPr="00DE6534">
        <w:t xml:space="preserve"> становления и развития педагогической культуры каждого из родителей (законных представителей);</w:t>
      </w:r>
    </w:p>
    <w:p w14:paraId="0164ED1B" w14:textId="77777777"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содействие</w:t>
      </w:r>
      <w:r w:rsidRPr="00DE6534">
        <w:t xml:space="preserve"> родителям (законным представителям) </w:t>
      </w:r>
      <w:r w:rsidRPr="00DE6534">
        <w:rPr>
          <w:b/>
          <w:i/>
        </w:rPr>
        <w:t>в решении индивидуальных проблем воспитания</w:t>
      </w:r>
      <w:r w:rsidRPr="00DE6534">
        <w:t xml:space="preserve"> детей;</w:t>
      </w:r>
    </w:p>
    <w:p w14:paraId="17E8E1CE" w14:textId="77777777"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ind w:left="284" w:firstLine="0"/>
        <w:jc w:val="both"/>
      </w:pPr>
      <w:r w:rsidRPr="00DE6534">
        <w:rPr>
          <w:b/>
          <w:i/>
        </w:rPr>
        <w:t>опора на положительный опыт семейного воспитания</w:t>
      </w:r>
      <w:r w:rsidRPr="00DE6534">
        <w:t>.</w:t>
      </w:r>
    </w:p>
    <w:p w14:paraId="5C2B49C4" w14:textId="77777777" w:rsidR="00377F28" w:rsidRPr="00DE6534" w:rsidRDefault="00377F28" w:rsidP="00E94B1E">
      <w:pPr>
        <w:spacing w:line="276" w:lineRule="auto"/>
        <w:ind w:firstLine="360"/>
        <w:jc w:val="both"/>
      </w:pPr>
      <w:r w:rsidRPr="00DE6534">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14:paraId="03B9D6CF" w14:textId="77777777" w:rsidR="00377F28" w:rsidRPr="00DE6534" w:rsidRDefault="00377F28" w:rsidP="00E94B1E">
      <w:pPr>
        <w:spacing w:line="276" w:lineRule="auto"/>
        <w:jc w:val="both"/>
      </w:pPr>
      <w:r w:rsidRPr="00DE6534">
        <w:t xml:space="preserve">В  системе повышения педагогической культуры родителей  используются (и будут в дальнейшем использованы)  различные </w:t>
      </w:r>
      <w:r w:rsidRPr="00DE6534">
        <w:rPr>
          <w:b/>
        </w:rPr>
        <w:t>формы работы</w:t>
      </w:r>
      <w:r w:rsidRPr="00DE6534">
        <w:t>,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0B7282E4" w14:textId="77777777" w:rsidR="00377F28" w:rsidRPr="00DE6534" w:rsidRDefault="00377F28" w:rsidP="00E94B1E">
      <w:pPr>
        <w:spacing w:line="276" w:lineRule="auto"/>
        <w:jc w:val="both"/>
        <w:rPr>
          <w:b/>
        </w:rPr>
      </w:pPr>
      <w:r w:rsidRPr="00DE6534">
        <w:rPr>
          <w:b/>
        </w:rPr>
        <w:t>Формы психолого-педагогического просвещения:</w:t>
      </w:r>
    </w:p>
    <w:p w14:paraId="43142771" w14:textId="77777777" w:rsidR="00377F28" w:rsidRPr="00DE6534" w:rsidRDefault="00377F28" w:rsidP="00E94B1E">
      <w:pPr>
        <w:spacing w:line="276" w:lineRule="auto"/>
        <w:jc w:val="both"/>
        <w:rPr>
          <w:b/>
        </w:rPr>
      </w:pPr>
      <w:r w:rsidRPr="00DE6534">
        <w:rPr>
          <w:b/>
        </w:rPr>
        <w:lastRenderedPageBreak/>
        <w:t>Университет педагогических знаний</w:t>
      </w:r>
      <w:r w:rsidRPr="00DE6534">
        <w:t xml:space="preserve"> (такая форма помогает вооружить родителей основами педагогической культуры, познакомить с актуальными вопросами воспитания детей).</w:t>
      </w:r>
    </w:p>
    <w:p w14:paraId="7739DFE2" w14:textId="77777777" w:rsidR="00377F28" w:rsidRPr="00DE6534" w:rsidRDefault="00377F28" w:rsidP="00E94B1E">
      <w:pPr>
        <w:spacing w:line="276" w:lineRule="auto"/>
        <w:jc w:val="both"/>
        <w:rPr>
          <w:b/>
        </w:rPr>
      </w:pPr>
      <w:r w:rsidRPr="00DE6534">
        <w:rPr>
          <w:b/>
        </w:rPr>
        <w:t>Лекция</w:t>
      </w:r>
      <w:r w:rsidRPr="00DE6534">
        <w:t xml:space="preserve"> (форма, подробно раскрывающая сущность той или иной проблемы воспитания.</w:t>
      </w:r>
      <w:r w:rsidR="00AA3484">
        <w:t xml:space="preserve"> </w:t>
      </w:r>
      <w:r w:rsidRPr="00DE6534">
        <w:t>Главное в лекции – анализ явлений, ситуаций).</w:t>
      </w:r>
    </w:p>
    <w:p w14:paraId="024EC609" w14:textId="77777777" w:rsidR="00377F28" w:rsidRPr="00DE6534" w:rsidRDefault="00377F28" w:rsidP="00E94B1E">
      <w:pPr>
        <w:spacing w:line="276" w:lineRule="auto"/>
        <w:jc w:val="both"/>
        <w:rPr>
          <w:b/>
        </w:rPr>
      </w:pPr>
      <w:r w:rsidRPr="00DE6534">
        <w:rPr>
          <w:b/>
        </w:rPr>
        <w:t>Конференция</w:t>
      </w:r>
      <w:r w:rsidRPr="00DE6534">
        <w:t xml:space="preserve"> (предусматривает расширение, углубление и закрепление знаний о воспитании детей).</w:t>
      </w:r>
    </w:p>
    <w:p w14:paraId="230FEE29" w14:textId="77777777" w:rsidR="00377F28" w:rsidRPr="00DE6534" w:rsidRDefault="00377F28" w:rsidP="00E94B1E">
      <w:pPr>
        <w:spacing w:line="276" w:lineRule="auto"/>
        <w:jc w:val="both"/>
      </w:pPr>
      <w:r w:rsidRPr="00DE6534">
        <w:rPr>
          <w:b/>
        </w:rPr>
        <w:t>Практикум</w:t>
      </w:r>
      <w:r w:rsidRPr="00DE6534">
        <w:t xml:space="preserve">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14:paraId="353058CA" w14:textId="77777777" w:rsidR="00377F28" w:rsidRPr="00DE6534" w:rsidRDefault="00377F28" w:rsidP="00E94B1E">
      <w:pPr>
        <w:spacing w:line="276" w:lineRule="auto"/>
        <w:jc w:val="both"/>
      </w:pPr>
      <w:r w:rsidRPr="00DE6534">
        <w:rPr>
          <w:b/>
        </w:rPr>
        <w:t>Открытые уроки</w:t>
      </w:r>
      <w:r w:rsidRPr="00DE6534">
        <w:t xml:space="preserve"> (цель – ознакомление родителей с новыми программами по предмету, методикой преподавания, требованиями </w:t>
      </w:r>
      <w:proofErr w:type="spellStart"/>
      <w:r w:rsidRPr="00DE6534">
        <w:t>учителя</w:t>
      </w:r>
      <w:proofErr w:type="gramStart"/>
      <w:r w:rsidRPr="00DE6534">
        <w:t>.Т</w:t>
      </w:r>
      <w:proofErr w:type="gramEnd"/>
      <w:r w:rsidRPr="00DE6534">
        <w:t>акие</w:t>
      </w:r>
      <w:proofErr w:type="spellEnd"/>
      <w:r w:rsidRPr="00DE6534">
        <w:t xml:space="preserve"> уроки позволяют избежать многих конфликтов, вызванных незнанием и непониманием родителями специфики учебной деятельности).</w:t>
      </w:r>
    </w:p>
    <w:p w14:paraId="1ACB0936" w14:textId="77777777" w:rsidR="00377F28" w:rsidRPr="00DE6534" w:rsidRDefault="00377F28" w:rsidP="00E94B1E">
      <w:pPr>
        <w:spacing w:line="276" w:lineRule="auto"/>
        <w:jc w:val="both"/>
      </w:pPr>
      <w:r w:rsidRPr="00DE6534">
        <w:rPr>
          <w:b/>
        </w:rPr>
        <w:t>Индивидуальные тематические консультации</w:t>
      </w:r>
      <w:r w:rsidRPr="00DE6534">
        <w:t xml:space="preserve"> (обмен информацией, дающей реальное представление о школьных  делах и поведении ребенка, его проблемах).</w:t>
      </w:r>
    </w:p>
    <w:p w14:paraId="7A2D2F8F" w14:textId="77777777" w:rsidR="00377F28" w:rsidRPr="00DE6534" w:rsidRDefault="00377F28" w:rsidP="00E94B1E">
      <w:pPr>
        <w:spacing w:line="276" w:lineRule="auto"/>
        <w:jc w:val="both"/>
      </w:pPr>
      <w:r w:rsidRPr="00DE6534">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14:paraId="32868413" w14:textId="77777777" w:rsidR="00377F28" w:rsidRPr="00DE6534" w:rsidRDefault="00377F28" w:rsidP="002E2536">
      <w:pPr>
        <w:jc w:val="both"/>
      </w:pPr>
      <w:r w:rsidRPr="00DE6534">
        <w:t>– особенности здоровья ребенка;</w:t>
      </w:r>
    </w:p>
    <w:p w14:paraId="6D85A1F2" w14:textId="77777777" w:rsidR="00377F28" w:rsidRPr="00DE6534" w:rsidRDefault="00377F28" w:rsidP="002E2536">
      <w:pPr>
        <w:jc w:val="both"/>
      </w:pPr>
      <w:r w:rsidRPr="00DE6534">
        <w:t>– его увлечения, интересы;</w:t>
      </w:r>
    </w:p>
    <w:p w14:paraId="3AA2A0F9" w14:textId="77777777" w:rsidR="00377F28" w:rsidRPr="00DE6534" w:rsidRDefault="00377F28" w:rsidP="002E2536">
      <w:pPr>
        <w:jc w:val="both"/>
      </w:pPr>
      <w:r w:rsidRPr="00DE6534">
        <w:t>– предпочтения в общении в семье;</w:t>
      </w:r>
    </w:p>
    <w:p w14:paraId="0C064534" w14:textId="77777777" w:rsidR="00377F28" w:rsidRPr="00DE6534" w:rsidRDefault="00377F28" w:rsidP="002E2536">
      <w:pPr>
        <w:jc w:val="both"/>
      </w:pPr>
      <w:r w:rsidRPr="00DE6534">
        <w:t>– поведенческие реакции;</w:t>
      </w:r>
    </w:p>
    <w:p w14:paraId="6799A013" w14:textId="77777777" w:rsidR="00377F28" w:rsidRPr="00DE6534" w:rsidRDefault="00377F28" w:rsidP="002E2536">
      <w:pPr>
        <w:jc w:val="both"/>
      </w:pPr>
      <w:r w:rsidRPr="00DE6534">
        <w:t>– особенности характера;</w:t>
      </w:r>
    </w:p>
    <w:p w14:paraId="0B9EDDFC" w14:textId="77777777" w:rsidR="00377F28" w:rsidRPr="00DE6534" w:rsidRDefault="00377F28" w:rsidP="002E2536">
      <w:pPr>
        <w:jc w:val="both"/>
      </w:pPr>
      <w:r w:rsidRPr="00DE6534">
        <w:t>– мотивации учения;</w:t>
      </w:r>
    </w:p>
    <w:p w14:paraId="68B6C14B" w14:textId="77777777" w:rsidR="00377F28" w:rsidRPr="00DE6534" w:rsidRDefault="00377F28" w:rsidP="002E2536">
      <w:pPr>
        <w:jc w:val="both"/>
      </w:pPr>
      <w:r w:rsidRPr="00DE6534">
        <w:t>– моральные ценности семьи.</w:t>
      </w:r>
    </w:p>
    <w:p w14:paraId="462255A7" w14:textId="77777777" w:rsidR="00377F28" w:rsidRPr="00DE6534" w:rsidRDefault="00377F28" w:rsidP="00E94B1E">
      <w:pPr>
        <w:spacing w:line="276" w:lineRule="auto"/>
        <w:jc w:val="both"/>
      </w:pPr>
      <w:r w:rsidRPr="00DE6534">
        <w:rPr>
          <w:b/>
        </w:rPr>
        <w:t>Посещение семьи</w:t>
      </w:r>
      <w:r w:rsidRPr="00DE6534">
        <w:t xml:space="preserve"> (индивидуальная работа педагога с родителями, знакомство с условиями жизни).</w:t>
      </w:r>
    </w:p>
    <w:p w14:paraId="2E3CC7BA" w14:textId="77777777" w:rsidR="00377F28" w:rsidRPr="00DE6534" w:rsidRDefault="00377F28" w:rsidP="00E94B1E">
      <w:pPr>
        <w:spacing w:line="276" w:lineRule="auto"/>
        <w:jc w:val="both"/>
      </w:pPr>
      <w:r w:rsidRPr="00DE6534">
        <w:rPr>
          <w:b/>
        </w:rPr>
        <w:t>Родительское собрание</w:t>
      </w:r>
      <w:r w:rsidRPr="00DE6534">
        <w:t xml:space="preserve"> (форма анализа, осмысления на основе данных педагогической науки опыта воспитания).</w:t>
      </w:r>
    </w:p>
    <w:p w14:paraId="6CC6FF29" w14:textId="77777777"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Общешкольные родительские собрания</w:t>
      </w:r>
      <w:r w:rsidRPr="00DE6534">
        <w:t xml:space="preserve"> – проводятся не реже двух раз в год. Цель: знакомство с нормативно-правовыми документами о школе, основными направлениями, задачами, итогами работы.</w:t>
      </w:r>
    </w:p>
    <w:p w14:paraId="2937CADF" w14:textId="77777777"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Классные родительские собрания</w:t>
      </w:r>
      <w:r w:rsidRPr="00DE6534">
        <w:t xml:space="preserve"> – проводятся не реже четырех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14:paraId="5C6E93F8" w14:textId="77777777" w:rsidR="00377F28" w:rsidRPr="00DE6534" w:rsidRDefault="00377F28" w:rsidP="00E94B1E">
      <w:pPr>
        <w:spacing w:line="276" w:lineRule="auto"/>
        <w:jc w:val="both"/>
      </w:pPr>
      <w:r w:rsidRPr="00DE6534">
        <w:rPr>
          <w:b/>
        </w:rPr>
        <w:t>Родительские чтения</w:t>
      </w:r>
      <w:r w:rsidRPr="00DE6534">
        <w:t xml:space="preserve"> – форма работы с родителями, которая дает возможность родителям не только слушать лекции педагогов, но и изучать литературу по проблеме и </w:t>
      </w:r>
      <w:r w:rsidRPr="00DE6534">
        <w:lastRenderedPageBreak/>
        <w:t>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14:paraId="192F6B76" w14:textId="77777777" w:rsidR="00377F28" w:rsidRPr="00DE6534" w:rsidRDefault="00377F28" w:rsidP="00E94B1E">
      <w:pPr>
        <w:spacing w:line="276" w:lineRule="auto"/>
        <w:jc w:val="both"/>
      </w:pPr>
      <w:r w:rsidRPr="00DE6534">
        <w:rPr>
          <w:b/>
        </w:rPr>
        <w:t>Родительские вечера</w:t>
      </w:r>
      <w:r w:rsidRPr="00DE6534">
        <w:t xml:space="preserve"> (без присутствия детей)  – форма работы, которая прекрасно сплачивает родительский коллектив.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14:paraId="4B3A4397" w14:textId="77777777" w:rsidR="00377F28" w:rsidRPr="00DE6534" w:rsidRDefault="00377F28" w:rsidP="00E94B1E">
      <w:pPr>
        <w:spacing w:line="276" w:lineRule="auto"/>
        <w:jc w:val="both"/>
      </w:pPr>
      <w:r w:rsidRPr="00DE6534">
        <w:rPr>
          <w:b/>
        </w:rPr>
        <w:t xml:space="preserve">Родительский тренинг </w:t>
      </w:r>
      <w:r w:rsidRPr="00DE6534">
        <w:t>–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психологом школы, который дает возможность родителям на время ощутить себя ребенком, пережить эмоционально еще раз детские впечатления.</w:t>
      </w:r>
    </w:p>
    <w:p w14:paraId="153FDAC4" w14:textId="77777777" w:rsidR="00377F28" w:rsidRPr="00DE6534" w:rsidRDefault="00377F28" w:rsidP="00E94B1E">
      <w:pPr>
        <w:spacing w:line="276" w:lineRule="auto"/>
        <w:jc w:val="both"/>
      </w:pPr>
      <w:r w:rsidRPr="00DE6534">
        <w:rPr>
          <w:b/>
        </w:rPr>
        <w:t>Родительские ринги</w:t>
      </w:r>
      <w:r w:rsidRPr="00DE6534">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14:paraId="4DB83BB0" w14:textId="77777777" w:rsidR="00377F28" w:rsidRPr="00DE6534" w:rsidRDefault="00377F28" w:rsidP="00E94B1E">
      <w:pPr>
        <w:spacing w:line="276" w:lineRule="auto"/>
        <w:jc w:val="both"/>
      </w:pPr>
      <w:r w:rsidRPr="00DE6534">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14:paraId="2FD6A867" w14:textId="77777777" w:rsidR="00377F28" w:rsidRPr="00DE6534" w:rsidRDefault="00377F28" w:rsidP="00E94B1E">
      <w:pPr>
        <w:spacing w:line="276" w:lineRule="auto"/>
        <w:ind w:firstLine="708"/>
        <w:jc w:val="both"/>
      </w:pPr>
      <w:r w:rsidRPr="00DE6534">
        <w:rPr>
          <w:b/>
        </w:rPr>
        <w:t>В духовно-нравственном воспитании школьников важную роль играет взаимодействие школы с культурными и общественными организациями</w:t>
      </w:r>
      <w:r w:rsidRPr="00DE6534">
        <w:t>.</w:t>
      </w:r>
    </w:p>
    <w:p w14:paraId="59074C9C" w14:textId="77777777" w:rsidR="00377F28" w:rsidRPr="00DE6534" w:rsidRDefault="00377F28" w:rsidP="00E94B1E">
      <w:pPr>
        <w:spacing w:line="276" w:lineRule="auto"/>
        <w:ind w:firstLine="708"/>
        <w:jc w:val="both"/>
        <w:rPr>
          <w:b/>
        </w:rPr>
      </w:pPr>
      <w:r w:rsidRPr="00DE6534">
        <w:t xml:space="preserve">В районном центре есть учреждения,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w:t>
      </w:r>
    </w:p>
    <w:p w14:paraId="0812EAAC" w14:textId="77777777" w:rsidR="004063F0" w:rsidRPr="00DE6534" w:rsidRDefault="004063F0" w:rsidP="00377F28">
      <w:pPr>
        <w:jc w:val="center"/>
        <w:rPr>
          <w:b/>
        </w:rPr>
      </w:pPr>
    </w:p>
    <w:p w14:paraId="58C16E79" w14:textId="77777777" w:rsidR="004063F0" w:rsidRPr="00DE6534" w:rsidRDefault="004063F0" w:rsidP="00377F28">
      <w:pPr>
        <w:jc w:val="center"/>
        <w:rPr>
          <w:b/>
        </w:rPr>
      </w:pPr>
    </w:p>
    <w:p w14:paraId="0FB7F552" w14:textId="77777777" w:rsidR="004063F0" w:rsidRPr="0090159B" w:rsidRDefault="0090159B" w:rsidP="0090159B">
      <w:pPr>
        <w:rPr>
          <w:b/>
          <w:sz w:val="32"/>
          <w:szCs w:val="32"/>
        </w:rPr>
      </w:pPr>
      <w:r w:rsidRPr="0090159B">
        <w:rPr>
          <w:b/>
          <w:sz w:val="32"/>
          <w:szCs w:val="32"/>
        </w:rPr>
        <w:lastRenderedPageBreak/>
        <w:t xml:space="preserve">5.5. Планируемые  результаты  духовно- нравственного развития и воспитания </w:t>
      </w:r>
      <w:proofErr w:type="gramStart"/>
      <w:r w:rsidRPr="0090159B">
        <w:rPr>
          <w:b/>
          <w:sz w:val="32"/>
          <w:szCs w:val="32"/>
        </w:rPr>
        <w:t>обучающихся</w:t>
      </w:r>
      <w:proofErr w:type="gramEnd"/>
      <w:r w:rsidRPr="0090159B">
        <w:rPr>
          <w:b/>
          <w:sz w:val="32"/>
          <w:szCs w:val="32"/>
        </w:rPr>
        <w:t xml:space="preserve"> на ступени начального общего образования</w:t>
      </w:r>
    </w:p>
    <w:p w14:paraId="1F4B0AB5" w14:textId="77777777" w:rsidR="004063F0" w:rsidRPr="00DE6534" w:rsidRDefault="004063F0" w:rsidP="00377F28">
      <w:pPr>
        <w:jc w:val="center"/>
        <w:rPr>
          <w:b/>
        </w:rPr>
      </w:pPr>
    </w:p>
    <w:p w14:paraId="1CE672E9" w14:textId="77777777" w:rsidR="004063F0" w:rsidRPr="00DE6534" w:rsidRDefault="004063F0" w:rsidP="00377F28">
      <w:pPr>
        <w:jc w:val="center"/>
        <w:rPr>
          <w:b/>
        </w:rPr>
      </w:pPr>
    </w:p>
    <w:p w14:paraId="4FD30E1D" w14:textId="77777777" w:rsidR="00377F28" w:rsidRPr="00DE6534" w:rsidRDefault="00377F28" w:rsidP="00377F28">
      <w:pPr>
        <w:jc w:val="both"/>
      </w:pPr>
      <w:r w:rsidRPr="00DE6534">
        <w:tab/>
      </w:r>
    </w:p>
    <w:p w14:paraId="6ED15496" w14:textId="77777777" w:rsidR="00377F28" w:rsidRPr="00DE6534" w:rsidRDefault="00377F28" w:rsidP="00377F28">
      <w:pPr>
        <w:jc w:val="center"/>
        <w:rPr>
          <w:b/>
          <w:i/>
          <w:iCs/>
        </w:rPr>
      </w:pPr>
      <w:r w:rsidRPr="00DE6534">
        <w:rPr>
          <w:b/>
          <w:i/>
          <w:iCs/>
        </w:rPr>
        <w:t>Основные направления, ценностные установки и планируемые результаты воспитательной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997"/>
        <w:gridCol w:w="3929"/>
      </w:tblGrid>
      <w:tr w:rsidR="00377F28" w:rsidRPr="00DE6534" w14:paraId="3001700F" w14:textId="77777777" w:rsidTr="00E94B1E">
        <w:tc>
          <w:tcPr>
            <w:tcW w:w="1381" w:type="pct"/>
            <w:tcBorders>
              <w:top w:val="single" w:sz="4" w:space="0" w:color="auto"/>
              <w:left w:val="single" w:sz="4" w:space="0" w:color="auto"/>
              <w:bottom w:val="single" w:sz="4" w:space="0" w:color="auto"/>
              <w:right w:val="single" w:sz="4" w:space="0" w:color="auto"/>
            </w:tcBorders>
            <w:hideMark/>
          </w:tcPr>
          <w:p w14:paraId="6FA6E777" w14:textId="77777777" w:rsidR="00377F28" w:rsidRPr="00DE6534" w:rsidRDefault="00377F28" w:rsidP="006837CD">
            <w:pPr>
              <w:jc w:val="center"/>
              <w:rPr>
                <w:b/>
                <w:iCs/>
              </w:rPr>
            </w:pPr>
            <w:r w:rsidRPr="00DE6534">
              <w:rPr>
                <w:b/>
                <w:iCs/>
              </w:rPr>
              <w:t>Направление воспитания</w:t>
            </w:r>
          </w:p>
        </w:tc>
        <w:tc>
          <w:tcPr>
            <w:tcW w:w="1566" w:type="pct"/>
            <w:tcBorders>
              <w:top w:val="single" w:sz="4" w:space="0" w:color="auto"/>
              <w:left w:val="single" w:sz="4" w:space="0" w:color="auto"/>
              <w:bottom w:val="single" w:sz="4" w:space="0" w:color="auto"/>
              <w:right w:val="single" w:sz="4" w:space="0" w:color="auto"/>
            </w:tcBorders>
            <w:hideMark/>
          </w:tcPr>
          <w:p w14:paraId="710AAC80" w14:textId="77777777" w:rsidR="00377F28" w:rsidRPr="00DE6534" w:rsidRDefault="00377F28" w:rsidP="006837CD">
            <w:pPr>
              <w:jc w:val="center"/>
              <w:rPr>
                <w:b/>
                <w:iCs/>
              </w:rPr>
            </w:pPr>
            <w:r w:rsidRPr="00DE6534">
              <w:rPr>
                <w:b/>
                <w:iCs/>
              </w:rPr>
              <w:t>Ценностные установки</w:t>
            </w:r>
          </w:p>
        </w:tc>
        <w:tc>
          <w:tcPr>
            <w:tcW w:w="2053" w:type="pct"/>
            <w:tcBorders>
              <w:top w:val="single" w:sz="4" w:space="0" w:color="auto"/>
              <w:left w:val="single" w:sz="4" w:space="0" w:color="auto"/>
              <w:bottom w:val="single" w:sz="4" w:space="0" w:color="auto"/>
              <w:right w:val="single" w:sz="4" w:space="0" w:color="auto"/>
            </w:tcBorders>
            <w:hideMark/>
          </w:tcPr>
          <w:p w14:paraId="41889679" w14:textId="77777777" w:rsidR="00377F28" w:rsidRPr="00DE6534" w:rsidRDefault="00377F28" w:rsidP="006837CD">
            <w:pPr>
              <w:jc w:val="center"/>
              <w:rPr>
                <w:b/>
                <w:iCs/>
              </w:rPr>
            </w:pPr>
            <w:r w:rsidRPr="00DE6534">
              <w:rPr>
                <w:b/>
                <w:iCs/>
              </w:rPr>
              <w:t>Планируемые результаты воспитательной деятельности</w:t>
            </w:r>
          </w:p>
        </w:tc>
      </w:tr>
      <w:tr w:rsidR="00377F28" w:rsidRPr="00DE6534" w14:paraId="17BD7ABF" w14:textId="77777777" w:rsidTr="00E94B1E">
        <w:tc>
          <w:tcPr>
            <w:tcW w:w="1381" w:type="pct"/>
            <w:tcBorders>
              <w:top w:val="single" w:sz="4" w:space="0" w:color="auto"/>
              <w:left w:val="single" w:sz="4" w:space="0" w:color="auto"/>
              <w:bottom w:val="single" w:sz="4" w:space="0" w:color="auto"/>
              <w:right w:val="single" w:sz="4" w:space="0" w:color="auto"/>
            </w:tcBorders>
            <w:hideMark/>
          </w:tcPr>
          <w:p w14:paraId="4234A998" w14:textId="77777777" w:rsidR="00377F28" w:rsidRPr="00DE6534" w:rsidRDefault="00377F28" w:rsidP="006837CD">
            <w:pPr>
              <w:rPr>
                <w:iCs/>
              </w:rPr>
            </w:pPr>
            <w:r w:rsidRPr="00DE6534">
              <w:rPr>
                <w:iCs/>
              </w:rPr>
              <w:t>Воспитание гражданственности, патриотизма, уважения к правам, свободам и обязанностям человека</w:t>
            </w:r>
          </w:p>
        </w:tc>
        <w:tc>
          <w:tcPr>
            <w:tcW w:w="1566" w:type="pct"/>
            <w:tcBorders>
              <w:top w:val="single" w:sz="4" w:space="0" w:color="auto"/>
              <w:left w:val="single" w:sz="4" w:space="0" w:color="auto"/>
              <w:bottom w:val="single" w:sz="4" w:space="0" w:color="auto"/>
              <w:right w:val="single" w:sz="4" w:space="0" w:color="auto"/>
            </w:tcBorders>
            <w:hideMark/>
          </w:tcPr>
          <w:p w14:paraId="795B0442" w14:textId="77777777" w:rsidR="00377F28" w:rsidRPr="00DE6534" w:rsidRDefault="00377F28" w:rsidP="006837CD">
            <w:pPr>
              <w:rPr>
                <w:iCs/>
              </w:rPr>
            </w:pPr>
            <w:r w:rsidRPr="00DE6534">
              <w:rPr>
                <w:iCs/>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053" w:type="pct"/>
            <w:tcBorders>
              <w:top w:val="single" w:sz="4" w:space="0" w:color="auto"/>
              <w:left w:val="single" w:sz="4" w:space="0" w:color="auto"/>
              <w:bottom w:val="single" w:sz="4" w:space="0" w:color="auto"/>
              <w:right w:val="single" w:sz="4" w:space="0" w:color="auto"/>
            </w:tcBorders>
            <w:hideMark/>
          </w:tcPr>
          <w:p w14:paraId="33BF423A" w14:textId="77777777" w:rsidR="00377F28" w:rsidRPr="00DE6534" w:rsidRDefault="00377F28" w:rsidP="006837CD">
            <w:pPr>
              <w:rPr>
                <w:iCs/>
              </w:rPr>
            </w:pPr>
            <w:r w:rsidRPr="00DE6534">
              <w:rPr>
                <w:iCs/>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14:paraId="4B5C746D" w14:textId="77777777" w:rsidR="00377F28" w:rsidRPr="00DE6534" w:rsidRDefault="00377F28" w:rsidP="006837CD">
            <w:pPr>
              <w:rPr>
                <w:iCs/>
              </w:rPr>
            </w:pPr>
            <w:r w:rsidRPr="00DE6534">
              <w:rPr>
                <w:iCs/>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14:paraId="34EB4CC5" w14:textId="77777777" w:rsidR="00377F28" w:rsidRPr="00DE6534" w:rsidRDefault="00377F28" w:rsidP="006837CD">
            <w:pPr>
              <w:rPr>
                <w:iCs/>
              </w:rPr>
            </w:pPr>
            <w:r w:rsidRPr="00DE6534">
              <w:rPr>
                <w:iCs/>
              </w:rPr>
              <w:t>3.Обучающиеся имеют опыт ролевого взаимодействия и реализации гражданской, патриотической позиции.</w:t>
            </w:r>
          </w:p>
          <w:p w14:paraId="41ECECDF" w14:textId="77777777" w:rsidR="00377F28" w:rsidRPr="00DE6534" w:rsidRDefault="00377F28" w:rsidP="006837CD">
            <w:pPr>
              <w:rPr>
                <w:iCs/>
              </w:rPr>
            </w:pPr>
            <w:r w:rsidRPr="00DE6534">
              <w:rPr>
                <w:iCs/>
              </w:rPr>
              <w:t>4.Обучающиеся имеют опыт социальной и межкультурной коммуникации.</w:t>
            </w:r>
          </w:p>
          <w:p w14:paraId="3947EF8B" w14:textId="77777777" w:rsidR="00377F28" w:rsidRPr="00DE6534" w:rsidRDefault="00377F28" w:rsidP="006837CD">
            <w:pPr>
              <w:rPr>
                <w:iCs/>
              </w:rPr>
            </w:pPr>
            <w:r w:rsidRPr="00DE6534">
              <w:rPr>
                <w:iCs/>
              </w:rPr>
              <w:t>5. Обучающиеся имеют начальные представления о правах и обязанностях человека, семьянина, товарища.</w:t>
            </w:r>
          </w:p>
        </w:tc>
      </w:tr>
      <w:tr w:rsidR="00377F28" w:rsidRPr="00DE6534" w14:paraId="2C1541E9" w14:textId="77777777" w:rsidTr="00E94B1E">
        <w:tc>
          <w:tcPr>
            <w:tcW w:w="1381" w:type="pct"/>
            <w:tcBorders>
              <w:top w:val="single" w:sz="4" w:space="0" w:color="auto"/>
              <w:left w:val="single" w:sz="4" w:space="0" w:color="auto"/>
              <w:bottom w:val="single" w:sz="4" w:space="0" w:color="auto"/>
              <w:right w:val="single" w:sz="4" w:space="0" w:color="auto"/>
            </w:tcBorders>
            <w:hideMark/>
          </w:tcPr>
          <w:p w14:paraId="5B1A9D4B" w14:textId="77777777" w:rsidR="00377F28" w:rsidRPr="00DE6534" w:rsidRDefault="00377F28" w:rsidP="006837CD">
            <w:pPr>
              <w:rPr>
                <w:iCs/>
              </w:rPr>
            </w:pPr>
            <w:r w:rsidRPr="00DE6534">
              <w:rPr>
                <w:iCs/>
              </w:rPr>
              <w:t>Развитие нравственных чувств и этического сознания</w:t>
            </w:r>
          </w:p>
        </w:tc>
        <w:tc>
          <w:tcPr>
            <w:tcW w:w="1566" w:type="pct"/>
            <w:tcBorders>
              <w:top w:val="single" w:sz="4" w:space="0" w:color="auto"/>
              <w:left w:val="single" w:sz="4" w:space="0" w:color="auto"/>
              <w:bottom w:val="single" w:sz="4" w:space="0" w:color="auto"/>
              <w:right w:val="single" w:sz="4" w:space="0" w:color="auto"/>
            </w:tcBorders>
            <w:hideMark/>
          </w:tcPr>
          <w:p w14:paraId="27113105" w14:textId="77777777" w:rsidR="00377F28" w:rsidRPr="00DE6534" w:rsidRDefault="00377F28" w:rsidP="006837CD">
            <w:pPr>
              <w:rPr>
                <w:iCs/>
              </w:rPr>
            </w:pPr>
            <w:r w:rsidRPr="00DE6534">
              <w:rPr>
                <w:iCs/>
              </w:rPr>
              <w:t xml:space="preserve">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w:t>
            </w:r>
            <w:r w:rsidRPr="00DE6534">
              <w:rPr>
                <w:iCs/>
              </w:rPr>
              <w:lastRenderedPageBreak/>
              <w:t>стремление к развитию духовности</w:t>
            </w:r>
          </w:p>
        </w:tc>
        <w:tc>
          <w:tcPr>
            <w:tcW w:w="2053" w:type="pct"/>
            <w:tcBorders>
              <w:top w:val="single" w:sz="4" w:space="0" w:color="auto"/>
              <w:left w:val="single" w:sz="4" w:space="0" w:color="auto"/>
              <w:bottom w:val="single" w:sz="4" w:space="0" w:color="auto"/>
              <w:right w:val="single" w:sz="4" w:space="0" w:color="auto"/>
            </w:tcBorders>
            <w:hideMark/>
          </w:tcPr>
          <w:p w14:paraId="5992606F" w14:textId="77777777" w:rsidR="00377F28" w:rsidRPr="00DE6534" w:rsidRDefault="00377F28" w:rsidP="006837CD">
            <w:pPr>
              <w:rPr>
                <w:iCs/>
              </w:rPr>
            </w:pPr>
            <w:r w:rsidRPr="00DE6534">
              <w:rPr>
                <w:iCs/>
              </w:rPr>
              <w:lastRenderedPageBreak/>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14:paraId="5F8A776F" w14:textId="77777777" w:rsidR="00377F28" w:rsidRPr="00DE6534" w:rsidRDefault="00377F28" w:rsidP="006837CD">
            <w:pPr>
              <w:rPr>
                <w:iCs/>
              </w:rPr>
            </w:pPr>
            <w:r w:rsidRPr="00DE6534">
              <w:rPr>
                <w:iCs/>
              </w:rPr>
              <w:t>2.Обучающиеся имеют нравственно-этический опыт взаимодействия с людьми разного возраста.</w:t>
            </w:r>
          </w:p>
          <w:p w14:paraId="5E14D9DB" w14:textId="77777777" w:rsidR="00377F28" w:rsidRPr="00DE6534" w:rsidRDefault="00377F28" w:rsidP="006837CD">
            <w:pPr>
              <w:rPr>
                <w:iCs/>
              </w:rPr>
            </w:pPr>
            <w:r w:rsidRPr="00DE6534">
              <w:rPr>
                <w:iCs/>
              </w:rPr>
              <w:t xml:space="preserve">3. Обучающиеся уважительно </w:t>
            </w:r>
            <w:r w:rsidRPr="00DE6534">
              <w:rPr>
                <w:iCs/>
              </w:rPr>
              <w:lastRenderedPageBreak/>
              <w:t>относятся к традиционным религиям.</w:t>
            </w:r>
          </w:p>
          <w:p w14:paraId="60F67C0D" w14:textId="77777777" w:rsidR="00377F28" w:rsidRPr="00DE6534" w:rsidRDefault="00377F28" w:rsidP="006837CD">
            <w:pPr>
              <w:rPr>
                <w:iCs/>
              </w:rPr>
            </w:pPr>
            <w:r w:rsidRPr="00DE6534">
              <w:rPr>
                <w:iCs/>
              </w:rPr>
              <w:t xml:space="preserve">4. Обучающиеся неравнодушны к жизненным проблемам других людей, умеют сочувствовать человеку, оказавшемуся в трудной ситуации. </w:t>
            </w:r>
          </w:p>
          <w:p w14:paraId="6B01E23A" w14:textId="77777777" w:rsidR="00377F28" w:rsidRPr="00DE6534" w:rsidRDefault="00377F28" w:rsidP="006837CD">
            <w:pPr>
              <w:rPr>
                <w:iCs/>
              </w:rPr>
            </w:pPr>
            <w:r w:rsidRPr="00DE6534">
              <w:rPr>
                <w:iCs/>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14:paraId="4250AD4D" w14:textId="77777777" w:rsidR="00377F28" w:rsidRPr="00DE6534" w:rsidRDefault="00377F28" w:rsidP="006837CD">
            <w:pPr>
              <w:rPr>
                <w:iCs/>
              </w:rPr>
            </w:pPr>
            <w:r w:rsidRPr="00DE6534">
              <w:rPr>
                <w:iCs/>
              </w:rPr>
              <w:t>6. Обучающиеся знают традиции своей семьи и образовательного учреждения, бережно относятся к ним.</w:t>
            </w:r>
          </w:p>
        </w:tc>
      </w:tr>
      <w:tr w:rsidR="00377F28" w:rsidRPr="00DE6534" w14:paraId="668376F8" w14:textId="77777777" w:rsidTr="00E94B1E">
        <w:tc>
          <w:tcPr>
            <w:tcW w:w="1381" w:type="pct"/>
            <w:tcBorders>
              <w:top w:val="single" w:sz="4" w:space="0" w:color="auto"/>
              <w:left w:val="single" w:sz="4" w:space="0" w:color="auto"/>
              <w:bottom w:val="single" w:sz="4" w:space="0" w:color="auto"/>
              <w:right w:val="single" w:sz="4" w:space="0" w:color="auto"/>
            </w:tcBorders>
            <w:hideMark/>
          </w:tcPr>
          <w:p w14:paraId="468E4071" w14:textId="77777777" w:rsidR="00377F28" w:rsidRPr="00DE6534" w:rsidRDefault="00377F28" w:rsidP="006837CD">
            <w:pPr>
              <w:rPr>
                <w:iCs/>
              </w:rPr>
            </w:pPr>
            <w:r w:rsidRPr="00DE6534">
              <w:rPr>
                <w:iCs/>
              </w:rPr>
              <w:lastRenderedPageBreak/>
              <w:t>Воспитание трудолюбия, творческого  отношения к учению, труду, жизни</w:t>
            </w:r>
          </w:p>
        </w:tc>
        <w:tc>
          <w:tcPr>
            <w:tcW w:w="1566" w:type="pct"/>
            <w:tcBorders>
              <w:top w:val="single" w:sz="4" w:space="0" w:color="auto"/>
              <w:left w:val="single" w:sz="4" w:space="0" w:color="auto"/>
              <w:bottom w:val="single" w:sz="4" w:space="0" w:color="auto"/>
              <w:right w:val="single" w:sz="4" w:space="0" w:color="auto"/>
            </w:tcBorders>
            <w:hideMark/>
          </w:tcPr>
          <w:p w14:paraId="5A4AFCC0" w14:textId="77777777" w:rsidR="00377F28" w:rsidRPr="00DE6534" w:rsidRDefault="00377F28" w:rsidP="006837CD">
            <w:pPr>
              <w:rPr>
                <w:iCs/>
              </w:rPr>
            </w:pPr>
            <w:r w:rsidRPr="00DE6534">
              <w:rPr>
                <w:iCs/>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2053" w:type="pct"/>
            <w:tcBorders>
              <w:top w:val="single" w:sz="4" w:space="0" w:color="auto"/>
              <w:left w:val="single" w:sz="4" w:space="0" w:color="auto"/>
              <w:bottom w:val="single" w:sz="4" w:space="0" w:color="auto"/>
              <w:right w:val="single" w:sz="4" w:space="0" w:color="auto"/>
            </w:tcBorders>
            <w:hideMark/>
          </w:tcPr>
          <w:p w14:paraId="09CF3974" w14:textId="77777777" w:rsidR="00377F28" w:rsidRPr="00DE6534" w:rsidRDefault="00377F28" w:rsidP="006837CD">
            <w:pPr>
              <w:rPr>
                <w:iCs/>
              </w:rPr>
            </w:pPr>
            <w:r w:rsidRPr="00DE6534">
              <w:rPr>
                <w:iCs/>
              </w:rPr>
              <w:t>1.Сформировано ценностное отношение к труду и творчеству.</w:t>
            </w:r>
          </w:p>
          <w:p w14:paraId="6DDBD999" w14:textId="77777777" w:rsidR="00377F28" w:rsidRPr="00DE6534" w:rsidRDefault="00377F28" w:rsidP="006837CD">
            <w:pPr>
              <w:rPr>
                <w:iCs/>
              </w:rPr>
            </w:pPr>
            <w:r w:rsidRPr="00DE6534">
              <w:rPr>
                <w:iCs/>
              </w:rPr>
              <w:t>2. Обучающиеся имеют элементарные представления о различных профессиях.</w:t>
            </w:r>
          </w:p>
          <w:p w14:paraId="2637C735" w14:textId="77777777" w:rsidR="00377F28" w:rsidRPr="00DE6534" w:rsidRDefault="00377F28" w:rsidP="006837CD">
            <w:pPr>
              <w:rPr>
                <w:iCs/>
              </w:rPr>
            </w:pPr>
            <w:r w:rsidRPr="00DE6534">
              <w:rPr>
                <w:iCs/>
              </w:rPr>
              <w:t>3. Обучающиеся обладают первоначальными навыками трудового творческого сотрудничества с людьми разного возраста.</w:t>
            </w:r>
          </w:p>
          <w:p w14:paraId="44E20336" w14:textId="77777777" w:rsidR="00377F28" w:rsidRPr="00DE6534" w:rsidRDefault="00377F28" w:rsidP="006837CD">
            <w:pPr>
              <w:rPr>
                <w:iCs/>
              </w:rPr>
            </w:pPr>
            <w:r w:rsidRPr="00DE6534">
              <w:rPr>
                <w:iCs/>
              </w:rPr>
              <w:t>4. Обучающиеся осознают приоритет нравственных основ труда, творчества, создания нового.</w:t>
            </w:r>
          </w:p>
          <w:p w14:paraId="2DA208FB" w14:textId="77777777" w:rsidR="00377F28" w:rsidRPr="00DE6534" w:rsidRDefault="00377F28" w:rsidP="006837CD">
            <w:pPr>
              <w:rPr>
                <w:iCs/>
              </w:rPr>
            </w:pPr>
            <w:r w:rsidRPr="00DE6534">
              <w:rPr>
                <w:iCs/>
              </w:rPr>
              <w:t>5. Обучающиеся имеют первоначальный опыт участия в различных видах деятельности.</w:t>
            </w:r>
          </w:p>
          <w:p w14:paraId="3C3F6145" w14:textId="77777777" w:rsidR="00377F28" w:rsidRPr="00DE6534" w:rsidRDefault="00377F28" w:rsidP="006837CD">
            <w:pPr>
              <w:rPr>
                <w:iCs/>
              </w:rPr>
            </w:pPr>
            <w:r w:rsidRPr="00DE6534">
              <w:rPr>
                <w:iCs/>
              </w:rPr>
              <w:t>6. Обучающиеся мотивированы к самореализации в творчестве, познавательной, общественно полезной деятельности.</w:t>
            </w:r>
          </w:p>
        </w:tc>
      </w:tr>
      <w:tr w:rsidR="00377F28" w:rsidRPr="00DE6534" w14:paraId="18B2A062" w14:textId="77777777" w:rsidTr="00E94B1E">
        <w:tc>
          <w:tcPr>
            <w:tcW w:w="1381" w:type="pct"/>
            <w:tcBorders>
              <w:top w:val="single" w:sz="4" w:space="0" w:color="auto"/>
              <w:left w:val="single" w:sz="4" w:space="0" w:color="auto"/>
              <w:bottom w:val="single" w:sz="4" w:space="0" w:color="auto"/>
              <w:right w:val="single" w:sz="4" w:space="0" w:color="auto"/>
            </w:tcBorders>
            <w:hideMark/>
          </w:tcPr>
          <w:p w14:paraId="5C77FF4E" w14:textId="77777777" w:rsidR="00377F28" w:rsidRPr="00DE6534" w:rsidRDefault="00377F28" w:rsidP="006837CD">
            <w:pPr>
              <w:rPr>
                <w:iCs/>
              </w:rPr>
            </w:pPr>
            <w:r w:rsidRPr="00DE6534">
              <w:rPr>
                <w:iCs/>
              </w:rPr>
              <w:t>Формирование ценностного отношения к природе, окружающей среде (экологическое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14:paraId="028A2CCE" w14:textId="77777777" w:rsidR="00377F28" w:rsidRPr="00DE6534" w:rsidRDefault="00377F28" w:rsidP="006837CD">
            <w:pPr>
              <w:rPr>
                <w:iCs/>
              </w:rPr>
            </w:pPr>
            <w:r w:rsidRPr="00DE6534">
              <w:rPr>
                <w:iCs/>
              </w:rPr>
              <w:t>Родная земля; заповедная природа; планета Земля; экологическое сознание</w:t>
            </w:r>
          </w:p>
        </w:tc>
        <w:tc>
          <w:tcPr>
            <w:tcW w:w="2053" w:type="pct"/>
            <w:tcBorders>
              <w:top w:val="single" w:sz="4" w:space="0" w:color="auto"/>
              <w:left w:val="single" w:sz="4" w:space="0" w:color="auto"/>
              <w:bottom w:val="single" w:sz="4" w:space="0" w:color="auto"/>
              <w:right w:val="single" w:sz="4" w:space="0" w:color="auto"/>
            </w:tcBorders>
            <w:hideMark/>
          </w:tcPr>
          <w:p w14:paraId="09E589AB" w14:textId="77777777" w:rsidR="00377F28" w:rsidRPr="00DE6534" w:rsidRDefault="00377F28" w:rsidP="006837CD">
            <w:pPr>
              <w:rPr>
                <w:iCs/>
              </w:rPr>
            </w:pPr>
            <w:r w:rsidRPr="00DE6534">
              <w:rPr>
                <w:iCs/>
              </w:rPr>
              <w:t xml:space="preserve">1.Обучающиеся имеют первоначальный опыт эстетического, эмоционально-нравственного отношения к природе. </w:t>
            </w:r>
          </w:p>
          <w:p w14:paraId="45DF2CC1" w14:textId="77777777" w:rsidR="00377F28" w:rsidRPr="00DE6534" w:rsidRDefault="00377F28" w:rsidP="006837CD">
            <w:pPr>
              <w:rPr>
                <w:iCs/>
              </w:rPr>
            </w:pPr>
            <w:r w:rsidRPr="00DE6534">
              <w:rPr>
                <w:iCs/>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14:paraId="1DC4CB76" w14:textId="77777777" w:rsidR="00377F28" w:rsidRPr="00DE6534" w:rsidRDefault="00377F28" w:rsidP="006837CD">
            <w:pPr>
              <w:rPr>
                <w:iCs/>
              </w:rPr>
            </w:pPr>
            <w:r w:rsidRPr="00DE6534">
              <w:rPr>
                <w:iCs/>
              </w:rPr>
              <w:t>3.У обучающихся есть первоначальный опыт участия в природоохранной деятельности в школе.</w:t>
            </w:r>
          </w:p>
          <w:p w14:paraId="21BE32E1" w14:textId="77777777" w:rsidR="00377F28" w:rsidRPr="00DE6534" w:rsidRDefault="00377F28" w:rsidP="006837CD">
            <w:pPr>
              <w:rPr>
                <w:iCs/>
              </w:rPr>
            </w:pPr>
            <w:r w:rsidRPr="00DE6534">
              <w:rPr>
                <w:iCs/>
              </w:rPr>
              <w:lastRenderedPageBreak/>
              <w:t>4. У обучающихся есть личный опыт участия в экологических инициативах, проектах.</w:t>
            </w:r>
          </w:p>
        </w:tc>
      </w:tr>
      <w:tr w:rsidR="00377F28" w:rsidRPr="00DE6534" w14:paraId="17420976" w14:textId="77777777" w:rsidTr="00E94B1E">
        <w:tc>
          <w:tcPr>
            <w:tcW w:w="1381" w:type="pct"/>
            <w:tcBorders>
              <w:top w:val="single" w:sz="4" w:space="0" w:color="auto"/>
              <w:left w:val="single" w:sz="4" w:space="0" w:color="auto"/>
              <w:bottom w:val="single" w:sz="4" w:space="0" w:color="auto"/>
              <w:right w:val="single" w:sz="4" w:space="0" w:color="auto"/>
            </w:tcBorders>
            <w:hideMark/>
          </w:tcPr>
          <w:p w14:paraId="17BF7D63" w14:textId="77777777" w:rsidR="00377F28" w:rsidRPr="00DE6534" w:rsidRDefault="00377F28" w:rsidP="006837CD">
            <w:pPr>
              <w:rPr>
                <w:iCs/>
              </w:rPr>
            </w:pPr>
            <w:r w:rsidRPr="00DE6534">
              <w:rPr>
                <w:iCs/>
              </w:rPr>
              <w:lastRenderedPageBreak/>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14:paraId="2839F1C5" w14:textId="77777777" w:rsidR="00377F28" w:rsidRPr="00DE6534" w:rsidRDefault="00377F28" w:rsidP="006837CD">
            <w:pPr>
              <w:rPr>
                <w:iCs/>
              </w:rPr>
            </w:pPr>
            <w:r w:rsidRPr="00DE6534">
              <w:rPr>
                <w:iCs/>
              </w:rPr>
              <w:t>Красота; гармония; духовный мир человека; эстетическое развитие, самовыражение в творчестве и искусстве</w:t>
            </w:r>
          </w:p>
        </w:tc>
        <w:tc>
          <w:tcPr>
            <w:tcW w:w="2053" w:type="pct"/>
            <w:tcBorders>
              <w:top w:val="single" w:sz="4" w:space="0" w:color="auto"/>
              <w:left w:val="single" w:sz="4" w:space="0" w:color="auto"/>
              <w:bottom w:val="single" w:sz="4" w:space="0" w:color="auto"/>
              <w:right w:val="single" w:sz="4" w:space="0" w:color="auto"/>
            </w:tcBorders>
            <w:hideMark/>
          </w:tcPr>
          <w:p w14:paraId="51FCCBE3" w14:textId="77777777" w:rsidR="00377F28" w:rsidRPr="00DE6534" w:rsidRDefault="00377F28" w:rsidP="006837CD">
            <w:pPr>
              <w:rPr>
                <w:iCs/>
              </w:rPr>
            </w:pPr>
            <w:r w:rsidRPr="00DE6534">
              <w:rPr>
                <w:iCs/>
              </w:rPr>
              <w:t>1.Обучающиеся имеют элементарные представления об эстетических и художественных ценностях отечественной культуры.</w:t>
            </w:r>
          </w:p>
          <w:p w14:paraId="6A269B94" w14:textId="77777777" w:rsidR="00377F28" w:rsidRPr="00DE6534" w:rsidRDefault="00377F28" w:rsidP="006837CD">
            <w:pPr>
              <w:rPr>
                <w:iCs/>
              </w:rPr>
            </w:pPr>
            <w:r w:rsidRPr="00DE6534">
              <w:rPr>
                <w:iCs/>
              </w:rPr>
              <w:t>2. Обучающиеся имеют первоначальный опыт эмоционального постижения народного творчества, этнокультурных традиций, фольклора народов России.</w:t>
            </w:r>
          </w:p>
          <w:p w14:paraId="662B6DFB" w14:textId="77777777" w:rsidR="00377F28" w:rsidRPr="00DE6534" w:rsidRDefault="00377F28" w:rsidP="006837CD">
            <w:pPr>
              <w:rPr>
                <w:iCs/>
              </w:rPr>
            </w:pPr>
            <w:r w:rsidRPr="00DE6534">
              <w:rPr>
                <w:iCs/>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14:paraId="2B2721A2" w14:textId="77777777" w:rsidR="00377F28" w:rsidRPr="00DE6534" w:rsidRDefault="00377F28" w:rsidP="006837CD">
            <w:pPr>
              <w:rPr>
                <w:iCs/>
              </w:rPr>
            </w:pPr>
            <w:r w:rsidRPr="00DE6534">
              <w:rPr>
                <w:iCs/>
              </w:rPr>
              <w:t>4. Обучающиеся мотивированы к реализации эстетических ценностей в образовательном учреждении и семье.</w:t>
            </w:r>
          </w:p>
        </w:tc>
      </w:tr>
      <w:tr w:rsidR="00F417B1" w:rsidRPr="00DE6534" w14:paraId="36D2DD21" w14:textId="77777777" w:rsidTr="00E94B1E">
        <w:tc>
          <w:tcPr>
            <w:tcW w:w="1381" w:type="pct"/>
            <w:tcBorders>
              <w:top w:val="single" w:sz="4" w:space="0" w:color="auto"/>
              <w:left w:val="single" w:sz="4" w:space="0" w:color="auto"/>
              <w:bottom w:val="single" w:sz="4" w:space="0" w:color="auto"/>
              <w:right w:val="single" w:sz="4" w:space="0" w:color="auto"/>
            </w:tcBorders>
          </w:tcPr>
          <w:p w14:paraId="5B71C3E4" w14:textId="77777777" w:rsidR="00F417B1" w:rsidRDefault="00F417B1" w:rsidP="006837CD">
            <w:pPr>
              <w:rPr>
                <w:iCs/>
              </w:rPr>
            </w:pPr>
          </w:p>
          <w:p w14:paraId="3674DB5E" w14:textId="77777777" w:rsidR="00F417B1" w:rsidRPr="00DE6534" w:rsidRDefault="00F417B1" w:rsidP="006837CD">
            <w:pPr>
              <w:rPr>
                <w:iCs/>
              </w:rPr>
            </w:pPr>
          </w:p>
        </w:tc>
        <w:tc>
          <w:tcPr>
            <w:tcW w:w="1566" w:type="pct"/>
            <w:tcBorders>
              <w:top w:val="single" w:sz="4" w:space="0" w:color="auto"/>
              <w:left w:val="single" w:sz="4" w:space="0" w:color="auto"/>
              <w:bottom w:val="single" w:sz="4" w:space="0" w:color="auto"/>
              <w:right w:val="single" w:sz="4" w:space="0" w:color="auto"/>
            </w:tcBorders>
          </w:tcPr>
          <w:p w14:paraId="3C108150" w14:textId="77777777" w:rsidR="00F417B1" w:rsidRPr="00DE6534" w:rsidRDefault="00F417B1" w:rsidP="006837CD">
            <w:pPr>
              <w:rPr>
                <w:iCs/>
              </w:rPr>
            </w:pPr>
          </w:p>
        </w:tc>
        <w:tc>
          <w:tcPr>
            <w:tcW w:w="2053" w:type="pct"/>
            <w:tcBorders>
              <w:top w:val="single" w:sz="4" w:space="0" w:color="auto"/>
              <w:left w:val="single" w:sz="4" w:space="0" w:color="auto"/>
              <w:bottom w:val="single" w:sz="4" w:space="0" w:color="auto"/>
              <w:right w:val="single" w:sz="4" w:space="0" w:color="auto"/>
            </w:tcBorders>
          </w:tcPr>
          <w:p w14:paraId="603D9D92" w14:textId="77777777" w:rsidR="00F417B1" w:rsidRPr="00DE6534" w:rsidRDefault="00F417B1" w:rsidP="006837CD">
            <w:pPr>
              <w:rPr>
                <w:iCs/>
              </w:rPr>
            </w:pPr>
          </w:p>
        </w:tc>
      </w:tr>
    </w:tbl>
    <w:p w14:paraId="527A14D4" w14:textId="77777777" w:rsidR="00377F28" w:rsidRDefault="00377F28" w:rsidP="00377F28">
      <w:pPr>
        <w:jc w:val="both"/>
        <w:rPr>
          <w:b/>
        </w:rPr>
      </w:pPr>
    </w:p>
    <w:p w14:paraId="307DDAB0" w14:textId="77777777" w:rsidR="00F417B1" w:rsidRDefault="00F417B1" w:rsidP="00377F28">
      <w:pPr>
        <w:jc w:val="both"/>
        <w:rPr>
          <w:b/>
        </w:rPr>
      </w:pPr>
    </w:p>
    <w:p w14:paraId="673B6B53" w14:textId="77777777" w:rsidR="00F417B1" w:rsidRDefault="00F417B1" w:rsidP="00377F28">
      <w:pPr>
        <w:jc w:val="both"/>
      </w:pPr>
      <w:r w:rsidRPr="00F417B1">
        <w:t xml:space="preserve">                              Распространение  лучшего опыта семейного воспитания через: обсуждение вопросов на классных родительских собраниях по темам  «Типичные недостатки семейного воспитания и пути их преодоления»</w:t>
      </w:r>
      <w:proofErr w:type="gramStart"/>
      <w:r w:rsidRPr="00F417B1">
        <w:t>.</w:t>
      </w:r>
      <w:proofErr w:type="gramEnd"/>
      <w:r w:rsidRPr="00F417B1">
        <w:t xml:space="preserve"> «</w:t>
      </w:r>
      <w:proofErr w:type="gramStart"/>
      <w:r w:rsidRPr="00F417B1">
        <w:t>с</w:t>
      </w:r>
      <w:proofErr w:type="gramEnd"/>
      <w:r w:rsidRPr="00F417B1">
        <w:t>пособы общения и методы  педагогического воздействия на ребенка в семье».</w:t>
      </w:r>
    </w:p>
    <w:p w14:paraId="6D9143BD" w14:textId="77777777" w:rsidR="00F417B1" w:rsidRDefault="00F417B1" w:rsidP="00377F28">
      <w:pPr>
        <w:jc w:val="both"/>
      </w:pPr>
      <w:r>
        <w:t xml:space="preserve">                        Участие  родителей </w:t>
      </w:r>
      <w:r w:rsidR="005E1A89">
        <w:t xml:space="preserve">в управлении школой учебно-воспитательным процессом, в организации деятельности общественных родительских  формирований </w:t>
      </w:r>
      <w:proofErr w:type="gramStart"/>
      <w:r w:rsidR="005E1A89">
        <w:t>через</w:t>
      </w:r>
      <w:proofErr w:type="gramEnd"/>
      <w:r w:rsidR="005E1A89">
        <w:t>:</w:t>
      </w:r>
    </w:p>
    <w:p w14:paraId="78E09BC6" w14:textId="77777777" w:rsidR="005E1A89" w:rsidRDefault="005E1A89" w:rsidP="00377F28">
      <w:pPr>
        <w:jc w:val="both"/>
      </w:pPr>
      <w:r>
        <w:t xml:space="preserve">                        - классные родительские комитеты; деятельность инициативных родителей;</w:t>
      </w:r>
    </w:p>
    <w:p w14:paraId="5BC4ED58" w14:textId="77777777" w:rsidR="005E1A89" w:rsidRDefault="005E1A89" w:rsidP="00377F28">
      <w:pPr>
        <w:jc w:val="both"/>
      </w:pPr>
      <w:r>
        <w:t xml:space="preserve">                 _ обсуждение разделов новой редакции Устава школы.</w:t>
      </w:r>
    </w:p>
    <w:p w14:paraId="2CD230E5" w14:textId="77777777" w:rsidR="005E1A89" w:rsidRDefault="005E1A89" w:rsidP="00377F28">
      <w:pPr>
        <w:jc w:val="both"/>
      </w:pPr>
      <w:r>
        <w:t xml:space="preserve">                               Поощрение родителей</w:t>
      </w:r>
      <w:proofErr w:type="gramStart"/>
      <w:r>
        <w:t xml:space="preserve"> ,</w:t>
      </w:r>
      <w:proofErr w:type="gramEnd"/>
      <w:r>
        <w:t>активно участвующих в жизни школы, по итогам года.</w:t>
      </w:r>
    </w:p>
    <w:p w14:paraId="16AA9890" w14:textId="77777777" w:rsidR="005E1A89" w:rsidRDefault="005E1A89" w:rsidP="00377F28">
      <w:pPr>
        <w:jc w:val="both"/>
      </w:pPr>
      <w:r>
        <w:t xml:space="preserve">                       итогам проведения акции, различных мероприятий.</w:t>
      </w:r>
    </w:p>
    <w:p w14:paraId="29AB77D9" w14:textId="77777777" w:rsidR="005E1A89" w:rsidRDefault="005E1A89" w:rsidP="00377F28">
      <w:pPr>
        <w:jc w:val="both"/>
      </w:pPr>
    </w:p>
    <w:p w14:paraId="322187C4" w14:textId="77777777" w:rsidR="005E1A89" w:rsidRDefault="005E1A89" w:rsidP="00377F28">
      <w:pPr>
        <w:jc w:val="both"/>
      </w:pPr>
    </w:p>
    <w:p w14:paraId="4B622C11" w14:textId="77777777" w:rsidR="005E1A89" w:rsidRPr="005E1A89" w:rsidRDefault="00793A96" w:rsidP="00377F28">
      <w:pPr>
        <w:jc w:val="both"/>
        <w:rPr>
          <w:b/>
          <w:sz w:val="32"/>
          <w:szCs w:val="32"/>
        </w:rPr>
      </w:pPr>
      <w:r>
        <w:rPr>
          <w:b/>
          <w:sz w:val="32"/>
          <w:szCs w:val="32"/>
        </w:rPr>
        <w:t xml:space="preserve">          </w:t>
      </w:r>
      <w:r w:rsidR="005E1A89" w:rsidRPr="005E1A89">
        <w:rPr>
          <w:b/>
          <w:sz w:val="32"/>
          <w:szCs w:val="32"/>
        </w:rPr>
        <w:t xml:space="preserve"> Взаимодействие с районным службами и организациями.</w:t>
      </w:r>
    </w:p>
    <w:p w14:paraId="1041550E" w14:textId="77777777" w:rsidR="00F417B1" w:rsidRDefault="005E1A89" w:rsidP="00377F28">
      <w:pPr>
        <w:jc w:val="both"/>
      </w:pPr>
      <w:r w:rsidRPr="005E1A89">
        <w:t xml:space="preserve">                                    Совмест</w:t>
      </w:r>
      <w:r>
        <w:t>ная  деятель</w:t>
      </w:r>
      <w:r w:rsidR="00B94AF0">
        <w:t>ность с ГИБДД,  ДУМД, ПДН.</w:t>
      </w:r>
    </w:p>
    <w:p w14:paraId="3568BB80" w14:textId="77777777" w:rsidR="00B94AF0" w:rsidRDefault="00B94AF0" w:rsidP="00377F28">
      <w:pPr>
        <w:jc w:val="both"/>
      </w:pPr>
      <w:r>
        <w:t xml:space="preserve">                                     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14:paraId="0DEDE6EF" w14:textId="77777777" w:rsidR="00B94AF0" w:rsidRPr="005E1A89" w:rsidRDefault="00B94AF0" w:rsidP="00377F28">
      <w:pPr>
        <w:jc w:val="both"/>
      </w:pPr>
      <w:r>
        <w:t xml:space="preserve">                                   практические  занятия, психологические тренинги  со специалистами ДГБ по  профилактике  межличностных  отношений.</w:t>
      </w:r>
    </w:p>
    <w:p w14:paraId="7AC11299" w14:textId="77777777" w:rsidR="00F417B1" w:rsidRPr="005E1A89" w:rsidRDefault="00F417B1" w:rsidP="00377F28">
      <w:pPr>
        <w:jc w:val="both"/>
      </w:pPr>
    </w:p>
    <w:p w14:paraId="5BF36520" w14:textId="77777777" w:rsidR="00F417B1" w:rsidRDefault="005E1A89" w:rsidP="00377F28">
      <w:pPr>
        <w:jc w:val="both"/>
        <w:rPr>
          <w:b/>
        </w:rPr>
      </w:pPr>
      <w:r>
        <w:rPr>
          <w:b/>
        </w:rPr>
        <w:t xml:space="preserve">         </w:t>
      </w:r>
    </w:p>
    <w:p w14:paraId="237B6C0C" w14:textId="77777777" w:rsidR="00F417B1" w:rsidRPr="00DE6534" w:rsidRDefault="00F417B1" w:rsidP="00377F28">
      <w:pPr>
        <w:jc w:val="both"/>
        <w:rPr>
          <w:b/>
        </w:rPr>
      </w:pPr>
    </w:p>
    <w:p w14:paraId="50ECBFA8" w14:textId="77777777" w:rsidR="00E94B1E" w:rsidRPr="00DE6534" w:rsidRDefault="00240262" w:rsidP="00793044">
      <w:pPr>
        <w:pStyle w:val="1"/>
        <w:rPr>
          <w:sz w:val="24"/>
          <w:szCs w:val="24"/>
        </w:rPr>
      </w:pPr>
      <w:bookmarkStart w:id="143" w:name="_Toc288327854"/>
      <w:r>
        <w:rPr>
          <w:sz w:val="24"/>
          <w:szCs w:val="24"/>
        </w:rPr>
        <w:lastRenderedPageBreak/>
        <w:t xml:space="preserve">6 </w:t>
      </w:r>
      <w:r w:rsidR="00E94B1E" w:rsidRPr="00DE6534">
        <w:rPr>
          <w:sz w:val="24"/>
          <w:szCs w:val="24"/>
        </w:rPr>
        <w:t>. Программа формирования экологической культуры, здорового</w:t>
      </w:r>
      <w:bookmarkEnd w:id="143"/>
      <w:r w:rsidR="00933303">
        <w:rPr>
          <w:sz w:val="24"/>
          <w:szCs w:val="24"/>
        </w:rPr>
        <w:t xml:space="preserve"> </w:t>
      </w:r>
      <w:r w:rsidR="00E94B1E" w:rsidRPr="00DE6534">
        <w:rPr>
          <w:sz w:val="24"/>
          <w:szCs w:val="24"/>
        </w:rPr>
        <w:t>и безопасного образа жизни</w:t>
      </w:r>
      <w:r w:rsidR="00933303">
        <w:rPr>
          <w:sz w:val="24"/>
          <w:szCs w:val="24"/>
        </w:rPr>
        <w:t xml:space="preserve"> </w:t>
      </w:r>
      <w:r w:rsidR="00E94B1E" w:rsidRPr="00DE6534">
        <w:rPr>
          <w:sz w:val="24"/>
          <w:szCs w:val="24"/>
        </w:rPr>
        <w:t>обучающихся</w:t>
      </w:r>
    </w:p>
    <w:p w14:paraId="25816BD2" w14:textId="77777777" w:rsidR="00E94B1E" w:rsidRPr="00DE6534" w:rsidRDefault="00E94B1E" w:rsidP="00E94B1E"/>
    <w:p w14:paraId="71121E52" w14:textId="77777777" w:rsidR="00E94B1E" w:rsidRPr="00DE6534" w:rsidRDefault="00E94B1E" w:rsidP="00E94B1E">
      <w:pPr>
        <w:ind w:right="288" w:firstLine="284"/>
        <w:jc w:val="both"/>
      </w:pPr>
      <w:proofErr w:type="gramStart"/>
      <w:r w:rsidRPr="00DE6534">
        <w:t>Программа формирования экологической культуры,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14:paraId="5F22111F" w14:textId="77777777" w:rsidR="00E94B1E" w:rsidRPr="00DE6534" w:rsidRDefault="00E94B1E" w:rsidP="00E94B1E">
      <w:pPr>
        <w:pStyle w:val="aff"/>
        <w:spacing w:before="0" w:beforeAutospacing="0" w:after="0"/>
        <w:ind w:right="288" w:firstLine="284"/>
        <w:jc w:val="both"/>
        <w:rPr>
          <w:color w:val="000000"/>
        </w:rPr>
      </w:pPr>
      <w:r w:rsidRPr="00DE6534">
        <w:rPr>
          <w:color w:val="000000"/>
        </w:rPr>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DE6534">
        <w:rPr>
          <w:color w:val="000000"/>
        </w:rPr>
        <w:t>обучающихся</w:t>
      </w:r>
      <w:proofErr w:type="gramEnd"/>
      <w:r w:rsidRPr="00DE6534">
        <w:rPr>
          <w:color w:val="000000"/>
        </w:rPr>
        <w:t xml:space="preserve"> на ступени начального общего образования являются: </w:t>
      </w:r>
    </w:p>
    <w:p w14:paraId="38F7AA4E" w14:textId="77777777"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Закон Российской Федерации «Об образовании»;</w:t>
      </w:r>
    </w:p>
    <w:p w14:paraId="104D3639" w14:textId="77777777"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Федеральный государственный образовательный стандарт начального общего образования;</w:t>
      </w:r>
    </w:p>
    <w:p w14:paraId="7D25F1E9" w14:textId="77777777"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 xml:space="preserve">Примерная основная образовательная программа образовательного учреждения. </w:t>
      </w:r>
    </w:p>
    <w:p w14:paraId="33BE633E" w14:textId="77777777" w:rsidR="00E94B1E" w:rsidRPr="00DE6534" w:rsidRDefault="00E94B1E" w:rsidP="008A588E">
      <w:pPr>
        <w:pStyle w:val="affd"/>
        <w:numPr>
          <w:ilvl w:val="0"/>
          <w:numId w:val="165"/>
        </w:numPr>
        <w:tabs>
          <w:tab w:val="left" w:pos="1260"/>
        </w:tabs>
        <w:autoSpaceDE w:val="0"/>
        <w:autoSpaceDN w:val="0"/>
        <w:adjustRightInd w:val="0"/>
        <w:spacing w:after="0" w:line="240" w:lineRule="auto"/>
        <w:ind w:right="288"/>
        <w:jc w:val="both"/>
        <w:rPr>
          <w:rFonts w:ascii="Times New Roman" w:hAnsi="Times New Roman"/>
          <w:color w:val="000000"/>
          <w:sz w:val="24"/>
          <w:szCs w:val="24"/>
        </w:rPr>
      </w:pPr>
      <w:r w:rsidRPr="00DE6534">
        <w:rPr>
          <w:rFonts w:ascii="Times New Roman" w:hAnsi="Times New Roman"/>
          <w:color w:val="000000"/>
          <w:sz w:val="24"/>
          <w:szCs w:val="24"/>
        </w:rPr>
        <w:t>СанПиН, 2.4.2.2821-10 «Санитарно-эпидемиологические требования к условиям и организации обучения в общеобразовательных учреждениях»;</w:t>
      </w:r>
    </w:p>
    <w:p w14:paraId="29F21512" w14:textId="77777777"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Рекомендации по организации обучения в первом классе четырех</w:t>
      </w:r>
      <w:r w:rsidR="00B25F3F">
        <w:rPr>
          <w:color w:val="000000"/>
        </w:rPr>
        <w:t>летней начальной школы;</w:t>
      </w:r>
    </w:p>
    <w:p w14:paraId="471F1B52" w14:textId="77777777"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Об организации обучения  в первом классе четыре</w:t>
      </w:r>
      <w:r w:rsidR="00B25F3F">
        <w:rPr>
          <w:color w:val="000000"/>
        </w:rPr>
        <w:t>хлетней начальной школы</w:t>
      </w:r>
      <w:r w:rsidRPr="00DE6534">
        <w:rPr>
          <w:color w:val="000000"/>
        </w:rPr>
        <w:t xml:space="preserve">; </w:t>
      </w:r>
    </w:p>
    <w:p w14:paraId="0F67F315" w14:textId="77777777"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 недопустимости перегрузок обучающихся в начальной школе</w:t>
      </w:r>
      <w:r w:rsidR="00B25F3F">
        <w:rPr>
          <w:color w:val="000000"/>
        </w:rPr>
        <w:t>;</w:t>
      </w:r>
    </w:p>
    <w:p w14:paraId="21E51B63" w14:textId="77777777"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 xml:space="preserve">Рекомендации по использованию компьютеров в начальной школе. </w:t>
      </w:r>
      <w:proofErr w:type="gramStart"/>
      <w:r w:rsidRPr="00DE6534">
        <w:t>(Письмо  МО РФ и НИИ гигиены и охр</w:t>
      </w:r>
      <w:r w:rsidR="00B25F3F">
        <w:t>аны здоровья детей и подростков.</w:t>
      </w:r>
      <w:proofErr w:type="gramEnd"/>
    </w:p>
    <w:p w14:paraId="6D5865A0" w14:textId="77777777"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Гигиенические требования к условиям реализации основной образовательной программы</w:t>
      </w:r>
      <w:r w:rsidR="00B25F3F">
        <w:t xml:space="preserve"> начального общего образования;</w:t>
      </w:r>
    </w:p>
    <w:p w14:paraId="733FA1F5" w14:textId="77777777"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w:t>
      </w:r>
    </w:p>
    <w:p w14:paraId="6B353780" w14:textId="77777777"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Методическое письмо «О внесении изменений в Программу формирования экологической культуры, здорового и безопасного образа жизни»;</w:t>
      </w:r>
    </w:p>
    <w:p w14:paraId="739F214F" w14:textId="77777777"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 xml:space="preserve">Концепция УМК «Перспектива», «Школа </w:t>
      </w:r>
      <w:proofErr w:type="spellStart"/>
      <w:r w:rsidRPr="00DE6534">
        <w:t>Росии</w:t>
      </w:r>
      <w:proofErr w:type="spellEnd"/>
      <w:r w:rsidRPr="00DE6534">
        <w:t xml:space="preserve">». </w:t>
      </w:r>
    </w:p>
    <w:p w14:paraId="3ACDBE9F" w14:textId="77777777" w:rsidR="00E94B1E" w:rsidRPr="00DE6534" w:rsidRDefault="00E94B1E" w:rsidP="00E94B1E">
      <w:pPr>
        <w:widowControl w:val="0"/>
        <w:shd w:val="clear" w:color="auto" w:fill="FFFFFF"/>
        <w:autoSpaceDE w:val="0"/>
        <w:autoSpaceDN w:val="0"/>
        <w:adjustRightInd w:val="0"/>
        <w:ind w:left="644" w:right="288"/>
        <w:jc w:val="both"/>
        <w:rPr>
          <w:color w:val="000000"/>
        </w:rPr>
      </w:pPr>
    </w:p>
    <w:p w14:paraId="0216BB66" w14:textId="77777777" w:rsidR="00E94B1E" w:rsidRPr="00DE6534" w:rsidRDefault="00E94B1E" w:rsidP="00E94B1E">
      <w:pPr>
        <w:pStyle w:val="msonormalcxspmiddle"/>
        <w:shd w:val="clear" w:color="auto" w:fill="FFFFFF"/>
        <w:ind w:right="288" w:firstLine="284"/>
        <w:contextualSpacing/>
        <w:jc w:val="both"/>
        <w:rPr>
          <w:b/>
          <w:bCs/>
          <w:i/>
          <w:color w:val="000000"/>
          <w:spacing w:val="-4"/>
        </w:rPr>
      </w:pPr>
    </w:p>
    <w:p w14:paraId="3D1FDF2B" w14:textId="77777777" w:rsidR="00E94B1E" w:rsidRPr="00DE6534" w:rsidRDefault="0090159B" w:rsidP="00E94B1E">
      <w:pPr>
        <w:pStyle w:val="msonormalcxspmiddle"/>
        <w:shd w:val="clear" w:color="auto" w:fill="FFFFFF"/>
        <w:ind w:right="288" w:firstLine="284"/>
        <w:contextualSpacing/>
        <w:jc w:val="both"/>
        <w:rPr>
          <w:bCs/>
          <w:color w:val="000000"/>
          <w:spacing w:val="-4"/>
        </w:rPr>
      </w:pPr>
      <w:r>
        <w:rPr>
          <w:b/>
          <w:bCs/>
          <w:i/>
          <w:color w:val="000000"/>
          <w:spacing w:val="-4"/>
        </w:rPr>
        <w:t>6.1.Цель</w:t>
      </w:r>
      <w:proofErr w:type="gramStart"/>
      <w:r>
        <w:rPr>
          <w:b/>
          <w:bCs/>
          <w:i/>
          <w:color w:val="000000"/>
          <w:spacing w:val="-4"/>
        </w:rPr>
        <w:t>,</w:t>
      </w:r>
      <w:r w:rsidR="00E94B1E" w:rsidRPr="00DE6534">
        <w:rPr>
          <w:b/>
          <w:bCs/>
          <w:i/>
          <w:color w:val="000000"/>
          <w:spacing w:val="-4"/>
        </w:rPr>
        <w:t>З</w:t>
      </w:r>
      <w:proofErr w:type="gramEnd"/>
      <w:r w:rsidR="00E94B1E" w:rsidRPr="00DE6534">
        <w:rPr>
          <w:b/>
          <w:bCs/>
          <w:i/>
          <w:color w:val="000000"/>
          <w:spacing w:val="-4"/>
        </w:rPr>
        <w:t>адачи формирования экологической культуры здорового и безопасного образа жизни обучающихся</w:t>
      </w:r>
      <w:r w:rsidR="00E94B1E" w:rsidRPr="00DE6534">
        <w:rPr>
          <w:bCs/>
          <w:color w:val="000000"/>
          <w:spacing w:val="-4"/>
        </w:rPr>
        <w:t>:</w:t>
      </w:r>
    </w:p>
    <w:p w14:paraId="0AC1476C"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33DDB9B3"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5C29DC18"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w:t>
      </w:r>
      <w:r w:rsidRPr="00DE6534">
        <w:rPr>
          <w:rFonts w:ascii="Times New Roman" w:hAnsi="Times New Roman"/>
          <w:sz w:val="24"/>
          <w:szCs w:val="24"/>
        </w:rPr>
        <w:lastRenderedPageBreak/>
        <w:t>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14:paraId="4CED7D47"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w:t>
      </w:r>
      <w:r w:rsidR="00B417D3">
        <w:rPr>
          <w:rFonts w:ascii="Times New Roman" w:hAnsi="Times New Roman"/>
          <w:sz w:val="24"/>
          <w:szCs w:val="24"/>
        </w:rPr>
        <w:t xml:space="preserve"> </w:t>
      </w:r>
      <w:r w:rsidRPr="00DE6534">
        <w:rPr>
          <w:rFonts w:ascii="Times New Roman" w:hAnsi="Times New Roman"/>
          <w:sz w:val="24"/>
          <w:szCs w:val="24"/>
        </w:rPr>
        <w:t>познавательного интереса и бережного отношения к природе;</w:t>
      </w:r>
    </w:p>
    <w:p w14:paraId="4DEBF099"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научить обучающихся</w:t>
      </w:r>
      <w:r w:rsidR="00B417D3">
        <w:rPr>
          <w:rFonts w:ascii="Times New Roman" w:hAnsi="Times New Roman"/>
          <w:sz w:val="24"/>
          <w:szCs w:val="24"/>
        </w:rPr>
        <w:t xml:space="preserve"> </w:t>
      </w:r>
      <w:r w:rsidRPr="00DE6534">
        <w:rPr>
          <w:rFonts w:ascii="Times New Roman" w:hAnsi="Times New Roman"/>
          <w:sz w:val="24"/>
          <w:szCs w:val="24"/>
        </w:rPr>
        <w:t>образовательной организации выполнять правила личной гигиены и развить готовность на их основе самостоятельно поддерживать своё здоровье;</w:t>
      </w:r>
    </w:p>
    <w:p w14:paraId="6F79F552"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правильном (здоровом) питании, его режиме, структуре, полезных продуктах;</w:t>
      </w:r>
    </w:p>
    <w:p w14:paraId="34C53F87"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w:t>
      </w:r>
      <w:r w:rsidR="00933303">
        <w:rPr>
          <w:rFonts w:ascii="Times New Roman" w:hAnsi="Times New Roman"/>
          <w:sz w:val="24"/>
          <w:szCs w:val="24"/>
        </w:rPr>
        <w:t xml:space="preserve"> </w:t>
      </w:r>
      <w:r w:rsidRPr="00DE6534">
        <w:rPr>
          <w:rFonts w:ascii="Times New Roman" w:hAnsi="Times New Roman"/>
          <w:sz w:val="24"/>
          <w:szCs w:val="24"/>
        </w:rPr>
        <w:t>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0E22F7E3"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14:paraId="6E8C6AC5"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навыков позитивного общения;</w:t>
      </w:r>
    </w:p>
    <w:p w14:paraId="1BE90752"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14:paraId="55CAA317"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потребности ребёнка безбоязненно обращаться к врачу по любым вопросам состояния здоровья, в том числе связанным с особенностями роста и развития;</w:t>
      </w:r>
    </w:p>
    <w:p w14:paraId="59DF7C13"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оптимизировать учебный процесс с целью преодоления школьных факторов отрицательного воздействия на здоровье ребенка;</w:t>
      </w:r>
    </w:p>
    <w:p w14:paraId="6DA7D31F"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 xml:space="preserve">разработать и внедрить комплексный мониторинг здоровья детей и оценки эффективности </w:t>
      </w:r>
      <w:proofErr w:type="spellStart"/>
      <w:r w:rsidRPr="00DE6534">
        <w:rPr>
          <w:rFonts w:ascii="Times New Roman" w:hAnsi="Times New Roman"/>
          <w:sz w:val="24"/>
          <w:szCs w:val="24"/>
        </w:rPr>
        <w:t>здоровьесберегающей</w:t>
      </w:r>
      <w:proofErr w:type="spellEnd"/>
      <w:r w:rsidRPr="00DE6534">
        <w:rPr>
          <w:rFonts w:ascii="Times New Roman" w:hAnsi="Times New Roman"/>
          <w:sz w:val="24"/>
          <w:szCs w:val="24"/>
        </w:rPr>
        <w:t xml:space="preserve"> деятельности школы;</w:t>
      </w:r>
    </w:p>
    <w:p w14:paraId="5A5B2D84"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организовать работу психолого-социально-педагогической службы Учреждения с целью обеспечения психолого-педагогической поддержки обучающихся и оптимизации индивидуального образовательного маршрута ребенка;</w:t>
      </w:r>
    </w:p>
    <w:p w14:paraId="76EE1876" w14:textId="77777777"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добиваться 100% охвата обучающихся горячим питанием;</w:t>
      </w:r>
    </w:p>
    <w:p w14:paraId="272D5C35" w14:textId="77777777" w:rsidR="00E94B1E"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организовать систему просвещения родителей в вопросах сохранения и укрепления здоровья детей.</w:t>
      </w:r>
    </w:p>
    <w:p w14:paraId="1237221E" w14:textId="77777777" w:rsidR="005A417E" w:rsidRPr="00DE6534" w:rsidRDefault="005A417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 xml:space="preserve">     </w:t>
      </w:r>
    </w:p>
    <w:p w14:paraId="6824899A" w14:textId="77777777" w:rsidR="005A417E" w:rsidRDefault="005A417E" w:rsidP="005A417E">
      <w:pPr>
        <w:shd w:val="clear" w:color="auto" w:fill="FFFFFF"/>
        <w:autoSpaceDE w:val="0"/>
        <w:autoSpaceDN w:val="0"/>
        <w:adjustRightInd w:val="0"/>
        <w:ind w:left="1287"/>
        <w:jc w:val="both"/>
        <w:rPr>
          <w:color w:val="000000"/>
        </w:rPr>
      </w:pPr>
      <w:r>
        <w:rPr>
          <w:color w:val="000000"/>
        </w:rPr>
        <w:t xml:space="preserve"> Программа    призвана объединить все воспитательные структуры школы. Обеспечивающие развитие детей, предусмотрев методическое обеспечение ее выполнения.</w:t>
      </w:r>
    </w:p>
    <w:p w14:paraId="5CBFB555" w14:textId="77777777" w:rsidR="005A417E" w:rsidRDefault="005A417E" w:rsidP="005A417E">
      <w:pPr>
        <w:shd w:val="clear" w:color="auto" w:fill="FFFFFF"/>
        <w:autoSpaceDE w:val="0"/>
        <w:autoSpaceDN w:val="0"/>
        <w:adjustRightInd w:val="0"/>
        <w:ind w:left="1287"/>
        <w:jc w:val="both"/>
        <w:rPr>
          <w:color w:val="000000"/>
        </w:rPr>
      </w:pPr>
    </w:p>
    <w:p w14:paraId="419C564B" w14:textId="77777777" w:rsidR="00E94B1E" w:rsidRDefault="005A417E" w:rsidP="005A417E">
      <w:pPr>
        <w:shd w:val="clear" w:color="auto" w:fill="FFFFFF"/>
        <w:autoSpaceDE w:val="0"/>
        <w:autoSpaceDN w:val="0"/>
        <w:adjustRightInd w:val="0"/>
        <w:ind w:left="1287"/>
        <w:jc w:val="both"/>
        <w:rPr>
          <w:color w:val="000000"/>
        </w:rPr>
      </w:pPr>
      <w:r w:rsidRPr="005A417E">
        <w:rPr>
          <w:b/>
          <w:color w:val="000000"/>
        </w:rPr>
        <w:t>ЦЕЛЬ:</w:t>
      </w:r>
      <w:r>
        <w:rPr>
          <w:b/>
          <w:color w:val="000000"/>
        </w:rPr>
        <w:t xml:space="preserve"> </w:t>
      </w:r>
      <w:r w:rsidRPr="005A417E">
        <w:rPr>
          <w:color w:val="000000"/>
        </w:rPr>
        <w:t>Создание широких возможностей для творческой самореализации личности на пользу себе и обществу.</w:t>
      </w:r>
    </w:p>
    <w:p w14:paraId="25A761FA" w14:textId="77777777" w:rsidR="005A417E" w:rsidRDefault="005A417E" w:rsidP="005A417E">
      <w:pPr>
        <w:shd w:val="clear" w:color="auto" w:fill="FFFFFF"/>
        <w:autoSpaceDE w:val="0"/>
        <w:autoSpaceDN w:val="0"/>
        <w:adjustRightInd w:val="0"/>
        <w:ind w:left="1287"/>
        <w:jc w:val="both"/>
        <w:rPr>
          <w:color w:val="000000"/>
        </w:rPr>
      </w:pPr>
    </w:p>
    <w:p w14:paraId="2166686C" w14:textId="77777777" w:rsidR="005A417E" w:rsidRDefault="005A417E" w:rsidP="005A417E">
      <w:pPr>
        <w:shd w:val="clear" w:color="auto" w:fill="FFFFFF"/>
        <w:autoSpaceDE w:val="0"/>
        <w:autoSpaceDN w:val="0"/>
        <w:adjustRightInd w:val="0"/>
        <w:ind w:left="1287"/>
        <w:jc w:val="both"/>
        <w:rPr>
          <w:b/>
          <w:color w:val="000000"/>
        </w:rPr>
      </w:pPr>
      <w:r w:rsidRPr="005A417E">
        <w:rPr>
          <w:b/>
          <w:color w:val="000000"/>
        </w:rPr>
        <w:t>ЗАДАЧИ:</w:t>
      </w:r>
      <w:r>
        <w:rPr>
          <w:b/>
          <w:color w:val="000000"/>
        </w:rPr>
        <w:t xml:space="preserve"> </w:t>
      </w:r>
    </w:p>
    <w:p w14:paraId="70C0BE57" w14:textId="77777777" w:rsidR="005A417E" w:rsidRDefault="005A417E" w:rsidP="005A417E">
      <w:pPr>
        <w:shd w:val="clear" w:color="auto" w:fill="FFFFFF"/>
        <w:autoSpaceDE w:val="0"/>
        <w:autoSpaceDN w:val="0"/>
        <w:adjustRightInd w:val="0"/>
        <w:ind w:left="1287"/>
        <w:jc w:val="both"/>
        <w:rPr>
          <w:b/>
          <w:color w:val="000000"/>
        </w:rPr>
      </w:pPr>
    </w:p>
    <w:p w14:paraId="2D52F7E8" w14:textId="77777777" w:rsidR="005A417E" w:rsidRPr="009762CF" w:rsidRDefault="005A417E" w:rsidP="005A417E">
      <w:pPr>
        <w:pStyle w:val="affd"/>
        <w:numPr>
          <w:ilvl w:val="0"/>
          <w:numId w:val="63"/>
        </w:numPr>
        <w:shd w:val="clear" w:color="auto" w:fill="FFFFFF"/>
        <w:autoSpaceDE w:val="0"/>
        <w:autoSpaceDN w:val="0"/>
        <w:adjustRightInd w:val="0"/>
        <w:jc w:val="both"/>
        <w:rPr>
          <w:color w:val="000000"/>
          <w:sz w:val="28"/>
          <w:szCs w:val="28"/>
        </w:rPr>
      </w:pPr>
      <w:r w:rsidRPr="009762CF">
        <w:rPr>
          <w:color w:val="000000"/>
          <w:sz w:val="28"/>
          <w:szCs w:val="28"/>
        </w:rPr>
        <w:t xml:space="preserve"> Воспитание экологически ц</w:t>
      </w:r>
      <w:r w:rsidR="009762CF" w:rsidRPr="009762CF">
        <w:rPr>
          <w:color w:val="000000"/>
          <w:sz w:val="28"/>
          <w:szCs w:val="28"/>
        </w:rPr>
        <w:t>елесообразного поведения как показателя духовного развития личности;</w:t>
      </w:r>
    </w:p>
    <w:p w14:paraId="62FD5320" w14:textId="77777777" w:rsidR="009762CF" w:rsidRPr="009762CF" w:rsidRDefault="009762CF" w:rsidP="005A417E">
      <w:pPr>
        <w:pStyle w:val="affd"/>
        <w:numPr>
          <w:ilvl w:val="0"/>
          <w:numId w:val="63"/>
        </w:numPr>
        <w:shd w:val="clear" w:color="auto" w:fill="FFFFFF"/>
        <w:autoSpaceDE w:val="0"/>
        <w:autoSpaceDN w:val="0"/>
        <w:adjustRightInd w:val="0"/>
        <w:jc w:val="both"/>
        <w:rPr>
          <w:color w:val="000000"/>
          <w:sz w:val="28"/>
          <w:szCs w:val="28"/>
        </w:rPr>
      </w:pPr>
      <w:r w:rsidRPr="009762CF">
        <w:rPr>
          <w:color w:val="000000"/>
          <w:sz w:val="28"/>
          <w:szCs w:val="28"/>
        </w:rPr>
        <w:t>Формирование экологического мышления и экологической культуры учащихся;</w:t>
      </w:r>
    </w:p>
    <w:p w14:paraId="2B6AD648" w14:textId="77777777" w:rsidR="009762CF" w:rsidRPr="009762CF" w:rsidRDefault="009762CF" w:rsidP="005A417E">
      <w:pPr>
        <w:pStyle w:val="affd"/>
        <w:numPr>
          <w:ilvl w:val="0"/>
          <w:numId w:val="63"/>
        </w:numPr>
        <w:shd w:val="clear" w:color="auto" w:fill="FFFFFF"/>
        <w:autoSpaceDE w:val="0"/>
        <w:autoSpaceDN w:val="0"/>
        <w:adjustRightInd w:val="0"/>
        <w:jc w:val="both"/>
        <w:rPr>
          <w:color w:val="000000"/>
          <w:sz w:val="28"/>
          <w:szCs w:val="28"/>
        </w:rPr>
      </w:pPr>
      <w:r w:rsidRPr="009762CF">
        <w:rPr>
          <w:color w:val="000000"/>
          <w:sz w:val="28"/>
          <w:szCs w:val="28"/>
        </w:rPr>
        <w:t>Развитие таланта и способностей как особой ценности;</w:t>
      </w:r>
    </w:p>
    <w:p w14:paraId="3CAB51F6" w14:textId="77777777" w:rsidR="009762CF" w:rsidRDefault="009762CF" w:rsidP="005A417E">
      <w:pPr>
        <w:pStyle w:val="affd"/>
        <w:numPr>
          <w:ilvl w:val="0"/>
          <w:numId w:val="63"/>
        </w:numPr>
        <w:shd w:val="clear" w:color="auto" w:fill="FFFFFF"/>
        <w:autoSpaceDE w:val="0"/>
        <w:autoSpaceDN w:val="0"/>
        <w:adjustRightInd w:val="0"/>
        <w:jc w:val="both"/>
        <w:rPr>
          <w:color w:val="000000"/>
          <w:sz w:val="28"/>
          <w:szCs w:val="28"/>
        </w:rPr>
      </w:pPr>
      <w:r w:rsidRPr="009762CF">
        <w:rPr>
          <w:color w:val="000000"/>
          <w:sz w:val="28"/>
          <w:szCs w:val="28"/>
        </w:rPr>
        <w:t>Формирование здорового образа жизни учащихся.</w:t>
      </w:r>
    </w:p>
    <w:p w14:paraId="137420FD" w14:textId="77777777" w:rsidR="009762CF" w:rsidRDefault="009762CF" w:rsidP="009762CF">
      <w:pPr>
        <w:pStyle w:val="affd"/>
        <w:shd w:val="clear" w:color="auto" w:fill="FFFFFF"/>
        <w:autoSpaceDE w:val="0"/>
        <w:autoSpaceDN w:val="0"/>
        <w:adjustRightInd w:val="0"/>
        <w:ind w:left="927"/>
        <w:jc w:val="both"/>
        <w:rPr>
          <w:color w:val="000000"/>
          <w:sz w:val="28"/>
          <w:szCs w:val="28"/>
        </w:rPr>
      </w:pPr>
    </w:p>
    <w:p w14:paraId="69223C7C" w14:textId="77777777" w:rsidR="009762CF" w:rsidRDefault="009762CF" w:rsidP="009762CF">
      <w:pPr>
        <w:pStyle w:val="affd"/>
        <w:shd w:val="clear" w:color="auto" w:fill="FFFFFF"/>
        <w:autoSpaceDE w:val="0"/>
        <w:autoSpaceDN w:val="0"/>
        <w:adjustRightInd w:val="0"/>
        <w:ind w:left="927"/>
        <w:jc w:val="both"/>
        <w:rPr>
          <w:color w:val="000000"/>
          <w:sz w:val="28"/>
          <w:szCs w:val="28"/>
        </w:rPr>
      </w:pPr>
    </w:p>
    <w:p w14:paraId="61775230" w14:textId="77777777" w:rsidR="009762CF" w:rsidRDefault="009762CF" w:rsidP="009762CF">
      <w:pPr>
        <w:pStyle w:val="affd"/>
        <w:shd w:val="clear" w:color="auto" w:fill="FFFFFF"/>
        <w:autoSpaceDE w:val="0"/>
        <w:autoSpaceDN w:val="0"/>
        <w:adjustRightInd w:val="0"/>
        <w:ind w:left="927"/>
        <w:jc w:val="both"/>
        <w:rPr>
          <w:b/>
          <w:color w:val="000000"/>
          <w:sz w:val="28"/>
          <w:szCs w:val="28"/>
        </w:rPr>
      </w:pPr>
      <w:r w:rsidRPr="009762CF">
        <w:rPr>
          <w:b/>
          <w:color w:val="000000"/>
          <w:sz w:val="28"/>
          <w:szCs w:val="28"/>
        </w:rPr>
        <w:t>ПРОГНОЗИРУЕМЫЙ РЕЗУЛЬТАТ</w:t>
      </w:r>
    </w:p>
    <w:p w14:paraId="3998DFEB" w14:textId="77777777" w:rsidR="009762CF" w:rsidRPr="002F00EA" w:rsidRDefault="009762CF" w:rsidP="009762CF">
      <w:pPr>
        <w:pStyle w:val="affd"/>
        <w:shd w:val="clear" w:color="auto" w:fill="FFFFFF"/>
        <w:autoSpaceDE w:val="0"/>
        <w:autoSpaceDN w:val="0"/>
        <w:adjustRightInd w:val="0"/>
        <w:ind w:left="927"/>
        <w:jc w:val="both"/>
        <w:rPr>
          <w:color w:val="000000"/>
          <w:sz w:val="28"/>
          <w:szCs w:val="28"/>
        </w:rPr>
      </w:pPr>
      <w:r w:rsidRPr="002F00EA">
        <w:rPr>
          <w:color w:val="000000"/>
          <w:sz w:val="28"/>
          <w:szCs w:val="28"/>
        </w:rPr>
        <w:t>Результат экологического воспитани</w:t>
      </w:r>
      <w:proofErr w:type="gramStart"/>
      <w:r w:rsidRPr="002F00EA">
        <w:rPr>
          <w:color w:val="000000"/>
          <w:sz w:val="28"/>
          <w:szCs w:val="28"/>
        </w:rPr>
        <w:t>я-</w:t>
      </w:r>
      <w:proofErr w:type="gramEnd"/>
      <w:r w:rsidRPr="002F00EA">
        <w:rPr>
          <w:color w:val="000000"/>
          <w:sz w:val="28"/>
          <w:szCs w:val="28"/>
        </w:rPr>
        <w:t xml:space="preserve"> воплощение модели  выпускника МБОУ «Урхнищинская СОШ»</w:t>
      </w:r>
    </w:p>
    <w:p w14:paraId="38D3041A" w14:textId="77777777" w:rsidR="002F00EA" w:rsidRPr="00A30C0F" w:rsidRDefault="002F00EA" w:rsidP="00A30C0F">
      <w:pPr>
        <w:pStyle w:val="affd"/>
        <w:shd w:val="clear" w:color="auto" w:fill="FFFFFF"/>
        <w:autoSpaceDE w:val="0"/>
        <w:autoSpaceDN w:val="0"/>
        <w:adjustRightInd w:val="0"/>
        <w:ind w:left="927"/>
        <w:jc w:val="both"/>
        <w:rPr>
          <w:b/>
          <w:color w:val="000000"/>
          <w:sz w:val="28"/>
          <w:szCs w:val="28"/>
        </w:rPr>
      </w:pPr>
      <w:r>
        <w:rPr>
          <w:b/>
          <w:color w:val="000000"/>
          <w:sz w:val="28"/>
          <w:szCs w:val="28"/>
        </w:rPr>
        <w:t xml:space="preserve">                          Модель выпускника</w:t>
      </w:r>
    </w:p>
    <w:p w14:paraId="12512919" w14:textId="77777777" w:rsidR="002F00EA" w:rsidRDefault="002F00EA" w:rsidP="009762CF">
      <w:pPr>
        <w:pStyle w:val="affd"/>
        <w:shd w:val="clear" w:color="auto" w:fill="FFFFFF"/>
        <w:autoSpaceDE w:val="0"/>
        <w:autoSpaceDN w:val="0"/>
        <w:adjustRightInd w:val="0"/>
        <w:ind w:left="927"/>
        <w:jc w:val="both"/>
        <w:rPr>
          <w:b/>
          <w:color w:val="000000"/>
          <w:sz w:val="28"/>
          <w:szCs w:val="28"/>
        </w:rPr>
      </w:pPr>
      <w:r>
        <w:rPr>
          <w:b/>
          <w:color w:val="000000"/>
          <w:sz w:val="28"/>
          <w:szCs w:val="28"/>
        </w:rPr>
        <w:t xml:space="preserve">                                                           Прочные здания.</w:t>
      </w:r>
    </w:p>
    <w:p w14:paraId="4EA25AC7" w14:textId="77777777" w:rsidR="002F00EA" w:rsidRDefault="002F00EA" w:rsidP="009762CF">
      <w:pPr>
        <w:pStyle w:val="affd"/>
        <w:shd w:val="clear" w:color="auto" w:fill="FFFFFF"/>
        <w:autoSpaceDE w:val="0"/>
        <w:autoSpaceDN w:val="0"/>
        <w:adjustRightInd w:val="0"/>
        <w:ind w:left="927"/>
        <w:jc w:val="both"/>
        <w:rPr>
          <w:b/>
          <w:color w:val="000000"/>
          <w:sz w:val="28"/>
          <w:szCs w:val="28"/>
        </w:rPr>
      </w:pPr>
      <w:r>
        <w:rPr>
          <w:b/>
          <w:color w:val="000000"/>
          <w:sz w:val="28"/>
          <w:szCs w:val="28"/>
        </w:rPr>
        <w:t xml:space="preserve">                                                           Повышенный</w:t>
      </w:r>
    </w:p>
    <w:p w14:paraId="4581750F" w14:textId="77777777" w:rsidR="002F00EA" w:rsidRDefault="002F00EA" w:rsidP="009762CF">
      <w:pPr>
        <w:pStyle w:val="affd"/>
        <w:shd w:val="clear" w:color="auto" w:fill="FFFFFF"/>
        <w:autoSpaceDE w:val="0"/>
        <w:autoSpaceDN w:val="0"/>
        <w:adjustRightInd w:val="0"/>
        <w:ind w:left="927"/>
        <w:jc w:val="both"/>
        <w:rPr>
          <w:b/>
          <w:color w:val="000000"/>
          <w:sz w:val="28"/>
          <w:szCs w:val="28"/>
        </w:rPr>
      </w:pPr>
      <w:r>
        <w:rPr>
          <w:b/>
          <w:color w:val="000000"/>
          <w:sz w:val="28"/>
          <w:szCs w:val="28"/>
        </w:rPr>
        <w:t xml:space="preserve">                                                           уровень естественнонаучных знаний </w:t>
      </w:r>
    </w:p>
    <w:p w14:paraId="1274A874" w14:textId="77777777" w:rsidR="002F00EA" w:rsidRDefault="002F00EA" w:rsidP="009762CF">
      <w:pPr>
        <w:pStyle w:val="affd"/>
        <w:shd w:val="clear" w:color="auto" w:fill="FFFFFF"/>
        <w:autoSpaceDE w:val="0"/>
        <w:autoSpaceDN w:val="0"/>
        <w:adjustRightInd w:val="0"/>
        <w:ind w:left="927"/>
        <w:jc w:val="both"/>
        <w:rPr>
          <w:b/>
          <w:color w:val="000000"/>
          <w:sz w:val="28"/>
          <w:szCs w:val="28"/>
        </w:rPr>
      </w:pPr>
    </w:p>
    <w:p w14:paraId="206F221D" w14:textId="77777777" w:rsidR="002F00EA" w:rsidRDefault="002F00EA" w:rsidP="009762CF">
      <w:pPr>
        <w:pStyle w:val="affd"/>
        <w:shd w:val="clear" w:color="auto" w:fill="FFFFFF"/>
        <w:autoSpaceDE w:val="0"/>
        <w:autoSpaceDN w:val="0"/>
        <w:adjustRightInd w:val="0"/>
        <w:ind w:left="927"/>
        <w:jc w:val="both"/>
        <w:rPr>
          <w:b/>
          <w:color w:val="000000"/>
          <w:sz w:val="28"/>
          <w:szCs w:val="28"/>
        </w:rPr>
      </w:pPr>
      <w:r>
        <w:rPr>
          <w:b/>
          <w:color w:val="000000"/>
          <w:sz w:val="28"/>
          <w:szCs w:val="28"/>
        </w:rPr>
        <w:t>Экологи</w:t>
      </w:r>
      <w:r w:rsidR="00123988">
        <w:rPr>
          <w:b/>
          <w:color w:val="000000"/>
          <w:sz w:val="28"/>
          <w:szCs w:val="28"/>
        </w:rPr>
        <w:t xml:space="preserve">ческая                                                                                                           Осознание                                                                                                                                       </w:t>
      </w:r>
    </w:p>
    <w:p w14:paraId="627C804F" w14:textId="77777777" w:rsidR="002F00EA" w:rsidRPr="009762CF" w:rsidRDefault="00123988" w:rsidP="009762CF">
      <w:pPr>
        <w:pStyle w:val="affd"/>
        <w:shd w:val="clear" w:color="auto" w:fill="FFFFFF"/>
        <w:autoSpaceDE w:val="0"/>
        <w:autoSpaceDN w:val="0"/>
        <w:adjustRightInd w:val="0"/>
        <w:ind w:left="927"/>
        <w:jc w:val="both"/>
        <w:rPr>
          <w:b/>
          <w:color w:val="000000"/>
          <w:sz w:val="28"/>
          <w:szCs w:val="28"/>
        </w:rPr>
      </w:pPr>
      <w:r>
        <w:rPr>
          <w:b/>
          <w:color w:val="000000"/>
          <w:sz w:val="28"/>
          <w:szCs w:val="28"/>
        </w:rPr>
        <w:t xml:space="preserve">ответственность                                                                                                         общественно-           </w:t>
      </w:r>
    </w:p>
    <w:p w14:paraId="5D53455E" w14:textId="77777777" w:rsidR="00123988" w:rsidRDefault="00123988" w:rsidP="00E94B1E">
      <w:pPr>
        <w:ind w:right="288" w:firstLine="284"/>
        <w:jc w:val="center"/>
        <w:rPr>
          <w:b/>
          <w:color w:val="000000"/>
          <w:sz w:val="28"/>
          <w:szCs w:val="28"/>
        </w:rPr>
      </w:pPr>
      <w:r w:rsidRPr="00123988">
        <w:rPr>
          <w:b/>
          <w:color w:val="000000"/>
          <w:sz w:val="28"/>
          <w:szCs w:val="28"/>
        </w:rPr>
        <w:t xml:space="preserve">  </w:t>
      </w:r>
    </w:p>
    <w:p w14:paraId="5E990BDA" w14:textId="77777777" w:rsidR="00E94B1E" w:rsidRDefault="00123988" w:rsidP="00E94B1E">
      <w:pPr>
        <w:ind w:right="288" w:firstLine="284"/>
        <w:jc w:val="center"/>
        <w:rPr>
          <w:b/>
          <w:color w:val="000000"/>
          <w:sz w:val="28"/>
          <w:szCs w:val="28"/>
        </w:rPr>
      </w:pPr>
      <w:r w:rsidRPr="00123988">
        <w:rPr>
          <w:b/>
          <w:color w:val="000000"/>
          <w:sz w:val="28"/>
          <w:szCs w:val="28"/>
        </w:rPr>
        <w:t xml:space="preserve">                                                                 </w:t>
      </w:r>
      <w:r>
        <w:rPr>
          <w:b/>
          <w:color w:val="000000"/>
          <w:sz w:val="28"/>
          <w:szCs w:val="28"/>
        </w:rPr>
        <w:t xml:space="preserve">       </w:t>
      </w:r>
      <w:r w:rsidRPr="00123988">
        <w:rPr>
          <w:b/>
          <w:color w:val="000000"/>
          <w:sz w:val="28"/>
          <w:szCs w:val="28"/>
        </w:rPr>
        <w:t xml:space="preserve">    значимых</w:t>
      </w:r>
      <w:r>
        <w:rPr>
          <w:b/>
          <w:color w:val="000000"/>
          <w:sz w:val="28"/>
          <w:szCs w:val="28"/>
        </w:rPr>
        <w:t xml:space="preserve">  проблем</w:t>
      </w:r>
    </w:p>
    <w:p w14:paraId="306888D5" w14:textId="77777777" w:rsidR="00123988" w:rsidRDefault="00123988" w:rsidP="00E94B1E">
      <w:pPr>
        <w:ind w:right="288" w:firstLine="284"/>
        <w:jc w:val="center"/>
        <w:rPr>
          <w:b/>
          <w:color w:val="000000"/>
          <w:sz w:val="28"/>
          <w:szCs w:val="28"/>
        </w:rPr>
      </w:pPr>
      <w:r>
        <w:rPr>
          <w:b/>
          <w:color w:val="000000"/>
          <w:sz w:val="28"/>
          <w:szCs w:val="28"/>
        </w:rPr>
        <w:t xml:space="preserve">                                                                           и    готовность  к их решению</w:t>
      </w:r>
    </w:p>
    <w:p w14:paraId="355616AA" w14:textId="77777777" w:rsidR="00123988" w:rsidRDefault="00123988" w:rsidP="00E94B1E">
      <w:pPr>
        <w:ind w:right="288" w:firstLine="284"/>
        <w:jc w:val="center"/>
        <w:rPr>
          <w:b/>
          <w:color w:val="000000"/>
          <w:sz w:val="28"/>
          <w:szCs w:val="28"/>
        </w:rPr>
      </w:pPr>
    </w:p>
    <w:p w14:paraId="42B055F1" w14:textId="77777777" w:rsidR="00123988" w:rsidRDefault="00123988" w:rsidP="00E94B1E">
      <w:pPr>
        <w:ind w:right="288" w:firstLine="284"/>
        <w:jc w:val="center"/>
        <w:rPr>
          <w:b/>
          <w:color w:val="000000"/>
          <w:sz w:val="28"/>
          <w:szCs w:val="28"/>
        </w:rPr>
      </w:pPr>
    </w:p>
    <w:p w14:paraId="01DDE4C2" w14:textId="77777777" w:rsidR="00123988" w:rsidRDefault="00123988" w:rsidP="00E94B1E">
      <w:pPr>
        <w:ind w:right="288" w:firstLine="284"/>
        <w:jc w:val="center"/>
        <w:rPr>
          <w:b/>
          <w:color w:val="000000"/>
          <w:sz w:val="28"/>
          <w:szCs w:val="28"/>
        </w:rPr>
      </w:pPr>
      <w:r>
        <w:rPr>
          <w:b/>
          <w:color w:val="000000"/>
          <w:sz w:val="28"/>
          <w:szCs w:val="28"/>
        </w:rPr>
        <w:t xml:space="preserve">Выпускник  </w:t>
      </w:r>
      <w:proofErr w:type="gramStart"/>
      <w:r>
        <w:rPr>
          <w:b/>
          <w:color w:val="000000"/>
          <w:sz w:val="28"/>
          <w:szCs w:val="28"/>
        </w:rPr>
        <w:t>начальной</w:t>
      </w:r>
      <w:proofErr w:type="gramEnd"/>
    </w:p>
    <w:p w14:paraId="389D90A9" w14:textId="77777777" w:rsidR="00123988" w:rsidRDefault="00123988" w:rsidP="00E94B1E">
      <w:pPr>
        <w:ind w:right="288" w:firstLine="284"/>
        <w:jc w:val="center"/>
        <w:rPr>
          <w:b/>
          <w:color w:val="000000"/>
          <w:sz w:val="28"/>
          <w:szCs w:val="28"/>
        </w:rPr>
      </w:pPr>
      <w:r>
        <w:rPr>
          <w:b/>
          <w:color w:val="000000"/>
          <w:sz w:val="28"/>
          <w:szCs w:val="28"/>
        </w:rPr>
        <w:t>школы</w:t>
      </w:r>
    </w:p>
    <w:p w14:paraId="0FC3875B" w14:textId="77777777" w:rsidR="00123988" w:rsidRDefault="00123988" w:rsidP="00E94B1E">
      <w:pPr>
        <w:ind w:right="288" w:firstLine="284"/>
        <w:jc w:val="center"/>
        <w:rPr>
          <w:b/>
          <w:color w:val="000000"/>
          <w:sz w:val="28"/>
          <w:szCs w:val="28"/>
        </w:rPr>
      </w:pPr>
      <w:r>
        <w:rPr>
          <w:b/>
          <w:color w:val="000000"/>
          <w:sz w:val="28"/>
          <w:szCs w:val="28"/>
        </w:rPr>
        <w:t>МБОУ «Урхнищинская СОШ»</w:t>
      </w:r>
    </w:p>
    <w:p w14:paraId="5B2C5E03" w14:textId="77777777" w:rsidR="00123988" w:rsidRDefault="00123988" w:rsidP="00E94B1E">
      <w:pPr>
        <w:ind w:right="288" w:firstLine="284"/>
        <w:jc w:val="center"/>
        <w:rPr>
          <w:b/>
          <w:color w:val="000000"/>
          <w:sz w:val="28"/>
          <w:szCs w:val="28"/>
        </w:rPr>
      </w:pPr>
      <w:r>
        <w:rPr>
          <w:b/>
          <w:color w:val="000000"/>
          <w:sz w:val="28"/>
          <w:szCs w:val="28"/>
        </w:rPr>
        <w:t>Урхнища</w:t>
      </w:r>
    </w:p>
    <w:p w14:paraId="501F7C85" w14:textId="77777777" w:rsidR="00123988" w:rsidRDefault="00123988" w:rsidP="00123988">
      <w:pPr>
        <w:ind w:right="288" w:firstLine="284"/>
        <w:rPr>
          <w:b/>
          <w:color w:val="000000"/>
          <w:sz w:val="28"/>
          <w:szCs w:val="28"/>
        </w:rPr>
      </w:pPr>
    </w:p>
    <w:p w14:paraId="62F8D594" w14:textId="77777777" w:rsidR="00123988" w:rsidRDefault="00123988" w:rsidP="00123988">
      <w:pPr>
        <w:ind w:right="288" w:firstLine="284"/>
        <w:rPr>
          <w:b/>
          <w:color w:val="000000"/>
          <w:sz w:val="28"/>
          <w:szCs w:val="28"/>
        </w:rPr>
      </w:pPr>
      <w:r>
        <w:rPr>
          <w:b/>
          <w:color w:val="000000"/>
          <w:sz w:val="28"/>
          <w:szCs w:val="28"/>
        </w:rPr>
        <w:t>Готовность к</w:t>
      </w:r>
      <w:r w:rsidR="00A30C0F">
        <w:rPr>
          <w:b/>
          <w:color w:val="000000"/>
          <w:sz w:val="28"/>
          <w:szCs w:val="28"/>
        </w:rPr>
        <w:t xml:space="preserve">                                                                                                                                   Крепкое</w:t>
      </w:r>
    </w:p>
    <w:p w14:paraId="7F2671BE" w14:textId="77777777" w:rsidR="00123988" w:rsidRDefault="00123988" w:rsidP="00123988">
      <w:pPr>
        <w:ind w:right="288" w:firstLine="284"/>
        <w:rPr>
          <w:b/>
          <w:color w:val="000000"/>
          <w:sz w:val="28"/>
          <w:szCs w:val="28"/>
        </w:rPr>
      </w:pPr>
      <w:r>
        <w:rPr>
          <w:b/>
          <w:color w:val="000000"/>
          <w:sz w:val="28"/>
          <w:szCs w:val="28"/>
        </w:rPr>
        <w:t xml:space="preserve">продолжению      </w:t>
      </w:r>
      <w:r w:rsidR="00A30C0F">
        <w:rPr>
          <w:b/>
          <w:color w:val="000000"/>
          <w:sz w:val="28"/>
          <w:szCs w:val="28"/>
        </w:rPr>
        <w:t xml:space="preserve">                                                                                                                            здоровье,</w:t>
      </w:r>
      <w:r>
        <w:rPr>
          <w:b/>
          <w:color w:val="000000"/>
          <w:sz w:val="28"/>
          <w:szCs w:val="28"/>
        </w:rPr>
        <w:t xml:space="preserve">                                                 </w:t>
      </w:r>
    </w:p>
    <w:p w14:paraId="00E68435" w14:textId="77777777" w:rsidR="00123988" w:rsidRDefault="00123988" w:rsidP="00123988">
      <w:pPr>
        <w:ind w:right="288" w:firstLine="284"/>
        <w:rPr>
          <w:b/>
          <w:color w:val="000000"/>
          <w:sz w:val="28"/>
          <w:szCs w:val="28"/>
        </w:rPr>
      </w:pPr>
      <w:r>
        <w:rPr>
          <w:b/>
          <w:color w:val="000000"/>
          <w:sz w:val="28"/>
          <w:szCs w:val="28"/>
        </w:rPr>
        <w:t>образования</w:t>
      </w:r>
      <w:r w:rsidR="00A30C0F">
        <w:rPr>
          <w:b/>
          <w:color w:val="000000"/>
          <w:sz w:val="28"/>
          <w:szCs w:val="28"/>
        </w:rPr>
        <w:t xml:space="preserve">                                                                                  </w:t>
      </w:r>
    </w:p>
    <w:p w14:paraId="266A943C" w14:textId="77777777" w:rsidR="00123988" w:rsidRDefault="00A30C0F" w:rsidP="00E94B1E">
      <w:pPr>
        <w:ind w:right="288" w:firstLine="284"/>
        <w:jc w:val="center"/>
        <w:rPr>
          <w:b/>
          <w:color w:val="000000"/>
          <w:sz w:val="28"/>
          <w:szCs w:val="28"/>
        </w:rPr>
      </w:pPr>
      <w:r>
        <w:rPr>
          <w:b/>
          <w:color w:val="000000"/>
          <w:sz w:val="28"/>
          <w:szCs w:val="28"/>
        </w:rPr>
        <w:t xml:space="preserve">                                                                                                    здоровый образ жизни</w:t>
      </w:r>
    </w:p>
    <w:p w14:paraId="61C5975D" w14:textId="77777777" w:rsidR="00A30C0F" w:rsidRDefault="00A30C0F" w:rsidP="00A30C0F">
      <w:pPr>
        <w:ind w:right="288" w:firstLine="284"/>
        <w:rPr>
          <w:b/>
          <w:color w:val="000000"/>
          <w:sz w:val="28"/>
          <w:szCs w:val="28"/>
        </w:rPr>
      </w:pPr>
    </w:p>
    <w:p w14:paraId="744CC0C2" w14:textId="77777777" w:rsidR="00123988" w:rsidRDefault="00123988" w:rsidP="00E94B1E">
      <w:pPr>
        <w:ind w:right="288" w:firstLine="284"/>
        <w:jc w:val="center"/>
        <w:rPr>
          <w:b/>
          <w:color w:val="000000"/>
          <w:sz w:val="28"/>
          <w:szCs w:val="28"/>
        </w:rPr>
      </w:pPr>
    </w:p>
    <w:p w14:paraId="3F8BBF46" w14:textId="77777777" w:rsidR="00123988" w:rsidRDefault="00A30C0F" w:rsidP="00A30C0F">
      <w:pPr>
        <w:ind w:right="288" w:firstLine="284"/>
        <w:rPr>
          <w:b/>
          <w:color w:val="000000"/>
          <w:sz w:val="28"/>
          <w:szCs w:val="28"/>
        </w:rPr>
      </w:pPr>
      <w:r>
        <w:rPr>
          <w:b/>
          <w:color w:val="000000"/>
          <w:sz w:val="28"/>
          <w:szCs w:val="28"/>
        </w:rPr>
        <w:t xml:space="preserve">                                                                                            Осознание</w:t>
      </w:r>
    </w:p>
    <w:p w14:paraId="6F35B060" w14:textId="77777777" w:rsidR="00A30C0F" w:rsidRDefault="00A30C0F" w:rsidP="00E94B1E">
      <w:pPr>
        <w:ind w:right="288" w:firstLine="284"/>
        <w:jc w:val="center"/>
        <w:rPr>
          <w:b/>
          <w:color w:val="000000"/>
          <w:sz w:val="28"/>
          <w:szCs w:val="28"/>
        </w:rPr>
      </w:pPr>
      <w:r>
        <w:rPr>
          <w:b/>
          <w:color w:val="000000"/>
          <w:sz w:val="28"/>
          <w:szCs w:val="28"/>
        </w:rPr>
        <w:t xml:space="preserve">общечеловеческих </w:t>
      </w:r>
    </w:p>
    <w:p w14:paraId="79BC4BCE" w14:textId="77777777" w:rsidR="00A30C0F" w:rsidRDefault="00A30C0F" w:rsidP="00E94B1E">
      <w:pPr>
        <w:ind w:right="288" w:firstLine="284"/>
        <w:jc w:val="center"/>
        <w:rPr>
          <w:b/>
          <w:color w:val="000000"/>
          <w:sz w:val="28"/>
          <w:szCs w:val="28"/>
        </w:rPr>
      </w:pPr>
      <w:proofErr w:type="spellStart"/>
      <w:r>
        <w:rPr>
          <w:b/>
          <w:color w:val="000000"/>
          <w:sz w:val="28"/>
          <w:szCs w:val="28"/>
        </w:rPr>
        <w:t>ценностей</w:t>
      </w:r>
      <w:proofErr w:type="gramStart"/>
      <w:r>
        <w:rPr>
          <w:b/>
          <w:color w:val="000000"/>
          <w:sz w:val="28"/>
          <w:szCs w:val="28"/>
        </w:rPr>
        <w:t>:М</w:t>
      </w:r>
      <w:proofErr w:type="gramEnd"/>
      <w:r>
        <w:rPr>
          <w:b/>
          <w:color w:val="000000"/>
          <w:sz w:val="28"/>
          <w:szCs w:val="28"/>
        </w:rPr>
        <w:t>ир</w:t>
      </w:r>
      <w:proofErr w:type="spellEnd"/>
      <w:r>
        <w:rPr>
          <w:b/>
          <w:color w:val="000000"/>
          <w:sz w:val="28"/>
          <w:szCs w:val="28"/>
        </w:rPr>
        <w:t>, Знания,</w:t>
      </w:r>
    </w:p>
    <w:p w14:paraId="47B524A2" w14:textId="77777777" w:rsidR="00A30C0F" w:rsidRDefault="00A30C0F" w:rsidP="00E94B1E">
      <w:pPr>
        <w:ind w:right="288" w:firstLine="284"/>
        <w:jc w:val="center"/>
        <w:rPr>
          <w:b/>
          <w:color w:val="000000"/>
          <w:sz w:val="28"/>
          <w:szCs w:val="28"/>
        </w:rPr>
      </w:pPr>
      <w:proofErr w:type="spellStart"/>
      <w:r>
        <w:rPr>
          <w:b/>
          <w:color w:val="000000"/>
          <w:sz w:val="28"/>
          <w:szCs w:val="28"/>
        </w:rPr>
        <w:t>Труд</w:t>
      </w:r>
      <w:proofErr w:type="gramStart"/>
      <w:r>
        <w:rPr>
          <w:b/>
          <w:color w:val="000000"/>
          <w:sz w:val="28"/>
          <w:szCs w:val="28"/>
        </w:rPr>
        <w:t>,К</w:t>
      </w:r>
      <w:proofErr w:type="gramEnd"/>
      <w:r>
        <w:rPr>
          <w:b/>
          <w:color w:val="000000"/>
          <w:sz w:val="28"/>
          <w:szCs w:val="28"/>
        </w:rPr>
        <w:t>ультура</w:t>
      </w:r>
      <w:proofErr w:type="spellEnd"/>
      <w:r>
        <w:rPr>
          <w:b/>
          <w:color w:val="000000"/>
          <w:sz w:val="28"/>
          <w:szCs w:val="28"/>
        </w:rPr>
        <w:t>, Здоровье,</w:t>
      </w:r>
    </w:p>
    <w:p w14:paraId="0B4B2C01" w14:textId="77777777" w:rsidR="00A30C0F" w:rsidRDefault="00A30C0F" w:rsidP="00E94B1E">
      <w:pPr>
        <w:ind w:right="288" w:firstLine="284"/>
        <w:jc w:val="center"/>
        <w:rPr>
          <w:b/>
          <w:color w:val="000000"/>
          <w:sz w:val="28"/>
          <w:szCs w:val="28"/>
        </w:rPr>
      </w:pPr>
      <w:proofErr w:type="spellStart"/>
      <w:r>
        <w:rPr>
          <w:b/>
          <w:color w:val="000000"/>
          <w:sz w:val="28"/>
          <w:szCs w:val="28"/>
        </w:rPr>
        <w:t>Природа</w:t>
      </w:r>
      <w:proofErr w:type="gramStart"/>
      <w:r>
        <w:rPr>
          <w:b/>
          <w:color w:val="000000"/>
          <w:sz w:val="28"/>
          <w:szCs w:val="28"/>
        </w:rPr>
        <w:t>,Ч</w:t>
      </w:r>
      <w:proofErr w:type="gramEnd"/>
      <w:r>
        <w:rPr>
          <w:b/>
          <w:color w:val="000000"/>
          <w:sz w:val="28"/>
          <w:szCs w:val="28"/>
        </w:rPr>
        <w:t>еловек,Семья</w:t>
      </w:r>
      <w:proofErr w:type="spellEnd"/>
      <w:r>
        <w:rPr>
          <w:b/>
          <w:color w:val="000000"/>
          <w:sz w:val="28"/>
          <w:szCs w:val="28"/>
        </w:rPr>
        <w:t>,</w:t>
      </w:r>
    </w:p>
    <w:p w14:paraId="5DE3CAF9" w14:textId="77777777" w:rsidR="00A30C0F" w:rsidRPr="00123988" w:rsidRDefault="00A30C0F" w:rsidP="00E94B1E">
      <w:pPr>
        <w:ind w:right="288" w:firstLine="284"/>
        <w:jc w:val="center"/>
        <w:rPr>
          <w:b/>
          <w:color w:val="000000"/>
          <w:sz w:val="28"/>
          <w:szCs w:val="28"/>
        </w:rPr>
      </w:pPr>
    </w:p>
    <w:p w14:paraId="06EE9D89" w14:textId="77777777" w:rsidR="005A417E" w:rsidRPr="00A30C0F" w:rsidRDefault="00A30C0F" w:rsidP="00E94B1E">
      <w:pPr>
        <w:ind w:right="288" w:firstLine="284"/>
        <w:jc w:val="center"/>
        <w:rPr>
          <w:b/>
          <w:color w:val="000000"/>
          <w:sz w:val="28"/>
          <w:szCs w:val="28"/>
        </w:rPr>
      </w:pPr>
      <w:proofErr w:type="spellStart"/>
      <w:r w:rsidRPr="00A30C0F">
        <w:rPr>
          <w:b/>
          <w:color w:val="000000"/>
          <w:sz w:val="28"/>
          <w:szCs w:val="28"/>
        </w:rPr>
        <w:t>Земля</w:t>
      </w:r>
      <w:proofErr w:type="gramStart"/>
      <w:r w:rsidRPr="00A30C0F">
        <w:rPr>
          <w:b/>
          <w:color w:val="000000"/>
          <w:sz w:val="28"/>
          <w:szCs w:val="28"/>
        </w:rPr>
        <w:t>,О</w:t>
      </w:r>
      <w:proofErr w:type="gramEnd"/>
      <w:r w:rsidRPr="00A30C0F">
        <w:rPr>
          <w:b/>
          <w:color w:val="000000"/>
          <w:sz w:val="28"/>
          <w:szCs w:val="28"/>
        </w:rPr>
        <w:t>течество</w:t>
      </w:r>
      <w:proofErr w:type="spellEnd"/>
    </w:p>
    <w:p w14:paraId="0B1E338A" w14:textId="77777777" w:rsidR="00A15DBB" w:rsidRDefault="00A30C0F" w:rsidP="00A30C0F">
      <w:pPr>
        <w:ind w:right="288"/>
        <w:jc w:val="both"/>
        <w:rPr>
          <w:b/>
          <w:sz w:val="28"/>
          <w:szCs w:val="28"/>
        </w:rPr>
      </w:pPr>
      <w:r w:rsidRPr="00A30C0F">
        <w:rPr>
          <w:b/>
          <w:sz w:val="28"/>
          <w:szCs w:val="28"/>
        </w:rPr>
        <w:lastRenderedPageBreak/>
        <w:t>6.2.</w:t>
      </w:r>
      <w:r>
        <w:rPr>
          <w:b/>
          <w:sz w:val="28"/>
          <w:szCs w:val="28"/>
        </w:rPr>
        <w:t xml:space="preserve">  Основные направления деятельности по </w:t>
      </w:r>
      <w:proofErr w:type="spellStart"/>
      <w:r>
        <w:rPr>
          <w:b/>
          <w:sz w:val="28"/>
          <w:szCs w:val="28"/>
        </w:rPr>
        <w:t>здоровьесбережению</w:t>
      </w:r>
      <w:proofErr w:type="spellEnd"/>
      <w:r>
        <w:rPr>
          <w:b/>
          <w:sz w:val="28"/>
          <w:szCs w:val="28"/>
        </w:rPr>
        <w:t>, обеспечению безопасности и формированию экологической культуры учащихся на ступени начального общего образования.</w:t>
      </w:r>
    </w:p>
    <w:p w14:paraId="20ABF367" w14:textId="77777777" w:rsidR="00C953D9" w:rsidRDefault="00C953D9" w:rsidP="00A30C0F">
      <w:pPr>
        <w:ind w:right="288"/>
        <w:jc w:val="both"/>
        <w:rPr>
          <w:b/>
          <w:sz w:val="28"/>
          <w:szCs w:val="28"/>
        </w:rPr>
      </w:pPr>
    </w:p>
    <w:p w14:paraId="7FA567B8" w14:textId="77777777" w:rsidR="00C953D9" w:rsidRPr="00C953D9" w:rsidRDefault="00C953D9" w:rsidP="00A30C0F">
      <w:pPr>
        <w:ind w:right="288"/>
        <w:jc w:val="both"/>
        <w:rPr>
          <w:sz w:val="28"/>
          <w:szCs w:val="28"/>
        </w:rPr>
      </w:pPr>
      <w:r w:rsidRPr="00C953D9">
        <w:rPr>
          <w:sz w:val="28"/>
          <w:szCs w:val="28"/>
        </w:rPr>
        <w:t xml:space="preserve">                 Программа включает следующие направления воспитательной деятельности:</w:t>
      </w:r>
    </w:p>
    <w:p w14:paraId="0788EB9E" w14:textId="77777777" w:rsidR="00C953D9" w:rsidRPr="00C953D9" w:rsidRDefault="00C953D9" w:rsidP="00A30C0F">
      <w:pPr>
        <w:ind w:right="288"/>
        <w:jc w:val="both"/>
        <w:rPr>
          <w:sz w:val="28"/>
          <w:szCs w:val="28"/>
        </w:rPr>
      </w:pPr>
      <w:r w:rsidRPr="00C953D9">
        <w:rPr>
          <w:sz w:val="28"/>
          <w:szCs w:val="28"/>
        </w:rPr>
        <w:t xml:space="preserve">          «Экология природы», «Экология здоровья», «Экология души»</w:t>
      </w:r>
      <w:proofErr w:type="gramStart"/>
      <w:r w:rsidRPr="00C953D9">
        <w:rPr>
          <w:sz w:val="28"/>
          <w:szCs w:val="28"/>
        </w:rPr>
        <w:t>.К</w:t>
      </w:r>
      <w:proofErr w:type="gramEnd"/>
      <w:r w:rsidRPr="00C953D9">
        <w:rPr>
          <w:sz w:val="28"/>
          <w:szCs w:val="28"/>
        </w:rPr>
        <w:t>аждое из них ориентировано на приобщение учащихся младшей ступени к тем или иным общечеловеческим ценностям.</w:t>
      </w:r>
    </w:p>
    <w:p w14:paraId="2AC3C3EC" w14:textId="77777777" w:rsidR="00A30C0F" w:rsidRPr="00C953D9" w:rsidRDefault="00A30C0F" w:rsidP="00A30C0F">
      <w:pPr>
        <w:ind w:right="288"/>
        <w:jc w:val="both"/>
      </w:pPr>
    </w:p>
    <w:p w14:paraId="333FFF10" w14:textId="77777777" w:rsidR="00A30C0F" w:rsidRDefault="00A30C0F" w:rsidP="00A30C0F">
      <w:pPr>
        <w:ind w:right="288"/>
        <w:jc w:val="both"/>
      </w:pPr>
    </w:p>
    <w:p w14:paraId="3928E9D8" w14:textId="77777777" w:rsidR="00A30C0F" w:rsidRDefault="00A30C0F" w:rsidP="00A30C0F">
      <w:pPr>
        <w:ind w:right="288"/>
        <w:jc w:val="both"/>
      </w:pPr>
    </w:p>
    <w:p w14:paraId="719FE5EC" w14:textId="77777777" w:rsidR="00491BB1" w:rsidRDefault="00491BB1" w:rsidP="00A30C0F">
      <w:pPr>
        <w:ind w:right="288"/>
        <w:jc w:val="both"/>
      </w:pPr>
    </w:p>
    <w:p w14:paraId="1E448280" w14:textId="77777777" w:rsidR="00491BB1" w:rsidRPr="004C0979" w:rsidRDefault="00491BB1" w:rsidP="00A30C0F">
      <w:pPr>
        <w:ind w:right="288"/>
        <w:jc w:val="both"/>
        <w:rPr>
          <w:b/>
        </w:rPr>
      </w:pPr>
      <w:r w:rsidRPr="00491BB1">
        <w:rPr>
          <w:b/>
        </w:rPr>
        <w:t xml:space="preserve">                                                   НАПРАВЛЕНИЕ   «ЭКОЛОГИЯ ПРИРОДЫ»</w:t>
      </w:r>
    </w:p>
    <w:p w14:paraId="454F3467" w14:textId="77777777" w:rsidR="00491BB1" w:rsidRDefault="00491BB1" w:rsidP="00A30C0F">
      <w:pPr>
        <w:ind w:right="288"/>
        <w:jc w:val="both"/>
      </w:pPr>
    </w:p>
    <w:p w14:paraId="0A9A2D56" w14:textId="77777777" w:rsidR="00491BB1" w:rsidRDefault="00491BB1" w:rsidP="00A30C0F">
      <w:pPr>
        <w:ind w:right="288"/>
        <w:jc w:val="both"/>
      </w:pPr>
    </w:p>
    <w:tbl>
      <w:tblPr>
        <w:tblStyle w:val="afff"/>
        <w:tblW w:w="0" w:type="auto"/>
        <w:tblLook w:val="04A0" w:firstRow="1" w:lastRow="0" w:firstColumn="1" w:lastColumn="0" w:noHBand="0" w:noVBand="1"/>
      </w:tblPr>
      <w:tblGrid>
        <w:gridCol w:w="2796"/>
        <w:gridCol w:w="6774"/>
      </w:tblGrid>
      <w:tr w:rsidR="00491BB1" w14:paraId="349975E2" w14:textId="77777777" w:rsidTr="004C0979">
        <w:tc>
          <w:tcPr>
            <w:tcW w:w="2796" w:type="dxa"/>
          </w:tcPr>
          <w:p w14:paraId="57C9EE85" w14:textId="77777777" w:rsidR="00491BB1" w:rsidRPr="00491BB1" w:rsidRDefault="00491BB1" w:rsidP="00A30C0F">
            <w:pPr>
              <w:ind w:right="288"/>
              <w:jc w:val="both"/>
              <w:rPr>
                <w:b/>
                <w:sz w:val="28"/>
                <w:szCs w:val="28"/>
              </w:rPr>
            </w:pPr>
          </w:p>
          <w:p w14:paraId="78D03995" w14:textId="77777777" w:rsidR="00491BB1" w:rsidRPr="00491BB1" w:rsidRDefault="00491BB1" w:rsidP="00A30C0F">
            <w:pPr>
              <w:ind w:right="288"/>
              <w:jc w:val="both"/>
              <w:rPr>
                <w:b/>
                <w:sz w:val="28"/>
                <w:szCs w:val="28"/>
              </w:rPr>
            </w:pPr>
            <w:r w:rsidRPr="00491BB1">
              <w:rPr>
                <w:b/>
                <w:sz w:val="28"/>
                <w:szCs w:val="28"/>
              </w:rPr>
              <w:t>Цель:</w:t>
            </w:r>
          </w:p>
        </w:tc>
        <w:tc>
          <w:tcPr>
            <w:tcW w:w="6774" w:type="dxa"/>
          </w:tcPr>
          <w:p w14:paraId="673DFE17" w14:textId="77777777" w:rsidR="00491BB1" w:rsidRPr="00491BB1" w:rsidRDefault="00491BB1" w:rsidP="00A30C0F">
            <w:pPr>
              <w:ind w:right="288"/>
              <w:jc w:val="both"/>
              <w:rPr>
                <w:b/>
                <w:sz w:val="28"/>
                <w:szCs w:val="28"/>
              </w:rPr>
            </w:pPr>
            <w:r w:rsidRPr="00491BB1">
              <w:rPr>
                <w:b/>
                <w:sz w:val="28"/>
                <w:szCs w:val="28"/>
              </w:rPr>
              <w:t>Воспитание у подрастающего поколения экологически целесообразного поведения как показателя духовного развития личности</w:t>
            </w:r>
          </w:p>
          <w:p w14:paraId="5049A706" w14:textId="77777777" w:rsidR="00491BB1" w:rsidRPr="00491BB1" w:rsidRDefault="00491BB1" w:rsidP="00A30C0F">
            <w:pPr>
              <w:ind w:right="288"/>
              <w:jc w:val="both"/>
              <w:rPr>
                <w:b/>
                <w:sz w:val="28"/>
                <w:szCs w:val="28"/>
              </w:rPr>
            </w:pPr>
          </w:p>
        </w:tc>
      </w:tr>
      <w:tr w:rsidR="00491BB1" w14:paraId="1ADA6DDA" w14:textId="77777777" w:rsidTr="004C0979">
        <w:tc>
          <w:tcPr>
            <w:tcW w:w="2796" w:type="dxa"/>
          </w:tcPr>
          <w:p w14:paraId="7E4C3DBC" w14:textId="77777777" w:rsidR="00491BB1" w:rsidRPr="00491BB1" w:rsidRDefault="00491BB1" w:rsidP="00A30C0F">
            <w:pPr>
              <w:ind w:right="288"/>
              <w:jc w:val="both"/>
              <w:rPr>
                <w:b/>
                <w:sz w:val="28"/>
                <w:szCs w:val="28"/>
              </w:rPr>
            </w:pPr>
          </w:p>
          <w:p w14:paraId="4DE93EF2" w14:textId="77777777" w:rsidR="00491BB1" w:rsidRPr="00491BB1" w:rsidRDefault="00491BB1" w:rsidP="00A30C0F">
            <w:pPr>
              <w:ind w:right="288"/>
              <w:jc w:val="both"/>
              <w:rPr>
                <w:b/>
                <w:sz w:val="28"/>
                <w:szCs w:val="28"/>
              </w:rPr>
            </w:pPr>
          </w:p>
          <w:p w14:paraId="0820A841" w14:textId="77777777" w:rsidR="00491BB1" w:rsidRPr="00491BB1" w:rsidRDefault="00491BB1" w:rsidP="00A30C0F">
            <w:pPr>
              <w:ind w:right="288"/>
              <w:jc w:val="both"/>
              <w:rPr>
                <w:b/>
                <w:sz w:val="28"/>
                <w:szCs w:val="28"/>
              </w:rPr>
            </w:pPr>
            <w:r w:rsidRPr="00491BB1">
              <w:rPr>
                <w:b/>
                <w:sz w:val="28"/>
                <w:szCs w:val="28"/>
              </w:rPr>
              <w:t>Задачи:</w:t>
            </w:r>
          </w:p>
        </w:tc>
        <w:tc>
          <w:tcPr>
            <w:tcW w:w="6774" w:type="dxa"/>
          </w:tcPr>
          <w:p w14:paraId="67E36D06" w14:textId="77777777" w:rsidR="00491BB1" w:rsidRPr="00491BB1" w:rsidRDefault="00491BB1" w:rsidP="00A30C0F">
            <w:pPr>
              <w:ind w:right="288"/>
              <w:jc w:val="both"/>
              <w:rPr>
                <w:b/>
                <w:sz w:val="28"/>
                <w:szCs w:val="28"/>
              </w:rPr>
            </w:pPr>
            <w:r>
              <w:rPr>
                <w:b/>
                <w:sz w:val="28"/>
                <w:szCs w:val="28"/>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tc>
      </w:tr>
      <w:tr w:rsidR="00491BB1" w14:paraId="25B884CD" w14:textId="77777777" w:rsidTr="004C0979">
        <w:tc>
          <w:tcPr>
            <w:tcW w:w="2796" w:type="dxa"/>
          </w:tcPr>
          <w:p w14:paraId="48B50289" w14:textId="77777777" w:rsidR="00491BB1" w:rsidRDefault="00491BB1" w:rsidP="00A30C0F">
            <w:pPr>
              <w:ind w:right="288"/>
              <w:jc w:val="both"/>
              <w:rPr>
                <w:b/>
                <w:sz w:val="28"/>
                <w:szCs w:val="28"/>
              </w:rPr>
            </w:pPr>
            <w:r>
              <w:rPr>
                <w:b/>
                <w:sz w:val="28"/>
                <w:szCs w:val="28"/>
              </w:rPr>
              <w:t xml:space="preserve">Общешкольные </w:t>
            </w:r>
          </w:p>
          <w:p w14:paraId="632F2067" w14:textId="77777777" w:rsidR="00491BB1" w:rsidRDefault="00491BB1" w:rsidP="00A30C0F">
            <w:pPr>
              <w:ind w:right="288"/>
              <w:jc w:val="both"/>
              <w:rPr>
                <w:b/>
                <w:sz w:val="28"/>
                <w:szCs w:val="28"/>
              </w:rPr>
            </w:pPr>
            <w:r>
              <w:rPr>
                <w:b/>
                <w:sz w:val="28"/>
                <w:szCs w:val="28"/>
              </w:rPr>
              <w:t>Творческие дела</w:t>
            </w:r>
          </w:p>
          <w:p w14:paraId="21FAF912" w14:textId="77777777" w:rsidR="00491BB1" w:rsidRDefault="00491BB1" w:rsidP="00A30C0F">
            <w:pPr>
              <w:ind w:right="288"/>
              <w:jc w:val="both"/>
              <w:rPr>
                <w:b/>
                <w:sz w:val="28"/>
                <w:szCs w:val="28"/>
              </w:rPr>
            </w:pPr>
          </w:p>
          <w:p w14:paraId="3431DF5D" w14:textId="77777777" w:rsidR="00491BB1" w:rsidRPr="00491BB1" w:rsidRDefault="00491BB1" w:rsidP="00A30C0F">
            <w:pPr>
              <w:ind w:right="288"/>
              <w:jc w:val="both"/>
              <w:rPr>
                <w:b/>
                <w:sz w:val="28"/>
                <w:szCs w:val="28"/>
              </w:rPr>
            </w:pPr>
          </w:p>
        </w:tc>
        <w:tc>
          <w:tcPr>
            <w:tcW w:w="6774" w:type="dxa"/>
          </w:tcPr>
          <w:p w14:paraId="7852B29F" w14:textId="77777777" w:rsidR="00491BB1" w:rsidRDefault="00491BB1" w:rsidP="00A30C0F">
            <w:pPr>
              <w:ind w:right="288"/>
              <w:jc w:val="both"/>
              <w:rPr>
                <w:b/>
                <w:sz w:val="28"/>
                <w:szCs w:val="28"/>
              </w:rPr>
            </w:pPr>
            <w:r>
              <w:rPr>
                <w:b/>
                <w:sz w:val="28"/>
                <w:szCs w:val="28"/>
              </w:rPr>
              <w:t xml:space="preserve">Дни защиты окружающей среды от экологической опасности </w:t>
            </w:r>
          </w:p>
          <w:p w14:paraId="179B74AD" w14:textId="77777777" w:rsidR="00491BB1" w:rsidRDefault="00491BB1" w:rsidP="00A30C0F">
            <w:pPr>
              <w:ind w:right="288"/>
              <w:jc w:val="both"/>
              <w:rPr>
                <w:b/>
                <w:sz w:val="28"/>
                <w:szCs w:val="28"/>
              </w:rPr>
            </w:pPr>
            <w:r>
              <w:rPr>
                <w:b/>
                <w:sz w:val="28"/>
                <w:szCs w:val="28"/>
              </w:rPr>
              <w:t>Природоохранительные акции «Мой экодом», «Пернатые друзья», «Птичья столовая»,</w:t>
            </w:r>
          </w:p>
          <w:p w14:paraId="41D7CE84" w14:textId="77777777" w:rsidR="00427D2C" w:rsidRDefault="00427D2C" w:rsidP="00A30C0F">
            <w:pPr>
              <w:ind w:right="288"/>
              <w:jc w:val="both"/>
              <w:rPr>
                <w:b/>
                <w:sz w:val="28"/>
                <w:szCs w:val="28"/>
              </w:rPr>
            </w:pPr>
            <w:r>
              <w:rPr>
                <w:b/>
                <w:sz w:val="28"/>
                <w:szCs w:val="28"/>
              </w:rPr>
              <w:t>«Зеленая красавица», «Чистый город»</w:t>
            </w:r>
          </w:p>
          <w:p w14:paraId="0F1A643D" w14:textId="77777777" w:rsidR="00427D2C" w:rsidRDefault="00427D2C" w:rsidP="00A30C0F">
            <w:pPr>
              <w:ind w:right="288"/>
              <w:jc w:val="both"/>
              <w:rPr>
                <w:b/>
                <w:sz w:val="28"/>
                <w:szCs w:val="28"/>
              </w:rPr>
            </w:pPr>
            <w:r>
              <w:rPr>
                <w:b/>
                <w:sz w:val="28"/>
                <w:szCs w:val="28"/>
              </w:rPr>
              <w:t xml:space="preserve">     Тематические мероприятия «День птиц», «День воды», «День Земли»</w:t>
            </w:r>
          </w:p>
          <w:p w14:paraId="02843A2D" w14:textId="77777777" w:rsidR="00427D2C" w:rsidRPr="00491BB1" w:rsidRDefault="00427D2C" w:rsidP="00A30C0F">
            <w:pPr>
              <w:ind w:right="288"/>
              <w:jc w:val="both"/>
              <w:rPr>
                <w:b/>
                <w:sz w:val="28"/>
                <w:szCs w:val="28"/>
              </w:rPr>
            </w:pPr>
            <w:r>
              <w:rPr>
                <w:b/>
                <w:sz w:val="28"/>
                <w:szCs w:val="28"/>
              </w:rPr>
              <w:t>Конкурс экологических сказок. Конкурс экологических агитбригад.</w:t>
            </w:r>
          </w:p>
        </w:tc>
      </w:tr>
      <w:tr w:rsidR="00491BB1" w14:paraId="1224014D" w14:textId="77777777" w:rsidTr="004C0979">
        <w:tc>
          <w:tcPr>
            <w:tcW w:w="2796" w:type="dxa"/>
          </w:tcPr>
          <w:p w14:paraId="32CB65A5" w14:textId="77777777" w:rsidR="00491BB1" w:rsidRDefault="00491BB1" w:rsidP="00A30C0F">
            <w:pPr>
              <w:ind w:right="288"/>
              <w:jc w:val="both"/>
              <w:rPr>
                <w:b/>
                <w:sz w:val="28"/>
                <w:szCs w:val="28"/>
              </w:rPr>
            </w:pPr>
          </w:p>
          <w:p w14:paraId="40074C20" w14:textId="77777777" w:rsidR="00427D2C" w:rsidRDefault="00427D2C" w:rsidP="00A30C0F">
            <w:pPr>
              <w:ind w:right="288"/>
              <w:jc w:val="both"/>
              <w:rPr>
                <w:b/>
                <w:sz w:val="28"/>
                <w:szCs w:val="28"/>
              </w:rPr>
            </w:pPr>
          </w:p>
          <w:p w14:paraId="730031A7" w14:textId="77777777" w:rsidR="00427D2C" w:rsidRDefault="00427D2C" w:rsidP="00A30C0F">
            <w:pPr>
              <w:ind w:right="288"/>
              <w:jc w:val="both"/>
              <w:rPr>
                <w:b/>
                <w:sz w:val="28"/>
                <w:szCs w:val="28"/>
              </w:rPr>
            </w:pPr>
            <w:r>
              <w:rPr>
                <w:b/>
                <w:sz w:val="28"/>
                <w:szCs w:val="28"/>
              </w:rPr>
              <w:t>Формы работы с классом</w:t>
            </w:r>
          </w:p>
          <w:p w14:paraId="697DBF30" w14:textId="77777777" w:rsidR="00427D2C" w:rsidRDefault="00427D2C" w:rsidP="00A30C0F">
            <w:pPr>
              <w:ind w:right="288"/>
              <w:jc w:val="both"/>
              <w:rPr>
                <w:b/>
                <w:sz w:val="28"/>
                <w:szCs w:val="28"/>
              </w:rPr>
            </w:pPr>
          </w:p>
          <w:p w14:paraId="181C8775" w14:textId="77777777" w:rsidR="00427D2C" w:rsidRPr="00491BB1" w:rsidRDefault="00427D2C" w:rsidP="00A30C0F">
            <w:pPr>
              <w:ind w:right="288"/>
              <w:jc w:val="both"/>
              <w:rPr>
                <w:b/>
                <w:sz w:val="28"/>
                <w:szCs w:val="28"/>
              </w:rPr>
            </w:pPr>
          </w:p>
        </w:tc>
        <w:tc>
          <w:tcPr>
            <w:tcW w:w="6774" w:type="dxa"/>
          </w:tcPr>
          <w:p w14:paraId="19854004" w14:textId="77777777" w:rsidR="00491BB1" w:rsidRDefault="00491BB1" w:rsidP="00A30C0F">
            <w:pPr>
              <w:ind w:right="288"/>
              <w:jc w:val="both"/>
              <w:rPr>
                <w:b/>
                <w:sz w:val="28"/>
                <w:szCs w:val="28"/>
              </w:rPr>
            </w:pPr>
          </w:p>
          <w:p w14:paraId="27F588E2" w14:textId="77777777" w:rsidR="00427D2C" w:rsidRDefault="00427D2C" w:rsidP="00A30C0F">
            <w:pPr>
              <w:ind w:right="288"/>
              <w:jc w:val="both"/>
              <w:rPr>
                <w:b/>
                <w:i/>
                <w:sz w:val="28"/>
                <w:szCs w:val="28"/>
              </w:rPr>
            </w:pPr>
            <w:r w:rsidRPr="00427D2C">
              <w:rPr>
                <w:b/>
                <w:i/>
                <w:sz w:val="28"/>
                <w:szCs w:val="28"/>
              </w:rPr>
              <w:t xml:space="preserve">                                Общение с природой</w:t>
            </w:r>
          </w:p>
          <w:p w14:paraId="11911F1F" w14:textId="77777777" w:rsidR="00427D2C" w:rsidRPr="00427D2C" w:rsidRDefault="00427D2C" w:rsidP="00A30C0F">
            <w:pPr>
              <w:ind w:right="288"/>
              <w:jc w:val="both"/>
              <w:rPr>
                <w:i/>
                <w:sz w:val="28"/>
                <w:szCs w:val="28"/>
              </w:rPr>
            </w:pPr>
            <w:r>
              <w:rPr>
                <w:b/>
                <w:i/>
                <w:sz w:val="28"/>
                <w:szCs w:val="28"/>
              </w:rPr>
              <w:t xml:space="preserve">    </w:t>
            </w:r>
            <w:r w:rsidRPr="00427D2C">
              <w:rPr>
                <w:i/>
                <w:sz w:val="28"/>
                <w:szCs w:val="28"/>
              </w:rPr>
              <w:t xml:space="preserve">Наблюдения за жизнью природы </w:t>
            </w:r>
            <w:proofErr w:type="gramStart"/>
            <w:r w:rsidRPr="00427D2C">
              <w:rPr>
                <w:i/>
                <w:sz w:val="28"/>
                <w:szCs w:val="28"/>
              </w:rPr>
              <w:t xml:space="preserve">( </w:t>
            </w:r>
            <w:proofErr w:type="gramEnd"/>
            <w:r w:rsidRPr="00427D2C">
              <w:rPr>
                <w:i/>
                <w:sz w:val="28"/>
                <w:szCs w:val="28"/>
              </w:rPr>
              <w:t>календарь природы, народные предметы).</w:t>
            </w:r>
          </w:p>
          <w:p w14:paraId="076393A6" w14:textId="77777777" w:rsidR="00427D2C" w:rsidRPr="00427D2C" w:rsidRDefault="00427D2C" w:rsidP="00A30C0F">
            <w:pPr>
              <w:ind w:right="288"/>
              <w:jc w:val="both"/>
              <w:rPr>
                <w:b/>
                <w:i/>
                <w:sz w:val="28"/>
                <w:szCs w:val="28"/>
              </w:rPr>
            </w:pPr>
            <w:r w:rsidRPr="00427D2C">
              <w:rPr>
                <w:i/>
                <w:sz w:val="28"/>
                <w:szCs w:val="28"/>
              </w:rPr>
              <w:t xml:space="preserve">      Посвящение в друзей природы</w:t>
            </w:r>
          </w:p>
        </w:tc>
      </w:tr>
      <w:tr w:rsidR="00491BB1" w14:paraId="6B86BD2B" w14:textId="77777777" w:rsidTr="004C0979">
        <w:tc>
          <w:tcPr>
            <w:tcW w:w="2796" w:type="dxa"/>
          </w:tcPr>
          <w:p w14:paraId="0A52B115" w14:textId="77777777" w:rsidR="00491BB1" w:rsidRPr="00491BB1" w:rsidRDefault="00491BB1" w:rsidP="00A30C0F">
            <w:pPr>
              <w:ind w:right="288"/>
              <w:jc w:val="both"/>
              <w:rPr>
                <w:b/>
                <w:sz w:val="28"/>
                <w:szCs w:val="28"/>
              </w:rPr>
            </w:pPr>
          </w:p>
        </w:tc>
        <w:tc>
          <w:tcPr>
            <w:tcW w:w="6774" w:type="dxa"/>
          </w:tcPr>
          <w:p w14:paraId="21601865" w14:textId="77777777" w:rsidR="00491BB1" w:rsidRDefault="00427D2C" w:rsidP="00A30C0F">
            <w:pPr>
              <w:ind w:right="288"/>
              <w:jc w:val="both"/>
              <w:rPr>
                <w:b/>
                <w:i/>
                <w:sz w:val="28"/>
                <w:szCs w:val="28"/>
              </w:rPr>
            </w:pPr>
            <w:r>
              <w:rPr>
                <w:b/>
                <w:sz w:val="28"/>
                <w:szCs w:val="28"/>
              </w:rPr>
              <w:t xml:space="preserve">                               </w:t>
            </w:r>
            <w:r w:rsidRPr="00427D2C">
              <w:rPr>
                <w:b/>
                <w:i/>
                <w:sz w:val="28"/>
                <w:szCs w:val="28"/>
              </w:rPr>
              <w:t>Экологические игры</w:t>
            </w:r>
          </w:p>
          <w:p w14:paraId="7E94A325" w14:textId="77777777" w:rsidR="00427D2C" w:rsidRPr="00AF52BF" w:rsidRDefault="00427D2C" w:rsidP="00A30C0F">
            <w:pPr>
              <w:ind w:right="288"/>
              <w:jc w:val="both"/>
              <w:rPr>
                <w:i/>
                <w:sz w:val="28"/>
                <w:szCs w:val="28"/>
              </w:rPr>
            </w:pPr>
            <w:r>
              <w:rPr>
                <w:b/>
                <w:i/>
                <w:sz w:val="28"/>
                <w:szCs w:val="28"/>
              </w:rPr>
              <w:t xml:space="preserve">  </w:t>
            </w:r>
            <w:r w:rsidRPr="00AF52BF">
              <w:rPr>
                <w:i/>
                <w:sz w:val="28"/>
                <w:szCs w:val="28"/>
              </w:rPr>
              <w:t xml:space="preserve">Загадки природы. осторожно </w:t>
            </w:r>
            <w:r w:rsidR="00AF52BF" w:rsidRPr="00AF52BF">
              <w:rPr>
                <w:i/>
                <w:sz w:val="28"/>
                <w:szCs w:val="28"/>
              </w:rPr>
              <w:t xml:space="preserve">их мало! </w:t>
            </w:r>
            <w:proofErr w:type="spellStart"/>
            <w:r w:rsidR="00AF52BF" w:rsidRPr="00AF52BF">
              <w:rPr>
                <w:i/>
                <w:sz w:val="28"/>
                <w:szCs w:val="28"/>
              </w:rPr>
              <w:t>Почемучкина</w:t>
            </w:r>
            <w:proofErr w:type="spellEnd"/>
            <w:r w:rsidR="00AF52BF" w:rsidRPr="00AF52BF">
              <w:rPr>
                <w:i/>
                <w:sz w:val="28"/>
                <w:szCs w:val="28"/>
              </w:rPr>
              <w:t xml:space="preserve"> </w:t>
            </w:r>
            <w:proofErr w:type="spellStart"/>
            <w:r w:rsidR="00AF52BF" w:rsidRPr="00AF52BF">
              <w:rPr>
                <w:i/>
                <w:sz w:val="28"/>
                <w:szCs w:val="28"/>
              </w:rPr>
              <w:t>поляна</w:t>
            </w:r>
            <w:proofErr w:type="gramStart"/>
            <w:r w:rsidR="00AF52BF" w:rsidRPr="00AF52BF">
              <w:rPr>
                <w:i/>
                <w:sz w:val="28"/>
                <w:szCs w:val="28"/>
              </w:rPr>
              <w:t>.Л</w:t>
            </w:r>
            <w:proofErr w:type="gramEnd"/>
            <w:r w:rsidR="00AF52BF" w:rsidRPr="00AF52BF">
              <w:rPr>
                <w:i/>
                <w:sz w:val="28"/>
                <w:szCs w:val="28"/>
              </w:rPr>
              <w:t>есная</w:t>
            </w:r>
            <w:proofErr w:type="spellEnd"/>
            <w:r w:rsidR="00AF52BF" w:rsidRPr="00AF52BF">
              <w:rPr>
                <w:i/>
                <w:sz w:val="28"/>
                <w:szCs w:val="28"/>
              </w:rPr>
              <w:t xml:space="preserve">  аптека.</w:t>
            </w:r>
          </w:p>
          <w:p w14:paraId="2743B515" w14:textId="77777777" w:rsidR="00427D2C" w:rsidRPr="00491BB1" w:rsidRDefault="00427D2C" w:rsidP="00A30C0F">
            <w:pPr>
              <w:ind w:right="288"/>
              <w:jc w:val="both"/>
              <w:rPr>
                <w:b/>
                <w:sz w:val="28"/>
                <w:szCs w:val="28"/>
              </w:rPr>
            </w:pPr>
          </w:p>
        </w:tc>
      </w:tr>
      <w:tr w:rsidR="00491BB1" w14:paraId="3D09649F" w14:textId="77777777" w:rsidTr="004C0979">
        <w:tc>
          <w:tcPr>
            <w:tcW w:w="2796" w:type="dxa"/>
          </w:tcPr>
          <w:p w14:paraId="2B1412F5" w14:textId="77777777" w:rsidR="00491BB1" w:rsidRPr="00491BB1" w:rsidRDefault="00491BB1" w:rsidP="00A30C0F">
            <w:pPr>
              <w:ind w:right="288"/>
              <w:jc w:val="both"/>
              <w:rPr>
                <w:b/>
                <w:sz w:val="28"/>
                <w:szCs w:val="28"/>
              </w:rPr>
            </w:pPr>
          </w:p>
        </w:tc>
        <w:tc>
          <w:tcPr>
            <w:tcW w:w="6774" w:type="dxa"/>
          </w:tcPr>
          <w:p w14:paraId="3C28100E" w14:textId="77777777" w:rsidR="00491BB1" w:rsidRPr="00AF52BF" w:rsidRDefault="00AF52BF" w:rsidP="00A30C0F">
            <w:pPr>
              <w:ind w:right="288"/>
              <w:jc w:val="both"/>
              <w:rPr>
                <w:b/>
                <w:i/>
                <w:sz w:val="28"/>
                <w:szCs w:val="28"/>
              </w:rPr>
            </w:pPr>
            <w:r>
              <w:rPr>
                <w:b/>
                <w:sz w:val="28"/>
                <w:szCs w:val="28"/>
              </w:rPr>
              <w:t xml:space="preserve">                                      </w:t>
            </w:r>
            <w:r w:rsidRPr="00AF52BF">
              <w:rPr>
                <w:b/>
                <w:i/>
                <w:sz w:val="28"/>
                <w:szCs w:val="28"/>
              </w:rPr>
              <w:t>Экологические проекты</w:t>
            </w:r>
          </w:p>
          <w:p w14:paraId="67FCB4C3" w14:textId="77777777" w:rsidR="00AF52BF" w:rsidRPr="00AF52BF" w:rsidRDefault="00AF52BF" w:rsidP="00A30C0F">
            <w:pPr>
              <w:ind w:right="288"/>
              <w:jc w:val="both"/>
              <w:rPr>
                <w:sz w:val="28"/>
                <w:szCs w:val="28"/>
              </w:rPr>
            </w:pPr>
            <w:r>
              <w:rPr>
                <w:b/>
                <w:sz w:val="28"/>
                <w:szCs w:val="28"/>
              </w:rPr>
              <w:t xml:space="preserve">               </w:t>
            </w:r>
            <w:r>
              <w:rPr>
                <w:sz w:val="28"/>
                <w:szCs w:val="28"/>
              </w:rPr>
              <w:t>Разведка прекрасного и удивительного</w:t>
            </w:r>
            <w:proofErr w:type="gramStart"/>
            <w:r>
              <w:rPr>
                <w:sz w:val="28"/>
                <w:szCs w:val="28"/>
              </w:rPr>
              <w:t xml:space="preserve"> .</w:t>
            </w:r>
            <w:proofErr w:type="gramEnd"/>
            <w:r>
              <w:rPr>
                <w:sz w:val="28"/>
                <w:szCs w:val="28"/>
              </w:rPr>
              <w:t>Зеленый класс. «Жалобная книга» природы.</w:t>
            </w:r>
          </w:p>
          <w:p w14:paraId="64AF8836" w14:textId="77777777" w:rsidR="00AF52BF" w:rsidRPr="00491BB1" w:rsidRDefault="00AF52BF" w:rsidP="00A30C0F">
            <w:pPr>
              <w:ind w:right="288"/>
              <w:jc w:val="both"/>
              <w:rPr>
                <w:b/>
                <w:sz w:val="28"/>
                <w:szCs w:val="28"/>
              </w:rPr>
            </w:pPr>
          </w:p>
        </w:tc>
      </w:tr>
      <w:tr w:rsidR="00491BB1" w14:paraId="156BE8C7" w14:textId="77777777" w:rsidTr="004C0979">
        <w:tc>
          <w:tcPr>
            <w:tcW w:w="2796" w:type="dxa"/>
          </w:tcPr>
          <w:p w14:paraId="2C65FBE8" w14:textId="77777777" w:rsidR="00491BB1" w:rsidRPr="00491BB1" w:rsidRDefault="00491BB1" w:rsidP="00A30C0F">
            <w:pPr>
              <w:ind w:right="288"/>
              <w:jc w:val="both"/>
              <w:rPr>
                <w:b/>
                <w:sz w:val="28"/>
                <w:szCs w:val="28"/>
              </w:rPr>
            </w:pPr>
          </w:p>
        </w:tc>
        <w:tc>
          <w:tcPr>
            <w:tcW w:w="6774" w:type="dxa"/>
          </w:tcPr>
          <w:p w14:paraId="5F7DCC72" w14:textId="77777777" w:rsidR="00491BB1" w:rsidRDefault="00AF52BF" w:rsidP="00A30C0F">
            <w:pPr>
              <w:ind w:right="288"/>
              <w:jc w:val="both"/>
              <w:rPr>
                <w:b/>
                <w:i/>
                <w:sz w:val="28"/>
                <w:szCs w:val="28"/>
              </w:rPr>
            </w:pPr>
            <w:r>
              <w:rPr>
                <w:b/>
                <w:sz w:val="28"/>
                <w:szCs w:val="28"/>
              </w:rPr>
              <w:t xml:space="preserve">                         </w:t>
            </w:r>
            <w:r w:rsidRPr="00AF52BF">
              <w:rPr>
                <w:b/>
                <w:i/>
                <w:sz w:val="28"/>
                <w:szCs w:val="28"/>
              </w:rPr>
              <w:t>Классные часы, беседы</w:t>
            </w:r>
          </w:p>
          <w:p w14:paraId="78191118" w14:textId="77777777" w:rsidR="00AF52BF" w:rsidRPr="00AF52BF" w:rsidRDefault="00AF52BF" w:rsidP="00A30C0F">
            <w:pPr>
              <w:ind w:right="288"/>
              <w:jc w:val="both"/>
              <w:rPr>
                <w:i/>
                <w:sz w:val="28"/>
                <w:szCs w:val="28"/>
              </w:rPr>
            </w:pPr>
            <w:r w:rsidRPr="00AF52BF">
              <w:rPr>
                <w:i/>
                <w:sz w:val="28"/>
                <w:szCs w:val="28"/>
              </w:rPr>
              <w:t>«</w:t>
            </w:r>
            <w:proofErr w:type="spellStart"/>
            <w:r w:rsidRPr="00AF52BF">
              <w:rPr>
                <w:i/>
                <w:sz w:val="28"/>
                <w:szCs w:val="28"/>
              </w:rPr>
              <w:t>Заповеды</w:t>
            </w:r>
            <w:proofErr w:type="spellEnd"/>
            <w:r w:rsidRPr="00AF52BF">
              <w:rPr>
                <w:i/>
                <w:sz w:val="28"/>
                <w:szCs w:val="28"/>
              </w:rPr>
              <w:t xml:space="preserve"> леса», «Редкие  растения и животные». «Кто в лесу </w:t>
            </w:r>
            <w:proofErr w:type="spellStart"/>
            <w:r w:rsidRPr="00AF52BF">
              <w:rPr>
                <w:i/>
                <w:sz w:val="28"/>
                <w:szCs w:val="28"/>
              </w:rPr>
              <w:t>живет</w:t>
            </w:r>
            <w:proofErr w:type="gramStart"/>
            <w:r w:rsidRPr="00AF52BF">
              <w:rPr>
                <w:i/>
                <w:sz w:val="28"/>
                <w:szCs w:val="28"/>
              </w:rPr>
              <w:t>,ч</w:t>
            </w:r>
            <w:proofErr w:type="gramEnd"/>
            <w:r w:rsidRPr="00AF52BF">
              <w:rPr>
                <w:i/>
                <w:sz w:val="28"/>
                <w:szCs w:val="28"/>
              </w:rPr>
              <w:t>то</w:t>
            </w:r>
            <w:proofErr w:type="spellEnd"/>
            <w:r w:rsidRPr="00AF52BF">
              <w:rPr>
                <w:i/>
                <w:sz w:val="28"/>
                <w:szCs w:val="28"/>
              </w:rPr>
              <w:t xml:space="preserve"> </w:t>
            </w:r>
            <w:proofErr w:type="spellStart"/>
            <w:r w:rsidRPr="00AF52BF">
              <w:rPr>
                <w:i/>
                <w:sz w:val="28"/>
                <w:szCs w:val="28"/>
              </w:rPr>
              <w:t>влесу</w:t>
            </w:r>
            <w:proofErr w:type="spellEnd"/>
            <w:r w:rsidRPr="00AF52BF">
              <w:rPr>
                <w:i/>
                <w:sz w:val="28"/>
                <w:szCs w:val="28"/>
              </w:rPr>
              <w:t xml:space="preserve"> растет?», «Прогулки в </w:t>
            </w:r>
            <w:proofErr w:type="spellStart"/>
            <w:r w:rsidRPr="00AF52BF">
              <w:rPr>
                <w:i/>
                <w:sz w:val="28"/>
                <w:szCs w:val="28"/>
              </w:rPr>
              <w:t>Природоград</w:t>
            </w:r>
            <w:proofErr w:type="spellEnd"/>
            <w:r w:rsidRPr="00AF52BF">
              <w:rPr>
                <w:i/>
                <w:sz w:val="28"/>
                <w:szCs w:val="28"/>
              </w:rPr>
              <w:t>», «</w:t>
            </w:r>
            <w:proofErr w:type="spellStart"/>
            <w:r w:rsidRPr="00AF52BF">
              <w:rPr>
                <w:i/>
                <w:sz w:val="28"/>
                <w:szCs w:val="28"/>
              </w:rPr>
              <w:t>Зверри</w:t>
            </w:r>
            <w:proofErr w:type="spellEnd"/>
            <w:r w:rsidRPr="00AF52BF">
              <w:rPr>
                <w:i/>
                <w:sz w:val="28"/>
                <w:szCs w:val="28"/>
              </w:rPr>
              <w:t>, птицы, лес и я-вместе дружная семья»,</w:t>
            </w:r>
          </w:p>
          <w:p w14:paraId="74B1C432" w14:textId="77777777" w:rsidR="00AF52BF" w:rsidRPr="00AF52BF" w:rsidRDefault="00AF52BF" w:rsidP="00A30C0F">
            <w:pPr>
              <w:ind w:right="288"/>
              <w:jc w:val="both"/>
              <w:rPr>
                <w:i/>
                <w:sz w:val="28"/>
                <w:szCs w:val="28"/>
              </w:rPr>
            </w:pPr>
            <w:r w:rsidRPr="00AF52BF">
              <w:rPr>
                <w:i/>
                <w:sz w:val="28"/>
                <w:szCs w:val="28"/>
              </w:rPr>
              <w:t>«прекрасны солнце, воздух и вода- прекрасна вся моя земля»</w:t>
            </w:r>
          </w:p>
          <w:p w14:paraId="62C0A361" w14:textId="77777777" w:rsidR="00AF52BF" w:rsidRPr="00AF52BF" w:rsidRDefault="00AF52BF" w:rsidP="00A30C0F">
            <w:pPr>
              <w:ind w:right="288"/>
              <w:jc w:val="both"/>
              <w:rPr>
                <w:sz w:val="28"/>
                <w:szCs w:val="28"/>
              </w:rPr>
            </w:pPr>
          </w:p>
          <w:p w14:paraId="1348ABC3" w14:textId="77777777" w:rsidR="00AF52BF" w:rsidRPr="00AF52BF" w:rsidRDefault="00AF52BF" w:rsidP="00A30C0F">
            <w:pPr>
              <w:ind w:right="288"/>
              <w:jc w:val="both"/>
              <w:rPr>
                <w:i/>
                <w:sz w:val="28"/>
                <w:szCs w:val="28"/>
              </w:rPr>
            </w:pPr>
          </w:p>
          <w:p w14:paraId="65F2246A" w14:textId="77777777" w:rsidR="00AF52BF" w:rsidRPr="00491BB1" w:rsidRDefault="00AF52BF" w:rsidP="00A30C0F">
            <w:pPr>
              <w:ind w:right="288"/>
              <w:jc w:val="both"/>
              <w:rPr>
                <w:b/>
                <w:sz w:val="28"/>
                <w:szCs w:val="28"/>
              </w:rPr>
            </w:pPr>
          </w:p>
        </w:tc>
      </w:tr>
      <w:tr w:rsidR="00491BB1" w14:paraId="1AE1867E" w14:textId="77777777" w:rsidTr="004C0979">
        <w:trPr>
          <w:trHeight w:val="1065"/>
        </w:trPr>
        <w:tc>
          <w:tcPr>
            <w:tcW w:w="2796" w:type="dxa"/>
          </w:tcPr>
          <w:p w14:paraId="67CDCDD7" w14:textId="77777777" w:rsidR="00491BB1" w:rsidRDefault="00547F5A" w:rsidP="00A30C0F">
            <w:pPr>
              <w:ind w:right="288"/>
              <w:jc w:val="both"/>
              <w:rPr>
                <w:b/>
                <w:sz w:val="28"/>
                <w:szCs w:val="28"/>
              </w:rPr>
            </w:pPr>
            <w:r>
              <w:rPr>
                <w:b/>
                <w:sz w:val="28"/>
                <w:szCs w:val="28"/>
              </w:rPr>
              <w:t xml:space="preserve">Деятельность </w:t>
            </w:r>
          </w:p>
          <w:p w14:paraId="5D5EB01C" w14:textId="77777777" w:rsidR="00547F5A" w:rsidRDefault="00547F5A" w:rsidP="00A30C0F">
            <w:pPr>
              <w:ind w:right="288"/>
              <w:jc w:val="both"/>
              <w:rPr>
                <w:b/>
                <w:sz w:val="28"/>
                <w:szCs w:val="28"/>
              </w:rPr>
            </w:pPr>
            <w:r>
              <w:rPr>
                <w:b/>
                <w:sz w:val="28"/>
                <w:szCs w:val="28"/>
              </w:rPr>
              <w:t>досугового</w:t>
            </w:r>
          </w:p>
          <w:p w14:paraId="1496F771" w14:textId="77777777" w:rsidR="00547F5A" w:rsidRPr="00491BB1" w:rsidRDefault="00547F5A" w:rsidP="00A30C0F">
            <w:pPr>
              <w:ind w:right="288"/>
              <w:jc w:val="both"/>
              <w:rPr>
                <w:b/>
                <w:sz w:val="28"/>
                <w:szCs w:val="28"/>
              </w:rPr>
            </w:pPr>
            <w:r>
              <w:rPr>
                <w:b/>
                <w:sz w:val="28"/>
                <w:szCs w:val="28"/>
              </w:rPr>
              <w:t>центра</w:t>
            </w:r>
          </w:p>
        </w:tc>
        <w:tc>
          <w:tcPr>
            <w:tcW w:w="6774" w:type="dxa"/>
          </w:tcPr>
          <w:p w14:paraId="7E9F78A6" w14:textId="77777777" w:rsidR="00491BB1" w:rsidRDefault="00547F5A" w:rsidP="00A30C0F">
            <w:pPr>
              <w:ind w:right="288"/>
              <w:jc w:val="both"/>
              <w:rPr>
                <w:b/>
                <w:sz w:val="28"/>
                <w:szCs w:val="28"/>
              </w:rPr>
            </w:pPr>
            <w:r>
              <w:rPr>
                <w:b/>
                <w:sz w:val="28"/>
                <w:szCs w:val="28"/>
              </w:rPr>
              <w:t xml:space="preserve">  Просветительская деятельность в микрорайоне, экскурсии по  зимнему саду школы. </w:t>
            </w:r>
            <w:proofErr w:type="gramStart"/>
            <w:r>
              <w:rPr>
                <w:b/>
                <w:sz w:val="28"/>
                <w:szCs w:val="28"/>
              </w:rPr>
              <w:t>Опытническая деятельность на  пришкольном участке).</w:t>
            </w:r>
            <w:proofErr w:type="gramEnd"/>
          </w:p>
          <w:p w14:paraId="46E466E6" w14:textId="77777777" w:rsidR="00AF52BF" w:rsidRDefault="00AF52BF" w:rsidP="00A30C0F">
            <w:pPr>
              <w:ind w:right="288"/>
              <w:jc w:val="both"/>
              <w:rPr>
                <w:b/>
                <w:sz w:val="28"/>
                <w:szCs w:val="28"/>
              </w:rPr>
            </w:pPr>
          </w:p>
          <w:p w14:paraId="434C634A" w14:textId="77777777" w:rsidR="00AF52BF" w:rsidRDefault="00AF52BF" w:rsidP="00A30C0F">
            <w:pPr>
              <w:ind w:right="288"/>
              <w:jc w:val="both"/>
              <w:rPr>
                <w:b/>
                <w:sz w:val="28"/>
                <w:szCs w:val="28"/>
              </w:rPr>
            </w:pPr>
          </w:p>
          <w:p w14:paraId="6489F0A3" w14:textId="77777777" w:rsidR="00AF52BF" w:rsidRPr="00491BB1" w:rsidRDefault="00AF52BF" w:rsidP="00A30C0F">
            <w:pPr>
              <w:ind w:right="288"/>
              <w:jc w:val="both"/>
              <w:rPr>
                <w:b/>
                <w:sz w:val="28"/>
                <w:szCs w:val="28"/>
              </w:rPr>
            </w:pPr>
          </w:p>
        </w:tc>
      </w:tr>
      <w:tr w:rsidR="00AF52BF" w14:paraId="7C4B1D6A" w14:textId="77777777" w:rsidTr="004C0979">
        <w:trPr>
          <w:trHeight w:val="1299"/>
        </w:trPr>
        <w:tc>
          <w:tcPr>
            <w:tcW w:w="2796" w:type="dxa"/>
          </w:tcPr>
          <w:p w14:paraId="58F14B1E" w14:textId="77777777" w:rsidR="00AF52BF" w:rsidRDefault="00547F5A" w:rsidP="00A30C0F">
            <w:pPr>
              <w:ind w:right="288"/>
              <w:jc w:val="both"/>
              <w:rPr>
                <w:b/>
                <w:sz w:val="28"/>
                <w:szCs w:val="28"/>
              </w:rPr>
            </w:pPr>
            <w:r>
              <w:rPr>
                <w:b/>
                <w:sz w:val="28"/>
                <w:szCs w:val="28"/>
              </w:rPr>
              <w:t xml:space="preserve">Работа с семьей </w:t>
            </w:r>
          </w:p>
          <w:p w14:paraId="3BDB9258" w14:textId="77777777" w:rsidR="00547F5A" w:rsidRDefault="00547F5A" w:rsidP="00A30C0F">
            <w:pPr>
              <w:ind w:right="288"/>
              <w:jc w:val="both"/>
              <w:rPr>
                <w:b/>
                <w:sz w:val="28"/>
                <w:szCs w:val="28"/>
              </w:rPr>
            </w:pPr>
          </w:p>
          <w:p w14:paraId="718A08A4" w14:textId="77777777" w:rsidR="00547F5A" w:rsidRDefault="00547F5A" w:rsidP="00A30C0F">
            <w:pPr>
              <w:ind w:right="288"/>
              <w:jc w:val="both"/>
              <w:rPr>
                <w:b/>
                <w:sz w:val="28"/>
                <w:szCs w:val="28"/>
              </w:rPr>
            </w:pPr>
          </w:p>
          <w:p w14:paraId="577A7124" w14:textId="77777777" w:rsidR="00547F5A" w:rsidRDefault="00547F5A" w:rsidP="00A30C0F">
            <w:pPr>
              <w:ind w:right="288"/>
              <w:jc w:val="both"/>
              <w:rPr>
                <w:b/>
                <w:sz w:val="28"/>
                <w:szCs w:val="28"/>
              </w:rPr>
            </w:pPr>
          </w:p>
          <w:p w14:paraId="0F534BC5" w14:textId="77777777" w:rsidR="00547F5A" w:rsidRDefault="00547F5A" w:rsidP="00A30C0F">
            <w:pPr>
              <w:ind w:right="288"/>
              <w:jc w:val="both"/>
              <w:rPr>
                <w:b/>
                <w:sz w:val="28"/>
                <w:szCs w:val="28"/>
              </w:rPr>
            </w:pPr>
          </w:p>
          <w:p w14:paraId="098E884E" w14:textId="77777777" w:rsidR="00547F5A" w:rsidRDefault="00547F5A" w:rsidP="00A30C0F">
            <w:pPr>
              <w:ind w:right="288"/>
              <w:jc w:val="both"/>
              <w:rPr>
                <w:b/>
                <w:sz w:val="28"/>
                <w:szCs w:val="28"/>
              </w:rPr>
            </w:pPr>
          </w:p>
          <w:p w14:paraId="3C0FD39B" w14:textId="77777777" w:rsidR="00547F5A" w:rsidRPr="00491BB1" w:rsidRDefault="00547F5A" w:rsidP="00A30C0F">
            <w:pPr>
              <w:ind w:right="288"/>
              <w:jc w:val="both"/>
              <w:rPr>
                <w:b/>
                <w:sz w:val="28"/>
                <w:szCs w:val="28"/>
              </w:rPr>
            </w:pPr>
            <w:r>
              <w:rPr>
                <w:b/>
                <w:sz w:val="28"/>
                <w:szCs w:val="28"/>
              </w:rPr>
              <w:t>Заповеди</w:t>
            </w:r>
          </w:p>
        </w:tc>
        <w:tc>
          <w:tcPr>
            <w:tcW w:w="6774" w:type="dxa"/>
          </w:tcPr>
          <w:p w14:paraId="4635AEC9" w14:textId="77777777" w:rsidR="00AF52BF" w:rsidRDefault="00547F5A" w:rsidP="00A30C0F">
            <w:pPr>
              <w:ind w:right="288"/>
              <w:jc w:val="both"/>
              <w:rPr>
                <w:b/>
                <w:sz w:val="28"/>
                <w:szCs w:val="28"/>
              </w:rPr>
            </w:pPr>
            <w:r>
              <w:rPr>
                <w:b/>
                <w:sz w:val="28"/>
                <w:szCs w:val="28"/>
              </w:rPr>
              <w:t xml:space="preserve"> Экологический всеобуч: « Как  воспитать любовь к природе»</w:t>
            </w:r>
          </w:p>
          <w:p w14:paraId="147F27D1" w14:textId="77777777" w:rsidR="00547F5A" w:rsidRDefault="00547F5A" w:rsidP="00A30C0F">
            <w:pPr>
              <w:ind w:right="288"/>
              <w:jc w:val="both"/>
              <w:rPr>
                <w:b/>
                <w:sz w:val="28"/>
                <w:szCs w:val="28"/>
              </w:rPr>
            </w:pPr>
            <w:r>
              <w:rPr>
                <w:b/>
                <w:sz w:val="28"/>
                <w:szCs w:val="28"/>
              </w:rPr>
              <w:t xml:space="preserve"> Экологические акции « чистый микрорайон», « Мой экодом», «Школьный двор»,</w:t>
            </w:r>
          </w:p>
          <w:p w14:paraId="6D274BBF" w14:textId="77777777" w:rsidR="00547F5A" w:rsidRDefault="00547F5A" w:rsidP="00A30C0F">
            <w:pPr>
              <w:ind w:right="288"/>
              <w:jc w:val="both"/>
              <w:rPr>
                <w:b/>
                <w:sz w:val="28"/>
                <w:szCs w:val="28"/>
              </w:rPr>
            </w:pPr>
            <w:r>
              <w:rPr>
                <w:b/>
                <w:sz w:val="28"/>
                <w:szCs w:val="28"/>
              </w:rPr>
              <w:t>«Посади дерево», «Школьный день вместе».</w:t>
            </w:r>
          </w:p>
          <w:p w14:paraId="1791E1E3" w14:textId="77777777" w:rsidR="00AF52BF" w:rsidRDefault="00AF52BF" w:rsidP="00A30C0F">
            <w:pPr>
              <w:ind w:right="288"/>
              <w:jc w:val="both"/>
              <w:rPr>
                <w:b/>
                <w:sz w:val="28"/>
                <w:szCs w:val="28"/>
              </w:rPr>
            </w:pPr>
          </w:p>
          <w:p w14:paraId="529392E9" w14:textId="77777777" w:rsidR="00AF52BF" w:rsidRDefault="00AF52BF" w:rsidP="00A30C0F">
            <w:pPr>
              <w:ind w:right="288"/>
              <w:jc w:val="both"/>
              <w:rPr>
                <w:b/>
                <w:sz w:val="28"/>
                <w:szCs w:val="28"/>
              </w:rPr>
            </w:pPr>
          </w:p>
          <w:p w14:paraId="0277DF7F" w14:textId="77777777" w:rsidR="00AF52BF" w:rsidRDefault="00547F5A" w:rsidP="00A30C0F">
            <w:pPr>
              <w:ind w:right="288"/>
              <w:jc w:val="both"/>
              <w:rPr>
                <w:b/>
                <w:sz w:val="28"/>
                <w:szCs w:val="28"/>
              </w:rPr>
            </w:pPr>
            <w:r>
              <w:rPr>
                <w:b/>
                <w:sz w:val="28"/>
                <w:szCs w:val="28"/>
              </w:rPr>
              <w:t>Вылечи каждое раненое дерево. Будь настоящим другом природы.</w:t>
            </w:r>
          </w:p>
          <w:p w14:paraId="4BC5BF5D" w14:textId="77777777" w:rsidR="00547F5A" w:rsidRDefault="00547F5A" w:rsidP="00A30C0F">
            <w:pPr>
              <w:ind w:right="288"/>
              <w:jc w:val="both"/>
              <w:rPr>
                <w:b/>
                <w:sz w:val="28"/>
                <w:szCs w:val="28"/>
              </w:rPr>
            </w:pPr>
            <w:r>
              <w:rPr>
                <w:b/>
                <w:sz w:val="28"/>
                <w:szCs w:val="28"/>
              </w:rPr>
              <w:t xml:space="preserve">    Ухаживай за природой, преумножай ее богатства. Посади и вырасти </w:t>
            </w:r>
            <w:proofErr w:type="spellStart"/>
            <w:r>
              <w:rPr>
                <w:b/>
                <w:sz w:val="28"/>
                <w:szCs w:val="28"/>
              </w:rPr>
              <w:t>дерево,цветок</w:t>
            </w:r>
            <w:proofErr w:type="spellEnd"/>
            <w:r>
              <w:rPr>
                <w:b/>
                <w:sz w:val="28"/>
                <w:szCs w:val="28"/>
              </w:rPr>
              <w:t xml:space="preserve">, </w:t>
            </w:r>
            <w:proofErr w:type="spellStart"/>
            <w:r>
              <w:rPr>
                <w:b/>
                <w:sz w:val="28"/>
                <w:szCs w:val="28"/>
              </w:rPr>
              <w:t>растение</w:t>
            </w:r>
            <w:proofErr w:type="gramStart"/>
            <w:r>
              <w:rPr>
                <w:b/>
                <w:sz w:val="28"/>
                <w:szCs w:val="28"/>
              </w:rPr>
              <w:t>.С</w:t>
            </w:r>
            <w:proofErr w:type="gramEnd"/>
            <w:r>
              <w:rPr>
                <w:b/>
                <w:sz w:val="28"/>
                <w:szCs w:val="28"/>
              </w:rPr>
              <w:t>ердцем</w:t>
            </w:r>
            <w:proofErr w:type="spellEnd"/>
            <w:r>
              <w:rPr>
                <w:b/>
                <w:sz w:val="28"/>
                <w:szCs w:val="28"/>
              </w:rPr>
              <w:t xml:space="preserve"> и душой прикоснись к таинствам </w:t>
            </w:r>
            <w:proofErr w:type="spellStart"/>
            <w:r>
              <w:rPr>
                <w:b/>
                <w:sz w:val="28"/>
                <w:szCs w:val="28"/>
              </w:rPr>
              <w:t>природы.Не</w:t>
            </w:r>
            <w:proofErr w:type="spellEnd"/>
            <w:r>
              <w:rPr>
                <w:b/>
                <w:sz w:val="28"/>
                <w:szCs w:val="28"/>
              </w:rPr>
              <w:t xml:space="preserve"> засоряй рек, озер,</w:t>
            </w:r>
            <w:r w:rsidR="00F66E84">
              <w:rPr>
                <w:b/>
                <w:sz w:val="28"/>
                <w:szCs w:val="28"/>
              </w:rPr>
              <w:t xml:space="preserve"> колодцев и родников, помни- придется воды напиться .будь готов всегда   встать на  защиту своих младших братьев.</w:t>
            </w:r>
          </w:p>
        </w:tc>
      </w:tr>
      <w:tr w:rsidR="00AF52BF" w14:paraId="2241E0AC" w14:textId="77777777" w:rsidTr="004C0979">
        <w:trPr>
          <w:trHeight w:val="1142"/>
        </w:trPr>
        <w:tc>
          <w:tcPr>
            <w:tcW w:w="2796" w:type="dxa"/>
          </w:tcPr>
          <w:p w14:paraId="68B4590D" w14:textId="77777777" w:rsidR="00AF52BF" w:rsidRDefault="00AF52BF" w:rsidP="00A30C0F">
            <w:pPr>
              <w:ind w:right="288"/>
              <w:jc w:val="both"/>
              <w:rPr>
                <w:b/>
                <w:sz w:val="28"/>
                <w:szCs w:val="28"/>
              </w:rPr>
            </w:pPr>
          </w:p>
          <w:p w14:paraId="69C93724" w14:textId="77777777" w:rsidR="00F66E84" w:rsidRDefault="00F66E84" w:rsidP="00A30C0F">
            <w:pPr>
              <w:ind w:right="288"/>
              <w:jc w:val="both"/>
              <w:rPr>
                <w:b/>
                <w:sz w:val="28"/>
                <w:szCs w:val="28"/>
              </w:rPr>
            </w:pPr>
            <w:r>
              <w:rPr>
                <w:b/>
                <w:sz w:val="28"/>
                <w:szCs w:val="28"/>
              </w:rPr>
              <w:t xml:space="preserve">Предполагаемый </w:t>
            </w:r>
          </w:p>
          <w:p w14:paraId="67553DBD" w14:textId="77777777" w:rsidR="00F66E84" w:rsidRDefault="00F66E84" w:rsidP="00A30C0F">
            <w:pPr>
              <w:ind w:right="288"/>
              <w:jc w:val="both"/>
              <w:rPr>
                <w:b/>
                <w:sz w:val="28"/>
                <w:szCs w:val="28"/>
              </w:rPr>
            </w:pPr>
          </w:p>
          <w:p w14:paraId="4C2E5772" w14:textId="77777777" w:rsidR="00F66E84" w:rsidRPr="00491BB1" w:rsidRDefault="00F66E84" w:rsidP="00A30C0F">
            <w:pPr>
              <w:ind w:right="288"/>
              <w:jc w:val="both"/>
              <w:rPr>
                <w:b/>
                <w:sz w:val="28"/>
                <w:szCs w:val="28"/>
              </w:rPr>
            </w:pPr>
            <w:r>
              <w:rPr>
                <w:b/>
                <w:sz w:val="28"/>
                <w:szCs w:val="28"/>
              </w:rPr>
              <w:t>результат</w:t>
            </w:r>
          </w:p>
        </w:tc>
        <w:tc>
          <w:tcPr>
            <w:tcW w:w="6774" w:type="dxa"/>
          </w:tcPr>
          <w:p w14:paraId="28DD9DD0" w14:textId="77777777" w:rsidR="00AF52BF" w:rsidRDefault="00AF52BF" w:rsidP="00A30C0F">
            <w:pPr>
              <w:ind w:right="288"/>
              <w:jc w:val="both"/>
              <w:rPr>
                <w:b/>
                <w:sz w:val="28"/>
                <w:szCs w:val="28"/>
              </w:rPr>
            </w:pPr>
          </w:p>
          <w:p w14:paraId="58FBEF88" w14:textId="77777777" w:rsidR="00AF52BF" w:rsidRDefault="00F66E84" w:rsidP="00A30C0F">
            <w:pPr>
              <w:ind w:right="288"/>
              <w:jc w:val="both"/>
              <w:rPr>
                <w:b/>
                <w:sz w:val="28"/>
                <w:szCs w:val="28"/>
              </w:rPr>
            </w:pPr>
            <w:r>
              <w:rPr>
                <w:b/>
                <w:sz w:val="28"/>
                <w:szCs w:val="28"/>
              </w:rPr>
              <w:t xml:space="preserve">  Знание ребятами причин экологических проблем и способов выхода из них</w:t>
            </w:r>
            <w:proofErr w:type="gramStart"/>
            <w:r>
              <w:rPr>
                <w:b/>
                <w:sz w:val="28"/>
                <w:szCs w:val="28"/>
              </w:rPr>
              <w:t xml:space="preserve"> .</w:t>
            </w:r>
            <w:proofErr w:type="gramEnd"/>
            <w:r>
              <w:rPr>
                <w:b/>
                <w:sz w:val="28"/>
                <w:szCs w:val="28"/>
              </w:rPr>
              <w:t xml:space="preserve">  Активное отношение учащихся к защите прав людей на качество среды обитания, рост их самостоятельных инициатив.</w:t>
            </w:r>
          </w:p>
          <w:p w14:paraId="54210C5F" w14:textId="77777777" w:rsidR="00AF52BF" w:rsidRDefault="00AF52BF" w:rsidP="00A30C0F">
            <w:pPr>
              <w:ind w:right="288"/>
              <w:jc w:val="both"/>
              <w:rPr>
                <w:b/>
                <w:sz w:val="28"/>
                <w:szCs w:val="28"/>
              </w:rPr>
            </w:pPr>
          </w:p>
          <w:p w14:paraId="12E47BCB" w14:textId="77777777" w:rsidR="00AF52BF" w:rsidRDefault="004C0979" w:rsidP="00A30C0F">
            <w:pPr>
              <w:ind w:right="288"/>
              <w:jc w:val="both"/>
              <w:rPr>
                <w:b/>
                <w:sz w:val="28"/>
                <w:szCs w:val="28"/>
              </w:rPr>
            </w:pPr>
            <w:r>
              <w:rPr>
                <w:b/>
                <w:sz w:val="28"/>
                <w:szCs w:val="28"/>
              </w:rPr>
              <w:t>НАПРАВЛЕНИЕ «ЭКОЛОГИЯ ЗДОРОВЬЯ»</w:t>
            </w:r>
          </w:p>
          <w:p w14:paraId="626DE812" w14:textId="77777777" w:rsidR="00AF52BF" w:rsidRDefault="00AF52BF" w:rsidP="00A30C0F">
            <w:pPr>
              <w:ind w:right="288"/>
              <w:jc w:val="both"/>
              <w:rPr>
                <w:b/>
                <w:sz w:val="28"/>
                <w:szCs w:val="28"/>
              </w:rPr>
            </w:pPr>
          </w:p>
          <w:p w14:paraId="2D6CE5C3" w14:textId="77777777" w:rsidR="00AF52BF" w:rsidRDefault="00AF52BF" w:rsidP="00A30C0F">
            <w:pPr>
              <w:ind w:right="288"/>
              <w:jc w:val="both"/>
              <w:rPr>
                <w:b/>
                <w:sz w:val="28"/>
                <w:szCs w:val="28"/>
              </w:rPr>
            </w:pPr>
          </w:p>
          <w:p w14:paraId="45B740E8" w14:textId="77777777" w:rsidR="00AF52BF" w:rsidRDefault="00AF52BF" w:rsidP="00A30C0F">
            <w:pPr>
              <w:ind w:right="288"/>
              <w:jc w:val="both"/>
              <w:rPr>
                <w:b/>
                <w:sz w:val="28"/>
                <w:szCs w:val="28"/>
              </w:rPr>
            </w:pPr>
          </w:p>
        </w:tc>
      </w:tr>
      <w:tr w:rsidR="00AF52BF" w14:paraId="7B9A4E64" w14:textId="77777777" w:rsidTr="004C0979">
        <w:trPr>
          <w:trHeight w:val="1243"/>
        </w:trPr>
        <w:tc>
          <w:tcPr>
            <w:tcW w:w="2796" w:type="dxa"/>
          </w:tcPr>
          <w:p w14:paraId="5454D889" w14:textId="77777777" w:rsidR="00AF52BF" w:rsidRDefault="00AF52BF" w:rsidP="00A30C0F">
            <w:pPr>
              <w:ind w:right="288"/>
              <w:jc w:val="both"/>
              <w:rPr>
                <w:b/>
                <w:sz w:val="28"/>
                <w:szCs w:val="28"/>
              </w:rPr>
            </w:pPr>
          </w:p>
          <w:p w14:paraId="5603E67F" w14:textId="77777777" w:rsidR="004C0979" w:rsidRPr="00491BB1" w:rsidRDefault="004C0979" w:rsidP="00A30C0F">
            <w:pPr>
              <w:ind w:right="288"/>
              <w:jc w:val="both"/>
              <w:rPr>
                <w:b/>
                <w:sz w:val="28"/>
                <w:szCs w:val="28"/>
              </w:rPr>
            </w:pPr>
            <w:r>
              <w:rPr>
                <w:b/>
                <w:sz w:val="28"/>
                <w:szCs w:val="28"/>
              </w:rPr>
              <w:t xml:space="preserve">Цель </w:t>
            </w:r>
          </w:p>
        </w:tc>
        <w:tc>
          <w:tcPr>
            <w:tcW w:w="6774" w:type="dxa"/>
          </w:tcPr>
          <w:p w14:paraId="6EAE7119" w14:textId="77777777" w:rsidR="00AF52BF" w:rsidRDefault="00AF52BF" w:rsidP="00A30C0F">
            <w:pPr>
              <w:ind w:right="288"/>
              <w:jc w:val="both"/>
              <w:rPr>
                <w:b/>
                <w:sz w:val="28"/>
                <w:szCs w:val="28"/>
              </w:rPr>
            </w:pPr>
          </w:p>
          <w:p w14:paraId="3535B98E" w14:textId="77777777" w:rsidR="00AF52BF" w:rsidRDefault="004C0979" w:rsidP="00A30C0F">
            <w:pPr>
              <w:ind w:right="288"/>
              <w:jc w:val="both"/>
              <w:rPr>
                <w:b/>
                <w:sz w:val="28"/>
                <w:szCs w:val="28"/>
              </w:rPr>
            </w:pPr>
            <w:r>
              <w:rPr>
                <w:b/>
                <w:sz w:val="28"/>
                <w:szCs w:val="28"/>
              </w:rPr>
              <w:t>Сохранение  и укрепление здоровья учащихся, формирование потребности  в здоровом образе жизни.</w:t>
            </w:r>
          </w:p>
          <w:p w14:paraId="691C3E98" w14:textId="77777777" w:rsidR="00AF52BF" w:rsidRDefault="00AF52BF" w:rsidP="00A30C0F">
            <w:pPr>
              <w:ind w:right="288"/>
              <w:jc w:val="both"/>
              <w:rPr>
                <w:b/>
                <w:sz w:val="28"/>
                <w:szCs w:val="28"/>
              </w:rPr>
            </w:pPr>
          </w:p>
        </w:tc>
      </w:tr>
      <w:tr w:rsidR="00AF52BF" w14:paraId="2C96F12C" w14:textId="77777777" w:rsidTr="004C0979">
        <w:trPr>
          <w:trHeight w:val="1299"/>
        </w:trPr>
        <w:tc>
          <w:tcPr>
            <w:tcW w:w="2796" w:type="dxa"/>
          </w:tcPr>
          <w:p w14:paraId="69BE5839" w14:textId="77777777" w:rsidR="00AF52BF" w:rsidRDefault="00AF52BF" w:rsidP="00A30C0F">
            <w:pPr>
              <w:ind w:right="288"/>
              <w:jc w:val="both"/>
              <w:rPr>
                <w:b/>
                <w:sz w:val="28"/>
                <w:szCs w:val="28"/>
              </w:rPr>
            </w:pPr>
          </w:p>
          <w:p w14:paraId="464B7353" w14:textId="77777777" w:rsidR="004C0979" w:rsidRPr="00491BB1" w:rsidRDefault="004C0979" w:rsidP="00A30C0F">
            <w:pPr>
              <w:ind w:right="288"/>
              <w:jc w:val="both"/>
              <w:rPr>
                <w:b/>
                <w:sz w:val="28"/>
                <w:szCs w:val="28"/>
              </w:rPr>
            </w:pPr>
            <w:r>
              <w:rPr>
                <w:b/>
                <w:sz w:val="28"/>
                <w:szCs w:val="28"/>
              </w:rPr>
              <w:t xml:space="preserve">Задачи </w:t>
            </w:r>
          </w:p>
        </w:tc>
        <w:tc>
          <w:tcPr>
            <w:tcW w:w="6774" w:type="dxa"/>
          </w:tcPr>
          <w:p w14:paraId="57941137" w14:textId="77777777" w:rsidR="00AF52BF" w:rsidRDefault="004C0979" w:rsidP="00A30C0F">
            <w:pPr>
              <w:ind w:right="288"/>
              <w:jc w:val="both"/>
              <w:rPr>
                <w:b/>
                <w:sz w:val="28"/>
                <w:szCs w:val="28"/>
              </w:rPr>
            </w:pPr>
            <w:r>
              <w:rPr>
                <w:b/>
                <w:sz w:val="28"/>
                <w:szCs w:val="28"/>
              </w:rPr>
              <w:t>Научить соблюдать гигиенические нормы и культуру быта.</w:t>
            </w:r>
          </w:p>
          <w:p w14:paraId="6665518E" w14:textId="77777777" w:rsidR="004C0979" w:rsidRDefault="004C0979" w:rsidP="00A30C0F">
            <w:pPr>
              <w:ind w:right="288"/>
              <w:jc w:val="both"/>
              <w:rPr>
                <w:b/>
                <w:sz w:val="28"/>
                <w:szCs w:val="28"/>
              </w:rPr>
            </w:pPr>
            <w:r>
              <w:rPr>
                <w:b/>
                <w:sz w:val="28"/>
                <w:szCs w:val="28"/>
              </w:rPr>
              <w:t xml:space="preserve">Познакомить с активным отдыхом и его влиянием на здоровье </w:t>
            </w:r>
            <w:proofErr w:type="spellStart"/>
            <w:r>
              <w:rPr>
                <w:b/>
                <w:sz w:val="28"/>
                <w:szCs w:val="28"/>
              </w:rPr>
              <w:t>человека</w:t>
            </w:r>
            <w:proofErr w:type="gramStart"/>
            <w:r>
              <w:rPr>
                <w:b/>
                <w:sz w:val="28"/>
                <w:szCs w:val="28"/>
              </w:rPr>
              <w:t>.В</w:t>
            </w:r>
            <w:proofErr w:type="gramEnd"/>
            <w:r>
              <w:rPr>
                <w:b/>
                <w:sz w:val="28"/>
                <w:szCs w:val="28"/>
              </w:rPr>
              <w:t>оспитывать</w:t>
            </w:r>
            <w:proofErr w:type="spellEnd"/>
            <w:r>
              <w:rPr>
                <w:b/>
                <w:sz w:val="28"/>
                <w:szCs w:val="28"/>
              </w:rPr>
              <w:t xml:space="preserve"> сознательное отношение к труду.</w:t>
            </w:r>
          </w:p>
          <w:p w14:paraId="57F6A7F9" w14:textId="77777777" w:rsidR="00AF52BF" w:rsidRDefault="00AF52BF" w:rsidP="00A30C0F">
            <w:pPr>
              <w:ind w:right="288"/>
              <w:jc w:val="both"/>
              <w:rPr>
                <w:b/>
                <w:sz w:val="28"/>
                <w:szCs w:val="28"/>
              </w:rPr>
            </w:pPr>
          </w:p>
        </w:tc>
      </w:tr>
      <w:tr w:rsidR="00AF52BF" w14:paraId="42B8213D" w14:textId="77777777" w:rsidTr="004C0979">
        <w:trPr>
          <w:trHeight w:val="977"/>
        </w:trPr>
        <w:tc>
          <w:tcPr>
            <w:tcW w:w="2796" w:type="dxa"/>
          </w:tcPr>
          <w:p w14:paraId="35AEE62C" w14:textId="77777777" w:rsidR="00AF52BF" w:rsidRDefault="004C0979" w:rsidP="00A30C0F">
            <w:pPr>
              <w:ind w:right="288"/>
              <w:jc w:val="both"/>
              <w:rPr>
                <w:b/>
                <w:sz w:val="28"/>
                <w:szCs w:val="28"/>
              </w:rPr>
            </w:pPr>
            <w:r>
              <w:rPr>
                <w:b/>
                <w:sz w:val="28"/>
                <w:szCs w:val="28"/>
              </w:rPr>
              <w:t xml:space="preserve">Общешкольные </w:t>
            </w:r>
          </w:p>
          <w:p w14:paraId="11C100E0" w14:textId="77777777" w:rsidR="004C0979" w:rsidRPr="00491BB1" w:rsidRDefault="004C0979" w:rsidP="00A30C0F">
            <w:pPr>
              <w:ind w:right="288"/>
              <w:jc w:val="both"/>
              <w:rPr>
                <w:b/>
                <w:sz w:val="28"/>
                <w:szCs w:val="28"/>
              </w:rPr>
            </w:pPr>
            <w:r>
              <w:rPr>
                <w:b/>
                <w:sz w:val="28"/>
                <w:szCs w:val="28"/>
              </w:rPr>
              <w:t>Творческие дела</w:t>
            </w:r>
          </w:p>
        </w:tc>
        <w:tc>
          <w:tcPr>
            <w:tcW w:w="6774" w:type="dxa"/>
          </w:tcPr>
          <w:p w14:paraId="344B5184" w14:textId="77777777" w:rsidR="00AF52BF" w:rsidRDefault="004C0979" w:rsidP="00A30C0F">
            <w:pPr>
              <w:ind w:right="288"/>
              <w:jc w:val="both"/>
              <w:rPr>
                <w:b/>
                <w:sz w:val="28"/>
                <w:szCs w:val="28"/>
              </w:rPr>
            </w:pPr>
            <w:r>
              <w:rPr>
                <w:b/>
                <w:sz w:val="28"/>
                <w:szCs w:val="28"/>
              </w:rPr>
              <w:t>Спартакиада  школьников</w:t>
            </w:r>
            <w:proofErr w:type="gramStart"/>
            <w:r>
              <w:rPr>
                <w:b/>
                <w:sz w:val="28"/>
                <w:szCs w:val="28"/>
              </w:rPr>
              <w:t xml:space="preserve"> .</w:t>
            </w:r>
            <w:proofErr w:type="gramEnd"/>
            <w:r>
              <w:rPr>
                <w:b/>
                <w:sz w:val="28"/>
                <w:szCs w:val="28"/>
              </w:rPr>
              <w:t xml:space="preserve"> Малые школьные  олимпийские игры (1 раз в 4 года)</w:t>
            </w:r>
          </w:p>
          <w:p w14:paraId="4882FB03" w14:textId="77777777" w:rsidR="004C0979" w:rsidRDefault="004C0979" w:rsidP="00A30C0F">
            <w:pPr>
              <w:ind w:right="288"/>
              <w:jc w:val="both"/>
              <w:rPr>
                <w:b/>
                <w:sz w:val="28"/>
                <w:szCs w:val="28"/>
              </w:rPr>
            </w:pPr>
            <w:r>
              <w:rPr>
                <w:b/>
                <w:sz w:val="28"/>
                <w:szCs w:val="28"/>
              </w:rPr>
              <w:t>Дни  здоровья.</w:t>
            </w:r>
          </w:p>
          <w:p w14:paraId="63E4758F" w14:textId="77777777" w:rsidR="004C0979" w:rsidRDefault="004C0979" w:rsidP="00A30C0F">
            <w:pPr>
              <w:ind w:right="288"/>
              <w:jc w:val="both"/>
              <w:rPr>
                <w:b/>
                <w:sz w:val="28"/>
                <w:szCs w:val="28"/>
              </w:rPr>
            </w:pPr>
            <w:r>
              <w:rPr>
                <w:b/>
                <w:sz w:val="28"/>
                <w:szCs w:val="28"/>
              </w:rPr>
              <w:t>Организация дежурства в классе и в школе.</w:t>
            </w:r>
          </w:p>
          <w:p w14:paraId="4E7ED620" w14:textId="77777777" w:rsidR="004C0979" w:rsidRDefault="004C0979" w:rsidP="00A30C0F">
            <w:pPr>
              <w:ind w:right="288"/>
              <w:jc w:val="both"/>
              <w:rPr>
                <w:b/>
                <w:sz w:val="28"/>
                <w:szCs w:val="28"/>
              </w:rPr>
            </w:pPr>
            <w:r>
              <w:rPr>
                <w:b/>
                <w:sz w:val="28"/>
                <w:szCs w:val="28"/>
              </w:rPr>
              <w:t>Трудовые десанты.</w:t>
            </w:r>
          </w:p>
          <w:p w14:paraId="72E96808" w14:textId="77777777" w:rsidR="00C03B80" w:rsidRDefault="00C03B80" w:rsidP="00A30C0F">
            <w:pPr>
              <w:ind w:right="288"/>
              <w:jc w:val="both"/>
              <w:rPr>
                <w:b/>
                <w:sz w:val="28"/>
                <w:szCs w:val="28"/>
              </w:rPr>
            </w:pPr>
            <w:r>
              <w:rPr>
                <w:b/>
                <w:sz w:val="28"/>
                <w:szCs w:val="28"/>
              </w:rPr>
              <w:t>Работа по благоустройству школы и её территории.</w:t>
            </w:r>
          </w:p>
          <w:p w14:paraId="7F48F603" w14:textId="77777777" w:rsidR="00AF52BF" w:rsidRDefault="00AF52BF" w:rsidP="00A30C0F">
            <w:pPr>
              <w:ind w:right="288"/>
              <w:jc w:val="both"/>
              <w:rPr>
                <w:b/>
                <w:sz w:val="28"/>
                <w:szCs w:val="28"/>
              </w:rPr>
            </w:pPr>
          </w:p>
          <w:p w14:paraId="2D12BBB7" w14:textId="77777777" w:rsidR="004C0979" w:rsidRDefault="004C0979" w:rsidP="00A30C0F">
            <w:pPr>
              <w:ind w:right="288"/>
              <w:jc w:val="both"/>
              <w:rPr>
                <w:b/>
                <w:sz w:val="28"/>
                <w:szCs w:val="28"/>
              </w:rPr>
            </w:pPr>
          </w:p>
        </w:tc>
      </w:tr>
      <w:tr w:rsidR="00C03B80" w14:paraId="0D03B3DD" w14:textId="77777777" w:rsidTr="00C03B80">
        <w:trPr>
          <w:trHeight w:val="1502"/>
        </w:trPr>
        <w:tc>
          <w:tcPr>
            <w:tcW w:w="2796" w:type="dxa"/>
            <w:vMerge w:val="restart"/>
          </w:tcPr>
          <w:p w14:paraId="2CDFFF1F" w14:textId="77777777" w:rsidR="00C03B80" w:rsidRDefault="00C03B80" w:rsidP="00A30C0F">
            <w:pPr>
              <w:ind w:right="288"/>
              <w:jc w:val="both"/>
              <w:rPr>
                <w:b/>
                <w:sz w:val="28"/>
                <w:szCs w:val="28"/>
              </w:rPr>
            </w:pPr>
          </w:p>
          <w:p w14:paraId="284B1990" w14:textId="77777777" w:rsidR="00C03B80" w:rsidRPr="00491BB1" w:rsidRDefault="00C03B80" w:rsidP="00A30C0F">
            <w:pPr>
              <w:ind w:right="288"/>
              <w:jc w:val="both"/>
              <w:rPr>
                <w:b/>
                <w:sz w:val="28"/>
                <w:szCs w:val="28"/>
              </w:rPr>
            </w:pPr>
            <w:r>
              <w:rPr>
                <w:b/>
                <w:sz w:val="28"/>
                <w:szCs w:val="28"/>
              </w:rPr>
              <w:t>Форма работы с классом</w:t>
            </w:r>
          </w:p>
        </w:tc>
        <w:tc>
          <w:tcPr>
            <w:tcW w:w="6774" w:type="dxa"/>
          </w:tcPr>
          <w:p w14:paraId="64205FDC" w14:textId="77777777" w:rsidR="00C03B80" w:rsidRDefault="00C03B80" w:rsidP="00A30C0F">
            <w:pPr>
              <w:ind w:right="288"/>
              <w:jc w:val="both"/>
              <w:rPr>
                <w:b/>
                <w:sz w:val="28"/>
                <w:szCs w:val="28"/>
              </w:rPr>
            </w:pPr>
            <w:r>
              <w:rPr>
                <w:b/>
                <w:sz w:val="28"/>
                <w:szCs w:val="28"/>
              </w:rPr>
              <w:t xml:space="preserve">Ведение </w:t>
            </w:r>
            <w:proofErr w:type="spellStart"/>
            <w:r>
              <w:rPr>
                <w:b/>
                <w:sz w:val="28"/>
                <w:szCs w:val="28"/>
              </w:rPr>
              <w:t>валеологических</w:t>
            </w:r>
            <w:proofErr w:type="spellEnd"/>
            <w:r>
              <w:rPr>
                <w:b/>
                <w:sz w:val="28"/>
                <w:szCs w:val="28"/>
              </w:rPr>
              <w:t xml:space="preserve"> карт, книги классных спортивных  рекордов.</w:t>
            </w:r>
          </w:p>
          <w:p w14:paraId="490A5DC1" w14:textId="77777777" w:rsidR="00C03B80" w:rsidRDefault="00C03B80" w:rsidP="00A30C0F">
            <w:pPr>
              <w:ind w:right="288"/>
              <w:jc w:val="both"/>
              <w:rPr>
                <w:b/>
                <w:sz w:val="28"/>
                <w:szCs w:val="28"/>
              </w:rPr>
            </w:pPr>
            <w:r>
              <w:rPr>
                <w:b/>
                <w:sz w:val="28"/>
                <w:szCs w:val="28"/>
              </w:rPr>
              <w:t>Акции «Дети  и дорога», «За безопасность жизни детей»</w:t>
            </w:r>
          </w:p>
          <w:p w14:paraId="2DBB7EFE" w14:textId="77777777" w:rsidR="00C03B80" w:rsidRDefault="00C03B80" w:rsidP="00A30C0F">
            <w:pPr>
              <w:ind w:right="288"/>
              <w:jc w:val="both"/>
              <w:rPr>
                <w:b/>
                <w:sz w:val="28"/>
                <w:szCs w:val="28"/>
              </w:rPr>
            </w:pPr>
          </w:p>
        </w:tc>
      </w:tr>
      <w:tr w:rsidR="00C03B80" w14:paraId="51BCD1D3" w14:textId="77777777" w:rsidTr="00C03B80">
        <w:trPr>
          <w:trHeight w:val="805"/>
        </w:trPr>
        <w:tc>
          <w:tcPr>
            <w:tcW w:w="2796" w:type="dxa"/>
            <w:vMerge/>
          </w:tcPr>
          <w:p w14:paraId="6217D3BD" w14:textId="77777777" w:rsidR="00C03B80" w:rsidRDefault="00C03B80" w:rsidP="00A30C0F">
            <w:pPr>
              <w:ind w:right="288"/>
              <w:jc w:val="both"/>
              <w:rPr>
                <w:b/>
                <w:sz w:val="28"/>
                <w:szCs w:val="28"/>
              </w:rPr>
            </w:pPr>
          </w:p>
        </w:tc>
        <w:tc>
          <w:tcPr>
            <w:tcW w:w="6774" w:type="dxa"/>
          </w:tcPr>
          <w:p w14:paraId="4722EB2D" w14:textId="77777777" w:rsidR="00C03B80" w:rsidRDefault="00C03B80" w:rsidP="00A30C0F">
            <w:pPr>
              <w:ind w:right="288"/>
              <w:jc w:val="both"/>
              <w:rPr>
                <w:b/>
                <w:sz w:val="28"/>
                <w:szCs w:val="28"/>
              </w:rPr>
            </w:pPr>
            <w:r>
              <w:rPr>
                <w:b/>
                <w:sz w:val="28"/>
                <w:szCs w:val="28"/>
              </w:rPr>
              <w:t>Психологические тренинги «Кто я?». Активные игры на  воздухе («Бизон»). Подвижные игры на переменах</w:t>
            </w:r>
            <w:proofErr w:type="gramStart"/>
            <w:r>
              <w:rPr>
                <w:b/>
                <w:sz w:val="28"/>
                <w:szCs w:val="28"/>
              </w:rPr>
              <w:t xml:space="preserve"> .</w:t>
            </w:r>
            <w:proofErr w:type="gramEnd"/>
            <w:r>
              <w:rPr>
                <w:b/>
                <w:sz w:val="28"/>
                <w:szCs w:val="28"/>
              </w:rPr>
              <w:t>»Веселые старты».</w:t>
            </w:r>
          </w:p>
          <w:p w14:paraId="21A4FE4F" w14:textId="77777777" w:rsidR="00C03B80" w:rsidRDefault="00C03B80" w:rsidP="00A30C0F">
            <w:pPr>
              <w:ind w:right="288"/>
              <w:jc w:val="both"/>
              <w:rPr>
                <w:b/>
                <w:sz w:val="28"/>
                <w:szCs w:val="28"/>
              </w:rPr>
            </w:pPr>
          </w:p>
        </w:tc>
      </w:tr>
      <w:tr w:rsidR="00C03B80" w14:paraId="392EE08E" w14:textId="77777777" w:rsidTr="00C03B80">
        <w:trPr>
          <w:trHeight w:val="250"/>
        </w:trPr>
        <w:tc>
          <w:tcPr>
            <w:tcW w:w="2796" w:type="dxa"/>
            <w:vMerge/>
          </w:tcPr>
          <w:p w14:paraId="53CA5D2C" w14:textId="77777777" w:rsidR="00C03B80" w:rsidRDefault="00C03B80" w:rsidP="00A30C0F">
            <w:pPr>
              <w:ind w:right="288"/>
              <w:jc w:val="both"/>
              <w:rPr>
                <w:b/>
                <w:sz w:val="28"/>
                <w:szCs w:val="28"/>
              </w:rPr>
            </w:pPr>
          </w:p>
        </w:tc>
        <w:tc>
          <w:tcPr>
            <w:tcW w:w="6774" w:type="dxa"/>
          </w:tcPr>
          <w:p w14:paraId="156552CE" w14:textId="77777777" w:rsidR="00C03B80" w:rsidRDefault="00C03B80" w:rsidP="00A30C0F">
            <w:pPr>
              <w:ind w:right="288"/>
              <w:jc w:val="both"/>
              <w:rPr>
                <w:i/>
                <w:sz w:val="28"/>
                <w:szCs w:val="28"/>
              </w:rPr>
            </w:pPr>
            <w:r>
              <w:rPr>
                <w:b/>
                <w:sz w:val="28"/>
                <w:szCs w:val="28"/>
              </w:rPr>
              <w:t xml:space="preserve"> </w:t>
            </w:r>
            <w:r w:rsidRPr="00C03B80">
              <w:rPr>
                <w:i/>
                <w:sz w:val="28"/>
                <w:szCs w:val="28"/>
              </w:rPr>
              <w:t>КЛАССНЫЕ  ЧАСЫ, БЕСЕДЫ</w:t>
            </w:r>
          </w:p>
          <w:p w14:paraId="6B2658F0" w14:textId="77777777" w:rsidR="00C03B80" w:rsidRPr="00C03B80" w:rsidRDefault="00C03B80" w:rsidP="00A30C0F">
            <w:pPr>
              <w:ind w:right="288"/>
              <w:jc w:val="both"/>
              <w:rPr>
                <w:i/>
                <w:sz w:val="28"/>
                <w:szCs w:val="28"/>
              </w:rPr>
            </w:pPr>
          </w:p>
        </w:tc>
      </w:tr>
      <w:tr w:rsidR="00C03B80" w14:paraId="135CB87C" w14:textId="77777777" w:rsidTr="004C0979">
        <w:trPr>
          <w:trHeight w:val="845"/>
        </w:trPr>
        <w:tc>
          <w:tcPr>
            <w:tcW w:w="2796" w:type="dxa"/>
            <w:vMerge/>
          </w:tcPr>
          <w:p w14:paraId="56697AAE" w14:textId="77777777" w:rsidR="00C03B80" w:rsidRDefault="00C03B80" w:rsidP="00A30C0F">
            <w:pPr>
              <w:ind w:right="288"/>
              <w:jc w:val="both"/>
              <w:rPr>
                <w:b/>
                <w:sz w:val="28"/>
                <w:szCs w:val="28"/>
              </w:rPr>
            </w:pPr>
          </w:p>
        </w:tc>
        <w:tc>
          <w:tcPr>
            <w:tcW w:w="6774" w:type="dxa"/>
          </w:tcPr>
          <w:p w14:paraId="27944FE9" w14:textId="77777777" w:rsidR="00C03B80" w:rsidRDefault="00C03B80" w:rsidP="00A30C0F">
            <w:pPr>
              <w:ind w:right="288"/>
              <w:jc w:val="both"/>
              <w:rPr>
                <w:b/>
                <w:sz w:val="28"/>
                <w:szCs w:val="28"/>
              </w:rPr>
            </w:pPr>
            <w:r>
              <w:rPr>
                <w:b/>
                <w:sz w:val="28"/>
                <w:szCs w:val="28"/>
              </w:rPr>
              <w:t xml:space="preserve">«Как стать </w:t>
            </w:r>
            <w:proofErr w:type="spellStart"/>
            <w:r>
              <w:rPr>
                <w:b/>
                <w:sz w:val="28"/>
                <w:szCs w:val="28"/>
              </w:rPr>
              <w:t>Нехворайкой</w:t>
            </w:r>
            <w:proofErr w:type="spellEnd"/>
            <w:r>
              <w:rPr>
                <w:b/>
                <w:sz w:val="28"/>
                <w:szCs w:val="28"/>
              </w:rPr>
              <w:t>», «В гостях  у Мойдодыра», «Твой режим дня», «</w:t>
            </w:r>
            <w:r w:rsidR="00595583">
              <w:rPr>
                <w:b/>
                <w:sz w:val="28"/>
                <w:szCs w:val="28"/>
              </w:rPr>
              <w:t>Вредные привычки. Как их искоренить?».</w:t>
            </w:r>
          </w:p>
          <w:p w14:paraId="7FCA6A4B" w14:textId="77777777" w:rsidR="00C03B80" w:rsidRDefault="00C03B80" w:rsidP="00A30C0F">
            <w:pPr>
              <w:ind w:right="288"/>
              <w:jc w:val="both"/>
              <w:rPr>
                <w:b/>
                <w:sz w:val="28"/>
                <w:szCs w:val="28"/>
              </w:rPr>
            </w:pPr>
          </w:p>
        </w:tc>
      </w:tr>
      <w:tr w:rsidR="004C0979" w14:paraId="65980D73" w14:textId="77777777" w:rsidTr="004C0979">
        <w:trPr>
          <w:trHeight w:val="1080"/>
        </w:trPr>
        <w:tc>
          <w:tcPr>
            <w:tcW w:w="2796" w:type="dxa"/>
          </w:tcPr>
          <w:p w14:paraId="671E1CA0" w14:textId="77777777" w:rsidR="004C0979" w:rsidRDefault="004C0979" w:rsidP="00A30C0F">
            <w:pPr>
              <w:ind w:right="288"/>
              <w:jc w:val="both"/>
              <w:rPr>
                <w:b/>
                <w:sz w:val="28"/>
                <w:szCs w:val="28"/>
              </w:rPr>
            </w:pPr>
          </w:p>
          <w:p w14:paraId="093D0D15" w14:textId="77777777" w:rsidR="00595583" w:rsidRPr="00491BB1" w:rsidRDefault="00595583" w:rsidP="00A30C0F">
            <w:pPr>
              <w:ind w:right="288"/>
              <w:jc w:val="both"/>
              <w:rPr>
                <w:b/>
                <w:sz w:val="28"/>
                <w:szCs w:val="28"/>
              </w:rPr>
            </w:pPr>
            <w:r>
              <w:rPr>
                <w:b/>
                <w:sz w:val="28"/>
                <w:szCs w:val="28"/>
              </w:rPr>
              <w:t xml:space="preserve">Работа с семьей </w:t>
            </w:r>
          </w:p>
        </w:tc>
        <w:tc>
          <w:tcPr>
            <w:tcW w:w="6774" w:type="dxa"/>
          </w:tcPr>
          <w:p w14:paraId="062B81C6" w14:textId="77777777" w:rsidR="004C0979" w:rsidRDefault="00595583" w:rsidP="00A30C0F">
            <w:pPr>
              <w:ind w:right="288"/>
              <w:jc w:val="both"/>
              <w:rPr>
                <w:b/>
                <w:sz w:val="28"/>
                <w:szCs w:val="28"/>
              </w:rPr>
            </w:pPr>
            <w:r>
              <w:rPr>
                <w:b/>
                <w:sz w:val="28"/>
                <w:szCs w:val="28"/>
              </w:rPr>
              <w:t>Родительский всеобуч «как сохранить здоровье ребенка», «влияние телевидения и компьютерных игр на здоровье школьника», «Домашняя экология».</w:t>
            </w:r>
          </w:p>
          <w:p w14:paraId="4E1E43AC" w14:textId="77777777" w:rsidR="00595583" w:rsidRDefault="00595583" w:rsidP="00A30C0F">
            <w:pPr>
              <w:ind w:right="288"/>
              <w:jc w:val="both"/>
              <w:rPr>
                <w:b/>
                <w:sz w:val="28"/>
                <w:szCs w:val="28"/>
              </w:rPr>
            </w:pPr>
            <w:r>
              <w:rPr>
                <w:b/>
                <w:sz w:val="28"/>
                <w:szCs w:val="28"/>
              </w:rPr>
              <w:t>Соревнования «Папа</w:t>
            </w:r>
            <w:proofErr w:type="gramStart"/>
            <w:r>
              <w:rPr>
                <w:b/>
                <w:sz w:val="28"/>
                <w:szCs w:val="28"/>
              </w:rPr>
              <w:t xml:space="preserve"> ,</w:t>
            </w:r>
            <w:proofErr w:type="gramEnd"/>
            <w:r>
              <w:rPr>
                <w:b/>
                <w:sz w:val="28"/>
                <w:szCs w:val="28"/>
              </w:rPr>
              <w:t>мама ,я –спортивная семья».</w:t>
            </w:r>
          </w:p>
          <w:p w14:paraId="7A1706E8" w14:textId="77777777" w:rsidR="00595583" w:rsidRDefault="00595583" w:rsidP="00A30C0F">
            <w:pPr>
              <w:ind w:right="288"/>
              <w:jc w:val="both"/>
              <w:rPr>
                <w:b/>
                <w:sz w:val="28"/>
                <w:szCs w:val="28"/>
              </w:rPr>
            </w:pPr>
            <w:r>
              <w:rPr>
                <w:b/>
                <w:sz w:val="28"/>
                <w:szCs w:val="28"/>
              </w:rPr>
              <w:lastRenderedPageBreak/>
              <w:t>Походы выходного дня.</w:t>
            </w:r>
          </w:p>
          <w:p w14:paraId="6070E1EC" w14:textId="77777777" w:rsidR="004C0979" w:rsidRDefault="004C0979" w:rsidP="00A30C0F">
            <w:pPr>
              <w:ind w:right="288"/>
              <w:jc w:val="both"/>
              <w:rPr>
                <w:b/>
                <w:sz w:val="28"/>
                <w:szCs w:val="28"/>
              </w:rPr>
            </w:pPr>
          </w:p>
        </w:tc>
      </w:tr>
      <w:tr w:rsidR="004C0979" w14:paraId="24054096" w14:textId="77777777" w:rsidTr="004C0979">
        <w:trPr>
          <w:trHeight w:val="1397"/>
        </w:trPr>
        <w:tc>
          <w:tcPr>
            <w:tcW w:w="2796" w:type="dxa"/>
          </w:tcPr>
          <w:p w14:paraId="1548D224" w14:textId="77777777" w:rsidR="004C0979" w:rsidRDefault="004C0979" w:rsidP="00A30C0F">
            <w:pPr>
              <w:ind w:right="288"/>
              <w:jc w:val="both"/>
              <w:rPr>
                <w:b/>
                <w:sz w:val="28"/>
                <w:szCs w:val="28"/>
              </w:rPr>
            </w:pPr>
          </w:p>
          <w:p w14:paraId="25B26EFE" w14:textId="77777777" w:rsidR="00595583" w:rsidRDefault="00595583" w:rsidP="00A30C0F">
            <w:pPr>
              <w:ind w:right="288"/>
              <w:jc w:val="both"/>
              <w:rPr>
                <w:b/>
                <w:sz w:val="28"/>
                <w:szCs w:val="28"/>
              </w:rPr>
            </w:pPr>
          </w:p>
          <w:p w14:paraId="4958DDCA" w14:textId="77777777" w:rsidR="00595583" w:rsidRPr="00491BB1" w:rsidRDefault="00595583" w:rsidP="00A30C0F">
            <w:pPr>
              <w:ind w:right="288"/>
              <w:jc w:val="both"/>
              <w:rPr>
                <w:b/>
                <w:sz w:val="28"/>
                <w:szCs w:val="28"/>
              </w:rPr>
            </w:pPr>
            <w:r>
              <w:rPr>
                <w:b/>
                <w:sz w:val="28"/>
                <w:szCs w:val="28"/>
              </w:rPr>
              <w:t xml:space="preserve">Заповеди </w:t>
            </w:r>
          </w:p>
        </w:tc>
        <w:tc>
          <w:tcPr>
            <w:tcW w:w="6774" w:type="dxa"/>
          </w:tcPr>
          <w:p w14:paraId="71416E37" w14:textId="77777777" w:rsidR="004C0979" w:rsidRDefault="00595583" w:rsidP="00A30C0F">
            <w:pPr>
              <w:ind w:right="288"/>
              <w:jc w:val="both"/>
              <w:rPr>
                <w:b/>
                <w:sz w:val="28"/>
                <w:szCs w:val="28"/>
              </w:rPr>
            </w:pPr>
            <w:r>
              <w:rPr>
                <w:b/>
                <w:sz w:val="28"/>
                <w:szCs w:val="28"/>
              </w:rPr>
              <w:t xml:space="preserve">Просыпайся утром с улыбкой. Научись быть всегда жизнерадостным. Спи  и ешь не больше. Чем нужно, а не то  жизнь проспишь и здоровье проешь. Занимайся спортом. Умей  противостоять пошлости жизни: </w:t>
            </w:r>
            <w:proofErr w:type="spellStart"/>
            <w:r>
              <w:rPr>
                <w:b/>
                <w:sz w:val="28"/>
                <w:szCs w:val="28"/>
              </w:rPr>
              <w:t>алкоголю</w:t>
            </w:r>
            <w:proofErr w:type="gramStart"/>
            <w:r>
              <w:rPr>
                <w:b/>
                <w:sz w:val="28"/>
                <w:szCs w:val="28"/>
              </w:rPr>
              <w:t>,н</w:t>
            </w:r>
            <w:proofErr w:type="gramEnd"/>
            <w:r>
              <w:rPr>
                <w:b/>
                <w:sz w:val="28"/>
                <w:szCs w:val="28"/>
              </w:rPr>
              <w:t>аркотикам</w:t>
            </w:r>
            <w:proofErr w:type="spellEnd"/>
            <w:r>
              <w:rPr>
                <w:b/>
                <w:sz w:val="28"/>
                <w:szCs w:val="28"/>
              </w:rPr>
              <w:t>, безделью.</w:t>
            </w:r>
          </w:p>
          <w:p w14:paraId="762E1A08" w14:textId="77777777" w:rsidR="004C0979" w:rsidRDefault="004C0979" w:rsidP="00A30C0F">
            <w:pPr>
              <w:ind w:right="288"/>
              <w:jc w:val="both"/>
              <w:rPr>
                <w:b/>
                <w:sz w:val="28"/>
                <w:szCs w:val="28"/>
              </w:rPr>
            </w:pPr>
          </w:p>
          <w:p w14:paraId="61A98E07" w14:textId="77777777" w:rsidR="004C0979" w:rsidRDefault="004C0979" w:rsidP="00A30C0F">
            <w:pPr>
              <w:ind w:right="288"/>
              <w:jc w:val="both"/>
              <w:rPr>
                <w:b/>
                <w:sz w:val="28"/>
                <w:szCs w:val="28"/>
              </w:rPr>
            </w:pPr>
          </w:p>
          <w:p w14:paraId="40BA9CC0" w14:textId="77777777" w:rsidR="004C0979" w:rsidRDefault="004C0979" w:rsidP="00A30C0F">
            <w:pPr>
              <w:ind w:right="288"/>
              <w:jc w:val="both"/>
              <w:rPr>
                <w:b/>
                <w:sz w:val="28"/>
                <w:szCs w:val="28"/>
              </w:rPr>
            </w:pPr>
          </w:p>
          <w:p w14:paraId="521C5567" w14:textId="77777777" w:rsidR="004C0979" w:rsidRDefault="004C0979" w:rsidP="00A30C0F">
            <w:pPr>
              <w:ind w:right="288"/>
              <w:jc w:val="both"/>
              <w:rPr>
                <w:b/>
                <w:sz w:val="28"/>
                <w:szCs w:val="28"/>
              </w:rPr>
            </w:pPr>
          </w:p>
        </w:tc>
      </w:tr>
      <w:tr w:rsidR="004C0979" w14:paraId="464E3CEF" w14:textId="77777777" w:rsidTr="004C0979">
        <w:trPr>
          <w:trHeight w:val="1221"/>
        </w:trPr>
        <w:tc>
          <w:tcPr>
            <w:tcW w:w="2796" w:type="dxa"/>
          </w:tcPr>
          <w:p w14:paraId="788B911B" w14:textId="77777777" w:rsidR="004C0979" w:rsidRDefault="004C0979" w:rsidP="00A30C0F">
            <w:pPr>
              <w:ind w:right="288"/>
              <w:jc w:val="both"/>
              <w:rPr>
                <w:b/>
                <w:sz w:val="28"/>
                <w:szCs w:val="28"/>
              </w:rPr>
            </w:pPr>
          </w:p>
          <w:p w14:paraId="1D4AB81D" w14:textId="77777777" w:rsidR="00595583" w:rsidRDefault="00595583" w:rsidP="00A30C0F">
            <w:pPr>
              <w:ind w:right="288"/>
              <w:jc w:val="both"/>
              <w:rPr>
                <w:b/>
                <w:sz w:val="28"/>
                <w:szCs w:val="28"/>
              </w:rPr>
            </w:pPr>
            <w:r>
              <w:rPr>
                <w:b/>
                <w:sz w:val="28"/>
                <w:szCs w:val="28"/>
              </w:rPr>
              <w:t xml:space="preserve">Предполагаемый </w:t>
            </w:r>
          </w:p>
          <w:p w14:paraId="5685FB63" w14:textId="77777777" w:rsidR="00595583" w:rsidRPr="00491BB1" w:rsidRDefault="00595583" w:rsidP="00A30C0F">
            <w:pPr>
              <w:ind w:right="288"/>
              <w:jc w:val="both"/>
              <w:rPr>
                <w:b/>
                <w:sz w:val="28"/>
                <w:szCs w:val="28"/>
              </w:rPr>
            </w:pPr>
            <w:r>
              <w:rPr>
                <w:b/>
                <w:sz w:val="28"/>
                <w:szCs w:val="28"/>
              </w:rPr>
              <w:t>результат</w:t>
            </w:r>
          </w:p>
        </w:tc>
        <w:tc>
          <w:tcPr>
            <w:tcW w:w="6774" w:type="dxa"/>
          </w:tcPr>
          <w:p w14:paraId="6D09F069" w14:textId="77777777" w:rsidR="004C0979" w:rsidRDefault="00595583" w:rsidP="00A30C0F">
            <w:pPr>
              <w:ind w:right="288"/>
              <w:jc w:val="both"/>
              <w:rPr>
                <w:b/>
                <w:sz w:val="28"/>
                <w:szCs w:val="28"/>
              </w:rPr>
            </w:pPr>
            <w:r>
              <w:rPr>
                <w:b/>
                <w:sz w:val="28"/>
                <w:szCs w:val="28"/>
              </w:rPr>
              <w:t>Осознание учащимися значимости  физического  состояния для  будущего жизнеутверждения, для  раз</w:t>
            </w:r>
            <w:r w:rsidR="00CE1234">
              <w:rPr>
                <w:b/>
                <w:sz w:val="28"/>
                <w:szCs w:val="28"/>
              </w:rPr>
              <w:t>вития нравственных качеств, для профессионального  самоопределения.</w:t>
            </w:r>
          </w:p>
          <w:p w14:paraId="3158D81E" w14:textId="77777777" w:rsidR="00CE1234" w:rsidRDefault="00CE1234" w:rsidP="00A30C0F">
            <w:pPr>
              <w:ind w:right="288"/>
              <w:jc w:val="both"/>
              <w:rPr>
                <w:b/>
                <w:sz w:val="28"/>
                <w:szCs w:val="28"/>
              </w:rPr>
            </w:pPr>
            <w:r>
              <w:rPr>
                <w:b/>
                <w:sz w:val="28"/>
                <w:szCs w:val="28"/>
              </w:rPr>
              <w:t>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Увеличение количества занимающихся в спортивных секциях.</w:t>
            </w:r>
          </w:p>
          <w:p w14:paraId="3867C6FF" w14:textId="77777777" w:rsidR="004C0979" w:rsidRDefault="004C0979" w:rsidP="00A30C0F">
            <w:pPr>
              <w:ind w:right="288"/>
              <w:jc w:val="both"/>
              <w:rPr>
                <w:b/>
                <w:sz w:val="28"/>
                <w:szCs w:val="28"/>
              </w:rPr>
            </w:pPr>
          </w:p>
          <w:p w14:paraId="004A0526" w14:textId="77777777" w:rsidR="004C0979" w:rsidRDefault="004C0979" w:rsidP="00A30C0F">
            <w:pPr>
              <w:ind w:right="288"/>
              <w:jc w:val="both"/>
              <w:rPr>
                <w:b/>
                <w:sz w:val="28"/>
                <w:szCs w:val="28"/>
              </w:rPr>
            </w:pPr>
          </w:p>
          <w:p w14:paraId="32B4347C" w14:textId="77777777" w:rsidR="004C0979" w:rsidRDefault="004C0979" w:rsidP="00A30C0F">
            <w:pPr>
              <w:ind w:right="288"/>
              <w:jc w:val="both"/>
              <w:rPr>
                <w:b/>
                <w:sz w:val="28"/>
                <w:szCs w:val="28"/>
              </w:rPr>
            </w:pPr>
          </w:p>
        </w:tc>
      </w:tr>
    </w:tbl>
    <w:p w14:paraId="4284746A" w14:textId="77777777" w:rsidR="00491BB1" w:rsidRDefault="00491BB1" w:rsidP="00A30C0F">
      <w:pPr>
        <w:ind w:right="288"/>
        <w:jc w:val="both"/>
      </w:pPr>
    </w:p>
    <w:p w14:paraId="6E72ED4F" w14:textId="77777777" w:rsidR="00491BB1" w:rsidRDefault="00491BB1" w:rsidP="00A30C0F">
      <w:pPr>
        <w:ind w:right="288"/>
        <w:jc w:val="both"/>
      </w:pPr>
    </w:p>
    <w:p w14:paraId="4A06D1A1" w14:textId="77777777" w:rsidR="00491BB1" w:rsidRDefault="00491BB1" w:rsidP="00A30C0F">
      <w:pPr>
        <w:ind w:right="288"/>
        <w:jc w:val="both"/>
      </w:pPr>
    </w:p>
    <w:p w14:paraId="02A4F6EB" w14:textId="77777777" w:rsidR="00491BB1" w:rsidRDefault="00491BB1" w:rsidP="00A30C0F">
      <w:pPr>
        <w:ind w:right="288"/>
        <w:jc w:val="both"/>
      </w:pPr>
    </w:p>
    <w:p w14:paraId="0DA1384B" w14:textId="77777777" w:rsidR="00491BB1" w:rsidRDefault="00491BB1" w:rsidP="00A30C0F">
      <w:pPr>
        <w:ind w:right="288"/>
        <w:jc w:val="both"/>
      </w:pPr>
    </w:p>
    <w:p w14:paraId="7CF93B15" w14:textId="77777777" w:rsidR="00491BB1" w:rsidRDefault="00491BB1" w:rsidP="00A30C0F">
      <w:pPr>
        <w:ind w:right="288"/>
        <w:jc w:val="both"/>
      </w:pPr>
    </w:p>
    <w:p w14:paraId="005CA16C" w14:textId="77777777" w:rsidR="00491BB1" w:rsidRDefault="00491BB1" w:rsidP="00A30C0F">
      <w:pPr>
        <w:ind w:right="288"/>
        <w:jc w:val="both"/>
      </w:pPr>
    </w:p>
    <w:p w14:paraId="7CA96B65" w14:textId="77777777" w:rsidR="00491BB1" w:rsidRDefault="00491BB1" w:rsidP="00A30C0F">
      <w:pPr>
        <w:ind w:right="288"/>
        <w:jc w:val="both"/>
      </w:pPr>
    </w:p>
    <w:p w14:paraId="0A8A069F" w14:textId="77777777" w:rsidR="00491BB1" w:rsidRPr="00CE1234" w:rsidRDefault="00CE1234" w:rsidP="00A30C0F">
      <w:pPr>
        <w:ind w:right="288"/>
        <w:jc w:val="both"/>
        <w:rPr>
          <w:b/>
          <w:i/>
        </w:rPr>
      </w:pPr>
      <w:r w:rsidRPr="00CE1234">
        <w:rPr>
          <w:b/>
          <w:i/>
        </w:rPr>
        <w:t xml:space="preserve">                               НАПРАВЛЕНИЕ  «ЭКОЛОГИЯ ДУШИ»</w:t>
      </w:r>
    </w:p>
    <w:p w14:paraId="6C2CA619" w14:textId="77777777" w:rsidR="00491BB1" w:rsidRPr="00CE1234" w:rsidRDefault="00491BB1" w:rsidP="00A30C0F">
      <w:pPr>
        <w:ind w:right="288"/>
        <w:jc w:val="both"/>
        <w:rPr>
          <w:b/>
          <w:i/>
        </w:rPr>
      </w:pPr>
    </w:p>
    <w:p w14:paraId="07ED10F6" w14:textId="77777777" w:rsidR="00491BB1" w:rsidRPr="00CE1234" w:rsidRDefault="00491BB1" w:rsidP="00A30C0F">
      <w:pPr>
        <w:ind w:right="288"/>
        <w:jc w:val="both"/>
        <w:rPr>
          <w:b/>
          <w:i/>
        </w:rPr>
      </w:pPr>
    </w:p>
    <w:tbl>
      <w:tblPr>
        <w:tblStyle w:val="afff"/>
        <w:tblW w:w="0" w:type="auto"/>
        <w:tblLook w:val="04A0" w:firstRow="1" w:lastRow="0" w:firstColumn="1" w:lastColumn="0" w:noHBand="0" w:noVBand="1"/>
      </w:tblPr>
      <w:tblGrid>
        <w:gridCol w:w="2802"/>
        <w:gridCol w:w="6768"/>
      </w:tblGrid>
      <w:tr w:rsidR="00CE1234" w14:paraId="35C3AC01" w14:textId="77777777" w:rsidTr="00BD65E2">
        <w:tc>
          <w:tcPr>
            <w:tcW w:w="2802" w:type="dxa"/>
          </w:tcPr>
          <w:p w14:paraId="2CB054DB" w14:textId="77777777" w:rsidR="00CE1234" w:rsidRPr="00CE1234" w:rsidRDefault="00CE1234" w:rsidP="00A30C0F">
            <w:pPr>
              <w:ind w:right="288"/>
              <w:jc w:val="both"/>
              <w:rPr>
                <w:b/>
                <w:sz w:val="28"/>
                <w:szCs w:val="28"/>
              </w:rPr>
            </w:pPr>
          </w:p>
          <w:p w14:paraId="03B424D6" w14:textId="77777777" w:rsidR="00CE1234" w:rsidRPr="00CE1234" w:rsidRDefault="00CE1234" w:rsidP="00A30C0F">
            <w:pPr>
              <w:ind w:right="288"/>
              <w:jc w:val="both"/>
              <w:rPr>
                <w:b/>
                <w:sz w:val="28"/>
                <w:szCs w:val="28"/>
              </w:rPr>
            </w:pPr>
            <w:r w:rsidRPr="00CE1234">
              <w:rPr>
                <w:b/>
                <w:sz w:val="28"/>
                <w:szCs w:val="28"/>
              </w:rPr>
              <w:t>Цель</w:t>
            </w:r>
          </w:p>
          <w:p w14:paraId="30F5DFF6" w14:textId="77777777" w:rsidR="00CE1234" w:rsidRPr="00CE1234" w:rsidRDefault="00CE1234" w:rsidP="00A30C0F">
            <w:pPr>
              <w:ind w:right="288"/>
              <w:jc w:val="both"/>
              <w:rPr>
                <w:b/>
                <w:sz w:val="28"/>
                <w:szCs w:val="28"/>
              </w:rPr>
            </w:pPr>
          </w:p>
        </w:tc>
        <w:tc>
          <w:tcPr>
            <w:tcW w:w="6768" w:type="dxa"/>
          </w:tcPr>
          <w:p w14:paraId="639DBF60" w14:textId="77777777" w:rsidR="00CE1234" w:rsidRPr="00CE1234" w:rsidRDefault="00CE1234" w:rsidP="00A30C0F">
            <w:pPr>
              <w:ind w:right="288"/>
              <w:jc w:val="both"/>
              <w:rPr>
                <w:b/>
                <w:sz w:val="28"/>
                <w:szCs w:val="28"/>
              </w:rPr>
            </w:pPr>
            <w:r w:rsidRPr="00CE1234">
              <w:rPr>
                <w:b/>
                <w:sz w:val="28"/>
                <w:szCs w:val="28"/>
              </w:rPr>
              <w:t>Формирование нравственно-</w:t>
            </w:r>
            <w:proofErr w:type="spellStart"/>
            <w:r w:rsidRPr="00CE1234">
              <w:rPr>
                <w:b/>
                <w:sz w:val="28"/>
                <w:szCs w:val="28"/>
              </w:rPr>
              <w:t>здоровой</w:t>
            </w:r>
            <w:proofErr w:type="gramStart"/>
            <w:r w:rsidRPr="00CE1234">
              <w:rPr>
                <w:b/>
                <w:sz w:val="28"/>
                <w:szCs w:val="28"/>
              </w:rPr>
              <w:t>,д</w:t>
            </w:r>
            <w:proofErr w:type="gramEnd"/>
            <w:r w:rsidRPr="00CE1234">
              <w:rPr>
                <w:b/>
                <w:sz w:val="28"/>
                <w:szCs w:val="28"/>
              </w:rPr>
              <w:t>уховно</w:t>
            </w:r>
            <w:proofErr w:type="spellEnd"/>
            <w:r w:rsidRPr="00CE1234">
              <w:rPr>
                <w:b/>
                <w:sz w:val="28"/>
                <w:szCs w:val="28"/>
              </w:rPr>
              <w:t xml:space="preserve"> богатой личности школьника</w:t>
            </w:r>
          </w:p>
        </w:tc>
      </w:tr>
      <w:tr w:rsidR="00CE1234" w14:paraId="10179534" w14:textId="77777777" w:rsidTr="00BD65E2">
        <w:tc>
          <w:tcPr>
            <w:tcW w:w="2802" w:type="dxa"/>
          </w:tcPr>
          <w:p w14:paraId="2EAA6BF2" w14:textId="77777777" w:rsidR="00CE1234" w:rsidRPr="00CE1234" w:rsidRDefault="00CE1234" w:rsidP="00A30C0F">
            <w:pPr>
              <w:ind w:right="288"/>
              <w:jc w:val="both"/>
              <w:rPr>
                <w:b/>
                <w:sz w:val="28"/>
                <w:szCs w:val="28"/>
              </w:rPr>
            </w:pPr>
          </w:p>
          <w:p w14:paraId="5AFBE4A0" w14:textId="77777777" w:rsidR="00CE1234" w:rsidRPr="00CE1234" w:rsidRDefault="00CE1234" w:rsidP="00A30C0F">
            <w:pPr>
              <w:ind w:right="288"/>
              <w:jc w:val="both"/>
              <w:rPr>
                <w:b/>
                <w:sz w:val="28"/>
                <w:szCs w:val="28"/>
              </w:rPr>
            </w:pPr>
            <w:r w:rsidRPr="00CE1234">
              <w:rPr>
                <w:b/>
                <w:sz w:val="28"/>
                <w:szCs w:val="28"/>
              </w:rPr>
              <w:t>Задача</w:t>
            </w:r>
          </w:p>
          <w:p w14:paraId="0C7EB36E" w14:textId="77777777" w:rsidR="00CE1234" w:rsidRPr="00CE1234" w:rsidRDefault="00CE1234" w:rsidP="00A30C0F">
            <w:pPr>
              <w:ind w:right="288"/>
              <w:jc w:val="both"/>
              <w:rPr>
                <w:b/>
                <w:sz w:val="28"/>
                <w:szCs w:val="28"/>
              </w:rPr>
            </w:pPr>
          </w:p>
          <w:p w14:paraId="73B64C9D" w14:textId="77777777" w:rsidR="00CE1234" w:rsidRDefault="00CE1234" w:rsidP="00A30C0F">
            <w:pPr>
              <w:ind w:right="288"/>
              <w:jc w:val="both"/>
              <w:rPr>
                <w:b/>
                <w:sz w:val="28"/>
                <w:szCs w:val="28"/>
              </w:rPr>
            </w:pPr>
          </w:p>
          <w:p w14:paraId="33A61214" w14:textId="77777777" w:rsidR="00BD65E2" w:rsidRDefault="00BD65E2" w:rsidP="00A30C0F">
            <w:pPr>
              <w:ind w:right="288"/>
              <w:jc w:val="both"/>
              <w:rPr>
                <w:b/>
                <w:sz w:val="28"/>
                <w:szCs w:val="28"/>
              </w:rPr>
            </w:pPr>
          </w:p>
          <w:p w14:paraId="05106A9A" w14:textId="77777777" w:rsidR="00BD65E2" w:rsidRDefault="00BD65E2" w:rsidP="00A30C0F">
            <w:pPr>
              <w:ind w:right="288"/>
              <w:jc w:val="both"/>
              <w:rPr>
                <w:b/>
                <w:sz w:val="28"/>
                <w:szCs w:val="28"/>
              </w:rPr>
            </w:pPr>
          </w:p>
          <w:p w14:paraId="61D6478C" w14:textId="77777777" w:rsidR="00BD65E2" w:rsidRDefault="00BD65E2" w:rsidP="00A30C0F">
            <w:pPr>
              <w:ind w:right="288"/>
              <w:jc w:val="both"/>
              <w:rPr>
                <w:b/>
                <w:sz w:val="28"/>
                <w:szCs w:val="28"/>
              </w:rPr>
            </w:pPr>
          </w:p>
          <w:p w14:paraId="7483A923" w14:textId="77777777" w:rsidR="00BD65E2" w:rsidRPr="00CE1234" w:rsidRDefault="00BD65E2" w:rsidP="00A30C0F">
            <w:pPr>
              <w:ind w:right="288"/>
              <w:jc w:val="both"/>
              <w:rPr>
                <w:b/>
                <w:sz w:val="28"/>
                <w:szCs w:val="28"/>
              </w:rPr>
            </w:pPr>
          </w:p>
        </w:tc>
        <w:tc>
          <w:tcPr>
            <w:tcW w:w="6768" w:type="dxa"/>
          </w:tcPr>
          <w:p w14:paraId="79FC9767" w14:textId="77777777" w:rsidR="00CE1234" w:rsidRDefault="00CE1234" w:rsidP="00A30C0F">
            <w:pPr>
              <w:ind w:right="288"/>
              <w:jc w:val="both"/>
              <w:rPr>
                <w:b/>
                <w:sz w:val="28"/>
                <w:szCs w:val="28"/>
              </w:rPr>
            </w:pPr>
            <w:r>
              <w:rPr>
                <w:b/>
                <w:sz w:val="28"/>
                <w:szCs w:val="28"/>
              </w:rPr>
              <w:lastRenderedPageBreak/>
              <w:t xml:space="preserve">Формировать потребность в сознательном, ответственном  отношении к </w:t>
            </w:r>
            <w:proofErr w:type="spellStart"/>
            <w:r>
              <w:rPr>
                <w:b/>
                <w:sz w:val="28"/>
                <w:szCs w:val="28"/>
              </w:rPr>
              <w:t>учению</w:t>
            </w:r>
            <w:proofErr w:type="gramStart"/>
            <w:r>
              <w:rPr>
                <w:b/>
                <w:sz w:val="28"/>
                <w:szCs w:val="28"/>
              </w:rPr>
              <w:t>.П</w:t>
            </w:r>
            <w:proofErr w:type="gramEnd"/>
            <w:r>
              <w:rPr>
                <w:b/>
                <w:sz w:val="28"/>
                <w:szCs w:val="28"/>
              </w:rPr>
              <w:t>робудить</w:t>
            </w:r>
            <w:proofErr w:type="spellEnd"/>
            <w:r>
              <w:rPr>
                <w:b/>
                <w:sz w:val="28"/>
                <w:szCs w:val="28"/>
              </w:rPr>
              <w:t xml:space="preserve"> интерес к прошлому своего  народа,</w:t>
            </w:r>
            <w:r w:rsidR="00BD65E2">
              <w:rPr>
                <w:b/>
                <w:sz w:val="28"/>
                <w:szCs w:val="28"/>
              </w:rPr>
              <w:t xml:space="preserve"> воспитывать гордость за национальную культуру.</w:t>
            </w:r>
          </w:p>
          <w:p w14:paraId="6A4935A3" w14:textId="77777777" w:rsidR="00BD65E2" w:rsidRDefault="00BD65E2" w:rsidP="00A30C0F">
            <w:pPr>
              <w:ind w:right="288"/>
              <w:jc w:val="both"/>
              <w:rPr>
                <w:b/>
                <w:sz w:val="28"/>
                <w:szCs w:val="28"/>
              </w:rPr>
            </w:pPr>
            <w:r>
              <w:rPr>
                <w:b/>
                <w:sz w:val="28"/>
                <w:szCs w:val="28"/>
              </w:rPr>
              <w:t xml:space="preserve">Выявлять и развивать творческие наклонности </w:t>
            </w:r>
            <w:r>
              <w:rPr>
                <w:b/>
                <w:sz w:val="28"/>
                <w:szCs w:val="28"/>
              </w:rPr>
              <w:lastRenderedPageBreak/>
              <w:t>детей.</w:t>
            </w:r>
          </w:p>
          <w:p w14:paraId="159BABB9" w14:textId="77777777" w:rsidR="00BD65E2" w:rsidRPr="00CE1234" w:rsidRDefault="00BD65E2" w:rsidP="00A30C0F">
            <w:pPr>
              <w:ind w:right="288"/>
              <w:jc w:val="both"/>
              <w:rPr>
                <w:b/>
                <w:sz w:val="28"/>
                <w:szCs w:val="28"/>
              </w:rPr>
            </w:pPr>
            <w:r>
              <w:rPr>
                <w:b/>
                <w:sz w:val="28"/>
                <w:szCs w:val="28"/>
              </w:rPr>
              <w:t>Помочь ребенку осмыслить себя как частичку окружающего мира.</w:t>
            </w:r>
          </w:p>
        </w:tc>
      </w:tr>
      <w:tr w:rsidR="00CE1234" w14:paraId="095FC160" w14:textId="77777777" w:rsidTr="00BD65E2">
        <w:tc>
          <w:tcPr>
            <w:tcW w:w="2802" w:type="dxa"/>
          </w:tcPr>
          <w:p w14:paraId="73C399D2" w14:textId="77777777" w:rsidR="00CE1234" w:rsidRDefault="00CE1234" w:rsidP="00A30C0F">
            <w:pPr>
              <w:ind w:right="288"/>
              <w:jc w:val="both"/>
              <w:rPr>
                <w:b/>
                <w:sz w:val="28"/>
                <w:szCs w:val="28"/>
              </w:rPr>
            </w:pPr>
          </w:p>
          <w:p w14:paraId="31F0F464" w14:textId="77777777" w:rsidR="00BD65E2" w:rsidRDefault="00BD65E2" w:rsidP="00A30C0F">
            <w:pPr>
              <w:ind w:right="288"/>
              <w:jc w:val="both"/>
              <w:rPr>
                <w:b/>
                <w:sz w:val="28"/>
                <w:szCs w:val="28"/>
              </w:rPr>
            </w:pPr>
            <w:r>
              <w:rPr>
                <w:b/>
                <w:sz w:val="28"/>
                <w:szCs w:val="28"/>
              </w:rPr>
              <w:t>Общешкольные</w:t>
            </w:r>
          </w:p>
          <w:p w14:paraId="03DC77C6" w14:textId="77777777" w:rsidR="00BD65E2" w:rsidRDefault="00BD65E2" w:rsidP="00A30C0F">
            <w:pPr>
              <w:ind w:right="288"/>
              <w:jc w:val="both"/>
              <w:rPr>
                <w:b/>
                <w:sz w:val="28"/>
                <w:szCs w:val="28"/>
              </w:rPr>
            </w:pPr>
            <w:r>
              <w:rPr>
                <w:b/>
                <w:sz w:val="28"/>
                <w:szCs w:val="28"/>
              </w:rPr>
              <w:t>творческие  дела</w:t>
            </w:r>
          </w:p>
          <w:p w14:paraId="3BEB996F" w14:textId="77777777" w:rsidR="00BD65E2" w:rsidRDefault="00BD65E2" w:rsidP="00A30C0F">
            <w:pPr>
              <w:ind w:right="288"/>
              <w:jc w:val="both"/>
              <w:rPr>
                <w:b/>
                <w:sz w:val="28"/>
                <w:szCs w:val="28"/>
              </w:rPr>
            </w:pPr>
          </w:p>
          <w:p w14:paraId="5869FB22" w14:textId="77777777" w:rsidR="00BD65E2" w:rsidRPr="00CE1234" w:rsidRDefault="00BD65E2" w:rsidP="00A30C0F">
            <w:pPr>
              <w:ind w:right="288"/>
              <w:jc w:val="both"/>
              <w:rPr>
                <w:b/>
                <w:sz w:val="28"/>
                <w:szCs w:val="28"/>
              </w:rPr>
            </w:pPr>
          </w:p>
        </w:tc>
        <w:tc>
          <w:tcPr>
            <w:tcW w:w="6768" w:type="dxa"/>
          </w:tcPr>
          <w:p w14:paraId="74D42FF3" w14:textId="77777777" w:rsidR="00CE1234" w:rsidRDefault="00CE1234" w:rsidP="00A30C0F">
            <w:pPr>
              <w:ind w:right="288"/>
              <w:jc w:val="both"/>
              <w:rPr>
                <w:b/>
                <w:sz w:val="28"/>
                <w:szCs w:val="28"/>
              </w:rPr>
            </w:pPr>
          </w:p>
          <w:p w14:paraId="0B406D00" w14:textId="77777777" w:rsidR="00BD65E2" w:rsidRDefault="00BD65E2" w:rsidP="00A30C0F">
            <w:pPr>
              <w:ind w:right="288"/>
              <w:jc w:val="both"/>
              <w:rPr>
                <w:b/>
                <w:sz w:val="28"/>
                <w:szCs w:val="28"/>
              </w:rPr>
            </w:pPr>
            <w:r>
              <w:rPr>
                <w:b/>
                <w:sz w:val="28"/>
                <w:szCs w:val="28"/>
              </w:rPr>
              <w:t>Интеллектуальный марафон. Предметные олимпиады. Конкурс Рассвет Победы. Праздник «За честь школы».</w:t>
            </w:r>
          </w:p>
          <w:p w14:paraId="41A245E2" w14:textId="77777777" w:rsidR="00BD65E2" w:rsidRPr="00CE1234" w:rsidRDefault="00BD65E2" w:rsidP="00A30C0F">
            <w:pPr>
              <w:ind w:right="288"/>
              <w:jc w:val="both"/>
              <w:rPr>
                <w:b/>
                <w:sz w:val="28"/>
                <w:szCs w:val="28"/>
              </w:rPr>
            </w:pPr>
            <w:r>
              <w:rPr>
                <w:b/>
                <w:sz w:val="28"/>
                <w:szCs w:val="28"/>
              </w:rPr>
              <w:t>Деятельность органов детского самоуправления.</w:t>
            </w:r>
          </w:p>
        </w:tc>
      </w:tr>
      <w:tr w:rsidR="00CE1234" w14:paraId="7EABA2B8" w14:textId="77777777" w:rsidTr="00BD65E2">
        <w:tc>
          <w:tcPr>
            <w:tcW w:w="2802" w:type="dxa"/>
          </w:tcPr>
          <w:p w14:paraId="398A4449" w14:textId="77777777" w:rsidR="00CE1234" w:rsidRDefault="00CE1234" w:rsidP="00A30C0F">
            <w:pPr>
              <w:ind w:right="288"/>
              <w:jc w:val="both"/>
              <w:rPr>
                <w:b/>
                <w:sz w:val="28"/>
                <w:szCs w:val="28"/>
              </w:rPr>
            </w:pPr>
          </w:p>
          <w:p w14:paraId="086A7825" w14:textId="77777777" w:rsidR="00BD65E2" w:rsidRDefault="00BD65E2" w:rsidP="00A30C0F">
            <w:pPr>
              <w:ind w:right="288"/>
              <w:jc w:val="both"/>
              <w:rPr>
                <w:b/>
                <w:sz w:val="28"/>
                <w:szCs w:val="28"/>
              </w:rPr>
            </w:pPr>
            <w:r>
              <w:rPr>
                <w:b/>
                <w:sz w:val="28"/>
                <w:szCs w:val="28"/>
              </w:rPr>
              <w:t>Формы работы с классом</w:t>
            </w:r>
          </w:p>
          <w:p w14:paraId="778FCBD3" w14:textId="77777777" w:rsidR="00BD65E2" w:rsidRDefault="00BD65E2" w:rsidP="00A30C0F">
            <w:pPr>
              <w:ind w:right="288"/>
              <w:jc w:val="both"/>
              <w:rPr>
                <w:b/>
                <w:sz w:val="28"/>
                <w:szCs w:val="28"/>
              </w:rPr>
            </w:pPr>
          </w:p>
          <w:p w14:paraId="628B5A2E" w14:textId="77777777" w:rsidR="00BD65E2" w:rsidRPr="00CE1234" w:rsidRDefault="00BD65E2" w:rsidP="00A30C0F">
            <w:pPr>
              <w:ind w:right="288"/>
              <w:jc w:val="both"/>
              <w:rPr>
                <w:b/>
                <w:sz w:val="28"/>
                <w:szCs w:val="28"/>
              </w:rPr>
            </w:pPr>
          </w:p>
        </w:tc>
        <w:tc>
          <w:tcPr>
            <w:tcW w:w="6768" w:type="dxa"/>
          </w:tcPr>
          <w:p w14:paraId="170F92B8" w14:textId="77777777" w:rsidR="00CE1234" w:rsidRDefault="00BD65E2" w:rsidP="00A30C0F">
            <w:pPr>
              <w:ind w:right="288"/>
              <w:jc w:val="both"/>
              <w:rPr>
                <w:b/>
                <w:sz w:val="28"/>
                <w:szCs w:val="28"/>
              </w:rPr>
            </w:pPr>
            <w:r>
              <w:rPr>
                <w:b/>
                <w:sz w:val="28"/>
                <w:szCs w:val="28"/>
              </w:rPr>
              <w:t xml:space="preserve">Экскурсии в музей, на выставки. Посещение театра и обсуждение спектаклей. Библиотечные </w:t>
            </w:r>
            <w:proofErr w:type="spellStart"/>
            <w:r>
              <w:rPr>
                <w:b/>
                <w:sz w:val="28"/>
                <w:szCs w:val="28"/>
              </w:rPr>
              <w:t>уроки</w:t>
            </w:r>
            <w:proofErr w:type="gramStart"/>
            <w:r>
              <w:rPr>
                <w:b/>
                <w:sz w:val="28"/>
                <w:szCs w:val="28"/>
              </w:rPr>
              <w:t>.К</w:t>
            </w:r>
            <w:proofErr w:type="gramEnd"/>
            <w:r>
              <w:rPr>
                <w:b/>
                <w:sz w:val="28"/>
                <w:szCs w:val="28"/>
              </w:rPr>
              <w:t>онкурсы</w:t>
            </w:r>
            <w:proofErr w:type="spellEnd"/>
            <w:r>
              <w:rPr>
                <w:b/>
                <w:sz w:val="28"/>
                <w:szCs w:val="28"/>
              </w:rPr>
              <w:t xml:space="preserve"> чтецов, сочинений, рисунков. Акция «Помоги ветерану».</w:t>
            </w:r>
          </w:p>
          <w:p w14:paraId="4B7C67EC" w14:textId="77777777" w:rsidR="00B4720A" w:rsidRPr="00CE1234" w:rsidRDefault="00B4720A" w:rsidP="00A30C0F">
            <w:pPr>
              <w:ind w:right="288"/>
              <w:jc w:val="both"/>
              <w:rPr>
                <w:b/>
                <w:sz w:val="28"/>
                <w:szCs w:val="28"/>
              </w:rPr>
            </w:pPr>
            <w:r>
              <w:rPr>
                <w:b/>
                <w:sz w:val="28"/>
                <w:szCs w:val="28"/>
              </w:rPr>
              <w:t>Акция доброты и милосердия.</w:t>
            </w:r>
          </w:p>
        </w:tc>
      </w:tr>
      <w:tr w:rsidR="00CE1234" w14:paraId="1FCF3A50" w14:textId="77777777" w:rsidTr="00BD65E2">
        <w:tc>
          <w:tcPr>
            <w:tcW w:w="2802" w:type="dxa"/>
          </w:tcPr>
          <w:p w14:paraId="198E72D1" w14:textId="77777777" w:rsidR="00CE1234" w:rsidRPr="00CE1234" w:rsidRDefault="00CE1234" w:rsidP="00A30C0F">
            <w:pPr>
              <w:ind w:right="288"/>
              <w:jc w:val="both"/>
              <w:rPr>
                <w:b/>
                <w:sz w:val="28"/>
                <w:szCs w:val="28"/>
              </w:rPr>
            </w:pPr>
          </w:p>
        </w:tc>
        <w:tc>
          <w:tcPr>
            <w:tcW w:w="6768" w:type="dxa"/>
          </w:tcPr>
          <w:p w14:paraId="08D78D14" w14:textId="77777777" w:rsidR="00CE1234" w:rsidRPr="00B4720A" w:rsidRDefault="00B4720A" w:rsidP="00A30C0F">
            <w:pPr>
              <w:ind w:right="288"/>
              <w:jc w:val="both"/>
              <w:rPr>
                <w:i/>
                <w:sz w:val="28"/>
                <w:szCs w:val="28"/>
              </w:rPr>
            </w:pPr>
            <w:r w:rsidRPr="00B4720A">
              <w:rPr>
                <w:i/>
                <w:sz w:val="28"/>
                <w:szCs w:val="28"/>
              </w:rPr>
              <w:t>Классные часы, беседы.</w:t>
            </w:r>
          </w:p>
          <w:p w14:paraId="504BE0E0" w14:textId="77777777" w:rsidR="00B4720A" w:rsidRPr="00B4720A" w:rsidRDefault="00B4720A" w:rsidP="00A30C0F">
            <w:pPr>
              <w:ind w:right="288"/>
              <w:jc w:val="both"/>
              <w:rPr>
                <w:i/>
                <w:sz w:val="28"/>
                <w:szCs w:val="28"/>
              </w:rPr>
            </w:pPr>
            <w:r w:rsidRPr="00B4720A">
              <w:rPr>
                <w:i/>
                <w:sz w:val="28"/>
                <w:szCs w:val="28"/>
              </w:rPr>
              <w:t>«Герб и флаг России и Дагестана», «Защитники земли русской», «Азбука юного гражданина», «Правила поведения в обществе», «Что важнее: знать или выполнять?», «Мои увлечения», «Про великих и знаменитых», «Слово о родном крае».</w:t>
            </w:r>
          </w:p>
          <w:p w14:paraId="09FEDC73" w14:textId="77777777" w:rsidR="00B4720A" w:rsidRPr="00B4720A" w:rsidRDefault="00B4720A" w:rsidP="00A30C0F">
            <w:pPr>
              <w:ind w:right="288"/>
              <w:jc w:val="both"/>
              <w:rPr>
                <w:i/>
                <w:sz w:val="28"/>
                <w:szCs w:val="28"/>
              </w:rPr>
            </w:pPr>
          </w:p>
          <w:p w14:paraId="115BF0E9" w14:textId="77777777" w:rsidR="00B4720A" w:rsidRDefault="00B4720A" w:rsidP="00A30C0F">
            <w:pPr>
              <w:ind w:right="288"/>
              <w:jc w:val="both"/>
              <w:rPr>
                <w:b/>
                <w:sz w:val="28"/>
                <w:szCs w:val="28"/>
              </w:rPr>
            </w:pPr>
          </w:p>
          <w:p w14:paraId="0F35D8EA" w14:textId="77777777" w:rsidR="00B4720A" w:rsidRPr="00CE1234" w:rsidRDefault="00B4720A" w:rsidP="00A30C0F">
            <w:pPr>
              <w:ind w:right="288"/>
              <w:jc w:val="both"/>
              <w:rPr>
                <w:b/>
                <w:sz w:val="28"/>
                <w:szCs w:val="28"/>
              </w:rPr>
            </w:pPr>
          </w:p>
        </w:tc>
      </w:tr>
      <w:tr w:rsidR="00CE1234" w14:paraId="756DF683" w14:textId="77777777" w:rsidTr="00BD65E2">
        <w:tc>
          <w:tcPr>
            <w:tcW w:w="2802" w:type="dxa"/>
          </w:tcPr>
          <w:p w14:paraId="6BFCD678" w14:textId="77777777" w:rsidR="00CE1234" w:rsidRPr="00B4720A" w:rsidRDefault="00CE1234" w:rsidP="00A30C0F">
            <w:pPr>
              <w:ind w:right="288"/>
              <w:jc w:val="both"/>
              <w:rPr>
                <w:b/>
                <w:sz w:val="28"/>
                <w:szCs w:val="28"/>
              </w:rPr>
            </w:pPr>
          </w:p>
          <w:p w14:paraId="5DBC9767" w14:textId="77777777" w:rsidR="00B4720A" w:rsidRPr="00B4720A" w:rsidRDefault="00B4720A" w:rsidP="00A30C0F">
            <w:pPr>
              <w:ind w:right="288"/>
              <w:jc w:val="both"/>
              <w:rPr>
                <w:b/>
                <w:sz w:val="28"/>
                <w:szCs w:val="28"/>
              </w:rPr>
            </w:pPr>
            <w:r w:rsidRPr="00B4720A">
              <w:rPr>
                <w:b/>
                <w:sz w:val="28"/>
                <w:szCs w:val="28"/>
              </w:rPr>
              <w:t>Деятельность</w:t>
            </w:r>
          </w:p>
          <w:p w14:paraId="27093425" w14:textId="77777777" w:rsidR="00B4720A" w:rsidRPr="00B4720A" w:rsidRDefault="00B4720A" w:rsidP="00A30C0F">
            <w:pPr>
              <w:ind w:right="288"/>
              <w:jc w:val="both"/>
              <w:rPr>
                <w:b/>
                <w:sz w:val="28"/>
                <w:szCs w:val="28"/>
              </w:rPr>
            </w:pPr>
          </w:p>
          <w:p w14:paraId="27222E3C" w14:textId="77777777" w:rsidR="00B4720A" w:rsidRPr="00B4720A" w:rsidRDefault="00B4720A" w:rsidP="00A30C0F">
            <w:pPr>
              <w:ind w:right="288"/>
              <w:jc w:val="both"/>
              <w:rPr>
                <w:b/>
                <w:sz w:val="28"/>
                <w:szCs w:val="28"/>
              </w:rPr>
            </w:pPr>
            <w:r w:rsidRPr="00B4720A">
              <w:rPr>
                <w:b/>
                <w:sz w:val="28"/>
                <w:szCs w:val="28"/>
              </w:rPr>
              <w:t>досугового центра</w:t>
            </w:r>
          </w:p>
          <w:p w14:paraId="65546F83" w14:textId="77777777" w:rsidR="00B4720A" w:rsidRPr="00B4720A" w:rsidRDefault="00B4720A" w:rsidP="00A30C0F">
            <w:pPr>
              <w:ind w:right="288"/>
              <w:jc w:val="both"/>
              <w:rPr>
                <w:b/>
                <w:sz w:val="28"/>
                <w:szCs w:val="28"/>
              </w:rPr>
            </w:pPr>
          </w:p>
          <w:p w14:paraId="7346EBDF" w14:textId="77777777" w:rsidR="00B4720A" w:rsidRPr="00B4720A" w:rsidRDefault="00B4720A" w:rsidP="00A30C0F">
            <w:pPr>
              <w:ind w:right="288"/>
              <w:jc w:val="both"/>
              <w:rPr>
                <w:b/>
                <w:sz w:val="28"/>
                <w:szCs w:val="28"/>
              </w:rPr>
            </w:pPr>
          </w:p>
          <w:p w14:paraId="02D3D0D0" w14:textId="77777777" w:rsidR="00B4720A" w:rsidRPr="00B4720A" w:rsidRDefault="00B4720A" w:rsidP="00A30C0F">
            <w:pPr>
              <w:ind w:right="288"/>
              <w:jc w:val="both"/>
              <w:rPr>
                <w:b/>
                <w:sz w:val="28"/>
                <w:szCs w:val="28"/>
              </w:rPr>
            </w:pPr>
          </w:p>
          <w:p w14:paraId="12FE665A" w14:textId="77777777" w:rsidR="00B4720A" w:rsidRPr="00B4720A" w:rsidRDefault="00B4720A" w:rsidP="00A30C0F">
            <w:pPr>
              <w:ind w:right="288"/>
              <w:jc w:val="both"/>
              <w:rPr>
                <w:b/>
                <w:sz w:val="28"/>
                <w:szCs w:val="28"/>
              </w:rPr>
            </w:pPr>
          </w:p>
        </w:tc>
        <w:tc>
          <w:tcPr>
            <w:tcW w:w="6768" w:type="dxa"/>
          </w:tcPr>
          <w:p w14:paraId="44A9334F" w14:textId="77777777" w:rsidR="00CE1234" w:rsidRDefault="00B4720A" w:rsidP="00A30C0F">
            <w:pPr>
              <w:ind w:right="288"/>
              <w:jc w:val="both"/>
              <w:rPr>
                <w:b/>
                <w:sz w:val="28"/>
                <w:szCs w:val="28"/>
              </w:rPr>
            </w:pPr>
            <w:r>
              <w:rPr>
                <w:b/>
                <w:sz w:val="28"/>
                <w:szCs w:val="28"/>
              </w:rPr>
              <w:t>Кружка художественно-эстетического и познавательного-практического направления. Концертные программы к  различным праздникам. Экскурсии; встречи с ветеранами, с  интересными людьми;  музейные уроки и тематические занятия «Наши истоки»</w:t>
            </w:r>
            <w:proofErr w:type="gramStart"/>
            <w:r>
              <w:rPr>
                <w:b/>
                <w:sz w:val="28"/>
                <w:szCs w:val="28"/>
              </w:rPr>
              <w:t>,</w:t>
            </w:r>
            <w:r w:rsidR="00317A56">
              <w:rPr>
                <w:b/>
                <w:sz w:val="28"/>
                <w:szCs w:val="28"/>
              </w:rPr>
              <w:t>»</w:t>
            </w:r>
            <w:proofErr w:type="gramEnd"/>
            <w:r w:rsidR="00317A56">
              <w:rPr>
                <w:b/>
                <w:sz w:val="28"/>
                <w:szCs w:val="28"/>
              </w:rPr>
              <w:t xml:space="preserve">  «Выпускники школы-защитники Отечества», «Учителями славится Россия» и др.</w:t>
            </w:r>
          </w:p>
          <w:p w14:paraId="2A22396A" w14:textId="77777777" w:rsidR="00317A56" w:rsidRDefault="00317A56" w:rsidP="00A30C0F">
            <w:pPr>
              <w:ind w:right="288"/>
              <w:jc w:val="both"/>
              <w:rPr>
                <w:b/>
                <w:sz w:val="28"/>
                <w:szCs w:val="28"/>
              </w:rPr>
            </w:pPr>
            <w:r>
              <w:rPr>
                <w:b/>
                <w:sz w:val="28"/>
                <w:szCs w:val="28"/>
              </w:rPr>
              <w:t>Просмотр и обсуждение фильмов нравственно-этической проблематики.</w:t>
            </w:r>
          </w:p>
          <w:p w14:paraId="7E015791" w14:textId="77777777" w:rsidR="00317A56" w:rsidRDefault="00317A56" w:rsidP="00A30C0F">
            <w:pPr>
              <w:ind w:right="288"/>
              <w:jc w:val="both"/>
              <w:rPr>
                <w:b/>
                <w:sz w:val="28"/>
                <w:szCs w:val="28"/>
              </w:rPr>
            </w:pPr>
          </w:p>
          <w:p w14:paraId="1489617F" w14:textId="77777777" w:rsidR="00317A56" w:rsidRPr="00B4720A" w:rsidRDefault="00317A56" w:rsidP="00A30C0F">
            <w:pPr>
              <w:ind w:right="288"/>
              <w:jc w:val="both"/>
              <w:rPr>
                <w:b/>
                <w:sz w:val="28"/>
                <w:szCs w:val="28"/>
              </w:rPr>
            </w:pPr>
          </w:p>
        </w:tc>
      </w:tr>
      <w:tr w:rsidR="00CE1234" w14:paraId="0BDCFDDC" w14:textId="77777777" w:rsidTr="00B4720A">
        <w:trPr>
          <w:trHeight w:val="1565"/>
        </w:trPr>
        <w:tc>
          <w:tcPr>
            <w:tcW w:w="2802" w:type="dxa"/>
          </w:tcPr>
          <w:p w14:paraId="1696F455" w14:textId="77777777" w:rsidR="00CE1234" w:rsidRDefault="00CE1234" w:rsidP="00A30C0F">
            <w:pPr>
              <w:ind w:right="288"/>
              <w:jc w:val="both"/>
              <w:rPr>
                <w:b/>
                <w:sz w:val="28"/>
                <w:szCs w:val="28"/>
              </w:rPr>
            </w:pPr>
          </w:p>
          <w:p w14:paraId="3828145B" w14:textId="77777777" w:rsidR="00317A56" w:rsidRDefault="00317A56" w:rsidP="00A30C0F">
            <w:pPr>
              <w:ind w:right="288"/>
              <w:jc w:val="both"/>
              <w:rPr>
                <w:b/>
                <w:sz w:val="28"/>
                <w:szCs w:val="28"/>
              </w:rPr>
            </w:pPr>
            <w:r>
              <w:rPr>
                <w:b/>
                <w:sz w:val="28"/>
                <w:szCs w:val="28"/>
              </w:rPr>
              <w:t>Работа  с семьей</w:t>
            </w:r>
          </w:p>
          <w:p w14:paraId="74A1B8BA" w14:textId="77777777" w:rsidR="00317A56" w:rsidRDefault="00317A56" w:rsidP="00A30C0F">
            <w:pPr>
              <w:ind w:right="288"/>
              <w:jc w:val="both"/>
              <w:rPr>
                <w:b/>
                <w:sz w:val="28"/>
                <w:szCs w:val="28"/>
              </w:rPr>
            </w:pPr>
          </w:p>
          <w:p w14:paraId="7B38B752" w14:textId="77777777" w:rsidR="00317A56" w:rsidRDefault="00317A56" w:rsidP="00A30C0F">
            <w:pPr>
              <w:ind w:right="288"/>
              <w:jc w:val="both"/>
              <w:rPr>
                <w:b/>
                <w:sz w:val="28"/>
                <w:szCs w:val="28"/>
              </w:rPr>
            </w:pPr>
          </w:p>
          <w:p w14:paraId="49DDB974" w14:textId="77777777" w:rsidR="00317A56" w:rsidRDefault="00317A56" w:rsidP="00A30C0F">
            <w:pPr>
              <w:ind w:right="288"/>
              <w:jc w:val="both"/>
              <w:rPr>
                <w:b/>
                <w:sz w:val="28"/>
                <w:szCs w:val="28"/>
              </w:rPr>
            </w:pPr>
          </w:p>
          <w:p w14:paraId="5A2069EF" w14:textId="77777777" w:rsidR="00317A56" w:rsidRDefault="00317A56" w:rsidP="00A30C0F">
            <w:pPr>
              <w:ind w:right="288"/>
              <w:jc w:val="both"/>
              <w:rPr>
                <w:b/>
                <w:sz w:val="28"/>
                <w:szCs w:val="28"/>
              </w:rPr>
            </w:pPr>
          </w:p>
          <w:p w14:paraId="288CEB04" w14:textId="77777777" w:rsidR="00317A56" w:rsidRDefault="00317A56" w:rsidP="00A30C0F">
            <w:pPr>
              <w:ind w:right="288"/>
              <w:jc w:val="both"/>
              <w:rPr>
                <w:b/>
                <w:sz w:val="28"/>
                <w:szCs w:val="28"/>
              </w:rPr>
            </w:pPr>
          </w:p>
          <w:p w14:paraId="4120AF3A" w14:textId="77777777" w:rsidR="00317A56" w:rsidRDefault="00317A56" w:rsidP="00A30C0F">
            <w:pPr>
              <w:ind w:right="288"/>
              <w:jc w:val="both"/>
              <w:rPr>
                <w:b/>
                <w:sz w:val="28"/>
                <w:szCs w:val="28"/>
              </w:rPr>
            </w:pPr>
          </w:p>
          <w:p w14:paraId="1DEF1572" w14:textId="77777777" w:rsidR="00317A56" w:rsidRDefault="00317A56" w:rsidP="00A30C0F">
            <w:pPr>
              <w:ind w:right="288"/>
              <w:jc w:val="both"/>
              <w:rPr>
                <w:b/>
                <w:sz w:val="28"/>
                <w:szCs w:val="28"/>
              </w:rPr>
            </w:pPr>
          </w:p>
          <w:p w14:paraId="781673ED" w14:textId="77777777" w:rsidR="00317A56" w:rsidRDefault="00317A56" w:rsidP="00A30C0F">
            <w:pPr>
              <w:ind w:right="288"/>
              <w:jc w:val="both"/>
              <w:rPr>
                <w:b/>
                <w:sz w:val="28"/>
                <w:szCs w:val="28"/>
              </w:rPr>
            </w:pPr>
          </w:p>
          <w:p w14:paraId="106A502C" w14:textId="77777777" w:rsidR="00317A56" w:rsidRDefault="00317A56" w:rsidP="00A30C0F">
            <w:pPr>
              <w:ind w:right="288"/>
              <w:jc w:val="both"/>
              <w:rPr>
                <w:b/>
                <w:sz w:val="28"/>
                <w:szCs w:val="28"/>
              </w:rPr>
            </w:pPr>
          </w:p>
          <w:p w14:paraId="5992723D" w14:textId="77777777" w:rsidR="00317A56" w:rsidRDefault="00317A56" w:rsidP="00A30C0F">
            <w:pPr>
              <w:ind w:right="288"/>
              <w:jc w:val="both"/>
              <w:rPr>
                <w:b/>
                <w:sz w:val="28"/>
                <w:szCs w:val="28"/>
              </w:rPr>
            </w:pPr>
          </w:p>
          <w:p w14:paraId="62356839" w14:textId="77777777" w:rsidR="00317A56" w:rsidRDefault="00317A56" w:rsidP="00A30C0F">
            <w:pPr>
              <w:ind w:right="288"/>
              <w:jc w:val="both"/>
              <w:rPr>
                <w:b/>
                <w:sz w:val="28"/>
                <w:szCs w:val="28"/>
              </w:rPr>
            </w:pPr>
          </w:p>
          <w:p w14:paraId="35EC3949" w14:textId="77777777" w:rsidR="00317A56" w:rsidRPr="00B4720A" w:rsidRDefault="00317A56" w:rsidP="00A30C0F">
            <w:pPr>
              <w:ind w:right="288"/>
              <w:jc w:val="both"/>
              <w:rPr>
                <w:b/>
                <w:sz w:val="28"/>
                <w:szCs w:val="28"/>
              </w:rPr>
            </w:pPr>
            <w:r>
              <w:rPr>
                <w:b/>
                <w:sz w:val="28"/>
                <w:szCs w:val="28"/>
              </w:rPr>
              <w:t>Заповеди</w:t>
            </w:r>
          </w:p>
        </w:tc>
        <w:tc>
          <w:tcPr>
            <w:tcW w:w="6768" w:type="dxa"/>
          </w:tcPr>
          <w:p w14:paraId="425E728C" w14:textId="77777777" w:rsidR="00CE1234" w:rsidRDefault="00317A56" w:rsidP="00A30C0F">
            <w:pPr>
              <w:ind w:right="288"/>
              <w:jc w:val="both"/>
              <w:rPr>
                <w:b/>
                <w:sz w:val="28"/>
                <w:szCs w:val="28"/>
              </w:rPr>
            </w:pPr>
            <w:r>
              <w:rPr>
                <w:b/>
                <w:sz w:val="28"/>
                <w:szCs w:val="28"/>
              </w:rPr>
              <w:lastRenderedPageBreak/>
              <w:t>Открытые занятия кружков и секций. «Школьный день вместе».</w:t>
            </w:r>
          </w:p>
          <w:p w14:paraId="3C5D3436" w14:textId="77777777" w:rsidR="00317A56" w:rsidRDefault="00317A56" w:rsidP="00A30C0F">
            <w:pPr>
              <w:ind w:right="288"/>
              <w:jc w:val="both"/>
              <w:rPr>
                <w:b/>
                <w:sz w:val="28"/>
                <w:szCs w:val="28"/>
              </w:rPr>
            </w:pPr>
            <w:proofErr w:type="spellStart"/>
            <w:r>
              <w:rPr>
                <w:b/>
                <w:sz w:val="28"/>
                <w:szCs w:val="28"/>
              </w:rPr>
              <w:t>Помощ</w:t>
            </w:r>
            <w:proofErr w:type="spellEnd"/>
            <w:r>
              <w:rPr>
                <w:b/>
                <w:sz w:val="28"/>
                <w:szCs w:val="28"/>
              </w:rPr>
              <w:t xml:space="preserve"> в организации и проведении праздников. Совместная организация клубной деятельности.</w:t>
            </w:r>
          </w:p>
          <w:p w14:paraId="5EA8BCCE" w14:textId="77777777" w:rsidR="00317A56" w:rsidRPr="00B4720A" w:rsidRDefault="00317A56" w:rsidP="00A30C0F">
            <w:pPr>
              <w:ind w:right="288"/>
              <w:jc w:val="both"/>
              <w:rPr>
                <w:b/>
                <w:sz w:val="28"/>
                <w:szCs w:val="28"/>
              </w:rPr>
            </w:pPr>
            <w:r>
              <w:rPr>
                <w:b/>
                <w:sz w:val="28"/>
                <w:szCs w:val="28"/>
              </w:rPr>
              <w:t xml:space="preserve">Посещение театра, выставок,  программ школьной детской филармонии и </w:t>
            </w:r>
            <w:proofErr w:type="spellStart"/>
            <w:r>
              <w:rPr>
                <w:b/>
                <w:sz w:val="28"/>
                <w:szCs w:val="28"/>
              </w:rPr>
              <w:t>видеолектория</w:t>
            </w:r>
            <w:proofErr w:type="spellEnd"/>
            <w:r>
              <w:rPr>
                <w:b/>
                <w:sz w:val="28"/>
                <w:szCs w:val="28"/>
              </w:rPr>
              <w:t>. Поисковая работа в музее истории школы.</w:t>
            </w:r>
          </w:p>
          <w:p w14:paraId="0A6005BA" w14:textId="77777777" w:rsidR="00B4720A" w:rsidRPr="00B4720A" w:rsidRDefault="00B4720A" w:rsidP="00A30C0F">
            <w:pPr>
              <w:ind w:right="288"/>
              <w:jc w:val="both"/>
              <w:rPr>
                <w:b/>
                <w:sz w:val="28"/>
                <w:szCs w:val="28"/>
              </w:rPr>
            </w:pPr>
          </w:p>
          <w:p w14:paraId="20C870B6" w14:textId="77777777" w:rsidR="00B4720A" w:rsidRPr="00B4720A" w:rsidRDefault="00B4720A" w:rsidP="00A30C0F">
            <w:pPr>
              <w:ind w:right="288"/>
              <w:jc w:val="both"/>
              <w:rPr>
                <w:b/>
                <w:sz w:val="28"/>
                <w:szCs w:val="28"/>
              </w:rPr>
            </w:pPr>
          </w:p>
          <w:p w14:paraId="4498BC2D" w14:textId="77777777" w:rsidR="00B4720A" w:rsidRPr="00B4720A" w:rsidRDefault="00B4720A" w:rsidP="00A30C0F">
            <w:pPr>
              <w:ind w:right="288"/>
              <w:jc w:val="both"/>
              <w:rPr>
                <w:b/>
                <w:sz w:val="28"/>
                <w:szCs w:val="28"/>
              </w:rPr>
            </w:pPr>
          </w:p>
          <w:p w14:paraId="3277DDD2" w14:textId="77777777" w:rsidR="00B4720A" w:rsidRPr="00B4720A" w:rsidRDefault="00AE332C" w:rsidP="00A30C0F">
            <w:pPr>
              <w:ind w:right="288"/>
              <w:jc w:val="both"/>
              <w:rPr>
                <w:b/>
                <w:sz w:val="28"/>
                <w:szCs w:val="28"/>
              </w:rPr>
            </w:pPr>
            <w:r>
              <w:rPr>
                <w:b/>
                <w:sz w:val="28"/>
                <w:szCs w:val="28"/>
              </w:rPr>
              <w:lastRenderedPageBreak/>
              <w:t>Цени и оберегай свое Отечество,</w:t>
            </w:r>
            <w:r w:rsidR="00D73FAB">
              <w:rPr>
                <w:b/>
                <w:sz w:val="28"/>
                <w:szCs w:val="28"/>
              </w:rPr>
              <w:t xml:space="preserve"> познавай людей, живущих в нем, его прошлое и настоящее. Сохраняй традиции и культуру своего народа. Помни: каждый человек имеет задатки; развивай их! Каждое дело-творчески, иначе-зачем! Раскрой себя в любой инициативе.</w:t>
            </w:r>
          </w:p>
          <w:p w14:paraId="3B85821A" w14:textId="77777777" w:rsidR="00B4720A" w:rsidRPr="00B4720A" w:rsidRDefault="00B4720A" w:rsidP="00A30C0F">
            <w:pPr>
              <w:ind w:right="288"/>
              <w:jc w:val="both"/>
              <w:rPr>
                <w:b/>
                <w:sz w:val="28"/>
                <w:szCs w:val="28"/>
              </w:rPr>
            </w:pPr>
          </w:p>
        </w:tc>
      </w:tr>
      <w:tr w:rsidR="00B4720A" w14:paraId="632DA443" w14:textId="77777777" w:rsidTr="00317A56">
        <w:trPr>
          <w:trHeight w:val="1080"/>
        </w:trPr>
        <w:tc>
          <w:tcPr>
            <w:tcW w:w="2802" w:type="dxa"/>
          </w:tcPr>
          <w:p w14:paraId="38038F4E" w14:textId="77777777" w:rsidR="00B4720A" w:rsidRDefault="00B4720A" w:rsidP="00A30C0F">
            <w:pPr>
              <w:ind w:right="288"/>
              <w:jc w:val="both"/>
              <w:rPr>
                <w:b/>
                <w:sz w:val="28"/>
                <w:szCs w:val="28"/>
              </w:rPr>
            </w:pPr>
          </w:p>
          <w:p w14:paraId="7B9D6784" w14:textId="77777777" w:rsidR="00317A56" w:rsidRDefault="00317A56" w:rsidP="00A30C0F">
            <w:pPr>
              <w:ind w:right="288"/>
              <w:jc w:val="both"/>
              <w:rPr>
                <w:b/>
                <w:sz w:val="28"/>
                <w:szCs w:val="28"/>
              </w:rPr>
            </w:pPr>
          </w:p>
          <w:p w14:paraId="60993E65" w14:textId="77777777" w:rsidR="00317A56" w:rsidRDefault="00317A56" w:rsidP="00A30C0F">
            <w:pPr>
              <w:ind w:right="288"/>
              <w:jc w:val="both"/>
              <w:rPr>
                <w:b/>
                <w:sz w:val="28"/>
                <w:szCs w:val="28"/>
              </w:rPr>
            </w:pPr>
          </w:p>
          <w:p w14:paraId="71FB83E0" w14:textId="77777777" w:rsidR="00317A56" w:rsidRDefault="00317A56" w:rsidP="00A30C0F">
            <w:pPr>
              <w:ind w:right="288"/>
              <w:jc w:val="both"/>
              <w:rPr>
                <w:b/>
                <w:sz w:val="28"/>
                <w:szCs w:val="28"/>
              </w:rPr>
            </w:pPr>
            <w:r>
              <w:rPr>
                <w:b/>
                <w:sz w:val="28"/>
                <w:szCs w:val="28"/>
              </w:rPr>
              <w:t>Предполагаемый</w:t>
            </w:r>
          </w:p>
          <w:p w14:paraId="58FF2AC0" w14:textId="77777777" w:rsidR="00317A56" w:rsidRDefault="00317A56" w:rsidP="00A30C0F">
            <w:pPr>
              <w:ind w:right="288"/>
              <w:jc w:val="both"/>
              <w:rPr>
                <w:b/>
                <w:sz w:val="28"/>
                <w:szCs w:val="28"/>
              </w:rPr>
            </w:pPr>
          </w:p>
          <w:p w14:paraId="5017E3B0" w14:textId="77777777" w:rsidR="00317A56" w:rsidRPr="00B4720A" w:rsidRDefault="00317A56" w:rsidP="00A30C0F">
            <w:pPr>
              <w:ind w:right="288"/>
              <w:jc w:val="both"/>
              <w:rPr>
                <w:b/>
                <w:sz w:val="28"/>
                <w:szCs w:val="28"/>
              </w:rPr>
            </w:pPr>
            <w:r>
              <w:rPr>
                <w:b/>
                <w:sz w:val="28"/>
                <w:szCs w:val="28"/>
              </w:rPr>
              <w:t>результат</w:t>
            </w:r>
          </w:p>
        </w:tc>
        <w:tc>
          <w:tcPr>
            <w:tcW w:w="6768" w:type="dxa"/>
          </w:tcPr>
          <w:p w14:paraId="3F86ABE8" w14:textId="77777777" w:rsidR="00B4720A" w:rsidRPr="00B4720A" w:rsidRDefault="00B4720A" w:rsidP="00A30C0F">
            <w:pPr>
              <w:ind w:right="288"/>
              <w:jc w:val="both"/>
              <w:rPr>
                <w:b/>
                <w:sz w:val="28"/>
                <w:szCs w:val="28"/>
              </w:rPr>
            </w:pPr>
          </w:p>
          <w:p w14:paraId="2C7DBC5F" w14:textId="77777777" w:rsidR="00B4720A" w:rsidRDefault="00D73FAB" w:rsidP="00A30C0F">
            <w:pPr>
              <w:ind w:right="288"/>
              <w:jc w:val="both"/>
              <w:rPr>
                <w:b/>
                <w:sz w:val="28"/>
                <w:szCs w:val="28"/>
              </w:rPr>
            </w:pPr>
            <w:r>
              <w:rPr>
                <w:b/>
                <w:sz w:val="28"/>
                <w:szCs w:val="28"/>
              </w:rPr>
              <w:t>Осознание учеником роли знаний в жизни человека, видение личной учебной перспективы, умение совершенствовать и применять свои знания. Осознание необходимости изучения, сохранения и преумножения историко-культурного, духовного наследия Родины, верность гражданскому долгу,</w:t>
            </w:r>
          </w:p>
          <w:p w14:paraId="6EB06139" w14:textId="77777777" w:rsidR="00D73FAB" w:rsidRDefault="00511B10" w:rsidP="00A30C0F">
            <w:pPr>
              <w:ind w:right="288"/>
              <w:jc w:val="both"/>
              <w:rPr>
                <w:b/>
                <w:sz w:val="28"/>
                <w:szCs w:val="28"/>
              </w:rPr>
            </w:pPr>
            <w:r>
              <w:rPr>
                <w:b/>
                <w:sz w:val="28"/>
                <w:szCs w:val="28"/>
              </w:rPr>
              <w:t xml:space="preserve">Гуманистическая направленность личности учащегося, понимание им ценности человеческой жизни. Уважение человеческого достоинства, способность к </w:t>
            </w:r>
            <w:proofErr w:type="spellStart"/>
            <w:r>
              <w:rPr>
                <w:b/>
                <w:sz w:val="28"/>
                <w:szCs w:val="28"/>
              </w:rPr>
              <w:t>состраданиююююю</w:t>
            </w:r>
            <w:proofErr w:type="spellEnd"/>
            <w:r>
              <w:rPr>
                <w:b/>
                <w:sz w:val="28"/>
                <w:szCs w:val="28"/>
              </w:rPr>
              <w:t>, доброжелательность</w:t>
            </w:r>
            <w:proofErr w:type="gramStart"/>
            <w:r>
              <w:rPr>
                <w:b/>
                <w:sz w:val="28"/>
                <w:szCs w:val="28"/>
              </w:rPr>
              <w:t xml:space="preserve"> .</w:t>
            </w:r>
            <w:proofErr w:type="gramEnd"/>
            <w:r>
              <w:rPr>
                <w:b/>
                <w:sz w:val="28"/>
                <w:szCs w:val="28"/>
              </w:rPr>
              <w:t>Осознание учащимися необходимости познания прекрасного в окружающей действительности.</w:t>
            </w:r>
          </w:p>
          <w:p w14:paraId="7F8ECA4E" w14:textId="77777777" w:rsidR="00511B10" w:rsidRPr="00B4720A" w:rsidRDefault="00511B10" w:rsidP="00A30C0F">
            <w:pPr>
              <w:ind w:right="288"/>
              <w:jc w:val="both"/>
              <w:rPr>
                <w:b/>
                <w:sz w:val="28"/>
                <w:szCs w:val="28"/>
              </w:rPr>
            </w:pPr>
            <w:r>
              <w:rPr>
                <w:b/>
                <w:sz w:val="28"/>
                <w:szCs w:val="28"/>
              </w:rPr>
              <w:t>Осознание роли и активности человека в преобразовании окружающего мира.</w:t>
            </w:r>
          </w:p>
          <w:p w14:paraId="23F40341" w14:textId="77777777" w:rsidR="00317A56" w:rsidRPr="00B4720A" w:rsidRDefault="00317A56" w:rsidP="00A30C0F">
            <w:pPr>
              <w:ind w:right="288"/>
              <w:jc w:val="both"/>
              <w:rPr>
                <w:b/>
                <w:sz w:val="28"/>
                <w:szCs w:val="28"/>
              </w:rPr>
            </w:pPr>
          </w:p>
        </w:tc>
      </w:tr>
    </w:tbl>
    <w:p w14:paraId="69037B66" w14:textId="77777777" w:rsidR="00491BB1" w:rsidRDefault="00491BB1" w:rsidP="00A30C0F">
      <w:pPr>
        <w:ind w:right="288"/>
        <w:jc w:val="both"/>
      </w:pPr>
    </w:p>
    <w:p w14:paraId="45A1E8D2" w14:textId="77777777" w:rsidR="00491BB1" w:rsidRDefault="00491BB1" w:rsidP="00A30C0F">
      <w:pPr>
        <w:ind w:right="288"/>
        <w:jc w:val="both"/>
      </w:pPr>
    </w:p>
    <w:p w14:paraId="6F6DA849" w14:textId="77777777" w:rsidR="00491BB1" w:rsidRDefault="00491BB1" w:rsidP="00A30C0F">
      <w:pPr>
        <w:ind w:right="288"/>
        <w:jc w:val="both"/>
      </w:pPr>
    </w:p>
    <w:p w14:paraId="5CDDFD37" w14:textId="77777777" w:rsidR="00491BB1" w:rsidRDefault="00511B10" w:rsidP="00A30C0F">
      <w:pPr>
        <w:ind w:right="288"/>
        <w:jc w:val="both"/>
      </w:pPr>
      <w:r>
        <w:t xml:space="preserve">      Программа формирования ценности  здорового образа жизни на ступени</w:t>
      </w:r>
    </w:p>
    <w:p w14:paraId="4B481B32" w14:textId="77777777" w:rsidR="00511B10" w:rsidRDefault="00511B10" w:rsidP="00A30C0F">
      <w:pPr>
        <w:ind w:right="288"/>
        <w:jc w:val="both"/>
        <w:rPr>
          <w:b/>
        </w:rPr>
      </w:pPr>
      <w:r>
        <w:t xml:space="preserve">Начального общего образования </w:t>
      </w:r>
      <w:proofErr w:type="gramStart"/>
      <w:r>
        <w:t>сформирована</w:t>
      </w:r>
      <w:proofErr w:type="gramEnd"/>
      <w:r>
        <w:t xml:space="preserve"> с учётом </w:t>
      </w:r>
      <w:r w:rsidRPr="00511B10">
        <w:rPr>
          <w:b/>
        </w:rPr>
        <w:t>факторов,</w:t>
      </w:r>
      <w:r w:rsidR="0040323C">
        <w:rPr>
          <w:b/>
        </w:rPr>
        <w:t xml:space="preserve">  оказывающих </w:t>
      </w:r>
    </w:p>
    <w:p w14:paraId="28481C71" w14:textId="77777777" w:rsidR="0040323C" w:rsidRDefault="0040323C" w:rsidP="00A30C0F">
      <w:pPr>
        <w:ind w:right="288"/>
        <w:jc w:val="both"/>
        <w:rPr>
          <w:b/>
        </w:rPr>
      </w:pPr>
      <w:r>
        <w:rPr>
          <w:b/>
        </w:rPr>
        <w:t>Существенное влияние на состояние здоровья детей.</w:t>
      </w:r>
    </w:p>
    <w:p w14:paraId="7177D544" w14:textId="77777777" w:rsidR="0040323C" w:rsidRDefault="0040323C" w:rsidP="00A30C0F">
      <w:pPr>
        <w:ind w:right="288"/>
        <w:jc w:val="both"/>
        <w:rPr>
          <w:b/>
        </w:rPr>
      </w:pPr>
    </w:p>
    <w:p w14:paraId="1D3D9714" w14:textId="77777777" w:rsidR="0040323C" w:rsidRDefault="0040323C" w:rsidP="0040323C">
      <w:pPr>
        <w:pStyle w:val="affd"/>
        <w:numPr>
          <w:ilvl w:val="0"/>
          <w:numId w:val="63"/>
        </w:numPr>
        <w:ind w:right="288"/>
        <w:jc w:val="both"/>
      </w:pPr>
      <w:r w:rsidRPr="0040323C">
        <w:t xml:space="preserve">Неблагоприятные </w:t>
      </w:r>
      <w:r>
        <w:t xml:space="preserve"> социальные, экономические и экологические условия:</w:t>
      </w:r>
    </w:p>
    <w:p w14:paraId="5ED99A07" w14:textId="77777777" w:rsidR="0040323C" w:rsidRDefault="0040323C" w:rsidP="0040323C">
      <w:pPr>
        <w:pStyle w:val="affd"/>
        <w:numPr>
          <w:ilvl w:val="0"/>
          <w:numId w:val="63"/>
        </w:numPr>
        <w:ind w:right="288"/>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14:paraId="5CF6EE7C" w14:textId="77777777" w:rsidR="0040323C" w:rsidRPr="0040323C" w:rsidRDefault="0040323C" w:rsidP="0040323C">
      <w:pPr>
        <w:pStyle w:val="affd"/>
        <w:numPr>
          <w:ilvl w:val="0"/>
          <w:numId w:val="63"/>
        </w:numPr>
        <w:ind w:right="288"/>
        <w:jc w:val="both"/>
      </w:pPr>
      <w:r>
        <w:t>Чувствительность к воздействиям при одновременной к ним инертности по своей  природе,  обусловливающей временной разрыв м</w:t>
      </w:r>
      <w:r w:rsidR="00773F34">
        <w:t>ежду воздействием и результатом</w:t>
      </w:r>
    </w:p>
    <w:p w14:paraId="0827F320" w14:textId="77777777" w:rsidR="00491BB1" w:rsidRDefault="00773F34" w:rsidP="00A30C0F">
      <w:pPr>
        <w:ind w:right="288"/>
        <w:jc w:val="both"/>
      </w:pPr>
      <w:r w:rsidRPr="00773F34">
        <w:t>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7FA6D190" w14:textId="77777777" w:rsidR="00773F34" w:rsidRDefault="00773F34" w:rsidP="00773F34">
      <w:pPr>
        <w:pStyle w:val="affd"/>
        <w:numPr>
          <w:ilvl w:val="0"/>
          <w:numId w:val="63"/>
        </w:numPr>
        <w:ind w:right="288"/>
        <w:jc w:val="both"/>
      </w:pPr>
      <w:r>
        <w:t xml:space="preserve">активно формируемые в младшем школьном возрасте комплексы знаний, установок, правил </w:t>
      </w:r>
      <w:proofErr w:type="spellStart"/>
      <w:r>
        <w:t>поведения</w:t>
      </w:r>
      <w:proofErr w:type="gramStart"/>
      <w:r>
        <w:t>,п</w:t>
      </w:r>
      <w:proofErr w:type="gramEnd"/>
      <w:r>
        <w:t>ривычек</w:t>
      </w:r>
      <w:proofErr w:type="spellEnd"/>
      <w:r>
        <w:t>;</w:t>
      </w:r>
    </w:p>
    <w:p w14:paraId="3DC27155" w14:textId="77777777" w:rsidR="00773F34" w:rsidRDefault="00773F34" w:rsidP="00773F34">
      <w:pPr>
        <w:pStyle w:val="affd"/>
        <w:numPr>
          <w:ilvl w:val="0"/>
          <w:numId w:val="63"/>
        </w:numPr>
        <w:ind w:right="288"/>
        <w:jc w:val="both"/>
      </w:pPr>
      <w: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w:t>
      </w:r>
      <w:r w:rsidR="00790333">
        <w:t xml:space="preserve">серьёзными хроническими заболеваниями) и восприятием ребёнком </w:t>
      </w:r>
      <w:r w:rsidR="00790333">
        <w:lastRenderedPageBreak/>
        <w:t>состояния болезни главным образом как ограничения свободы, неспособностью  прогнозировать последствия  своего отношения к здоровью.</w:t>
      </w:r>
    </w:p>
    <w:p w14:paraId="678292A2" w14:textId="77777777" w:rsidR="00790333" w:rsidRDefault="00790333" w:rsidP="00790333">
      <w:pPr>
        <w:ind w:right="288"/>
        <w:jc w:val="both"/>
      </w:pPr>
    </w:p>
    <w:p w14:paraId="17403901" w14:textId="77777777" w:rsidR="00790333" w:rsidRPr="00790333" w:rsidRDefault="00790333" w:rsidP="00790333">
      <w:pPr>
        <w:ind w:right="288"/>
        <w:jc w:val="both"/>
        <w:rPr>
          <w:b/>
        </w:rPr>
      </w:pPr>
      <w:r>
        <w:t xml:space="preserve">            </w:t>
      </w:r>
      <w:r w:rsidRPr="00790333">
        <w:rPr>
          <w:b/>
        </w:rPr>
        <w:t xml:space="preserve"> ЗАДАЧИ ФОРМИРОВАНИЯ КУЛЬТУРЫ ЗДОРОВОГО И БЕЗОПАСНОГО ОБРАЗА ЖИЗНИ ОБУЧАЮЩИХСЯ:</w:t>
      </w:r>
    </w:p>
    <w:p w14:paraId="15D7A146" w14:textId="77777777" w:rsidR="00491BB1" w:rsidRPr="00790333" w:rsidRDefault="00491BB1" w:rsidP="00A30C0F">
      <w:pPr>
        <w:ind w:right="288"/>
        <w:jc w:val="both"/>
        <w:rPr>
          <w:b/>
        </w:rPr>
      </w:pPr>
    </w:p>
    <w:p w14:paraId="0C52BFF7" w14:textId="77777777" w:rsidR="00491BB1" w:rsidRDefault="0069759A" w:rsidP="0069759A">
      <w:pPr>
        <w:pStyle w:val="affd"/>
        <w:numPr>
          <w:ilvl w:val="0"/>
          <w:numId w:val="63"/>
        </w:numPr>
        <w:ind w:right="288"/>
        <w:jc w:val="both"/>
      </w:pPr>
      <w:r>
        <w:t>сформировать представление о позитивных факторах, влияющих на здоровье;</w:t>
      </w:r>
    </w:p>
    <w:p w14:paraId="5D9B2FC9" w14:textId="77777777" w:rsidR="0069759A" w:rsidRDefault="0069759A" w:rsidP="0069759A">
      <w:pPr>
        <w:pStyle w:val="affd"/>
        <w:numPr>
          <w:ilvl w:val="0"/>
          <w:numId w:val="63"/>
        </w:numPr>
        <w:ind w:right="288"/>
        <w:jc w:val="both"/>
      </w:pPr>
      <w:r>
        <w:t>научить  обучающихся осознанно выбирать поступки, поведение</w:t>
      </w:r>
      <w:proofErr w:type="gramStart"/>
      <w:r>
        <w:t xml:space="preserve"> ,</w:t>
      </w:r>
      <w:proofErr w:type="gramEnd"/>
      <w:r>
        <w:t xml:space="preserve"> позволяющие </w:t>
      </w:r>
    </w:p>
    <w:p w14:paraId="25850FAF" w14:textId="77777777" w:rsidR="00491BB1" w:rsidRDefault="0069759A" w:rsidP="00A30C0F">
      <w:pPr>
        <w:ind w:right="288"/>
        <w:jc w:val="both"/>
      </w:pPr>
      <w:r>
        <w:t>сохранять и укреплять здоровье;</w:t>
      </w:r>
    </w:p>
    <w:p w14:paraId="7CB761FF" w14:textId="77777777" w:rsidR="0069759A" w:rsidRDefault="0069759A" w:rsidP="0069759A">
      <w:pPr>
        <w:pStyle w:val="affd"/>
        <w:numPr>
          <w:ilvl w:val="0"/>
          <w:numId w:val="63"/>
        </w:numPr>
        <w:ind w:right="288"/>
        <w:jc w:val="both"/>
      </w:pPr>
      <w:r>
        <w:t xml:space="preserve">научить выполнять правила личной гигиены и развить готовность  на основе её </w:t>
      </w:r>
    </w:p>
    <w:p w14:paraId="22376109" w14:textId="77777777" w:rsidR="00491BB1" w:rsidRDefault="0069759A" w:rsidP="00A30C0F">
      <w:pPr>
        <w:ind w:right="288"/>
        <w:jc w:val="both"/>
      </w:pPr>
      <w:r>
        <w:t>использования самостоятельно поддерживать своё здоровье;</w:t>
      </w:r>
    </w:p>
    <w:p w14:paraId="4192513D" w14:textId="77777777" w:rsidR="0069759A" w:rsidRDefault="0069759A" w:rsidP="0069759A">
      <w:pPr>
        <w:pStyle w:val="affd"/>
        <w:numPr>
          <w:ilvl w:val="0"/>
          <w:numId w:val="63"/>
        </w:numPr>
        <w:ind w:right="288"/>
        <w:jc w:val="both"/>
      </w:pPr>
      <w:r>
        <w:t xml:space="preserve">сформировать представление о правильном (здоровом) питании, его режиме, </w:t>
      </w:r>
    </w:p>
    <w:p w14:paraId="25436921" w14:textId="77777777" w:rsidR="00491BB1" w:rsidRDefault="0069759A" w:rsidP="00A30C0F">
      <w:pPr>
        <w:ind w:right="288"/>
        <w:jc w:val="both"/>
      </w:pPr>
      <w:r>
        <w:t>структуре, полезных продуктах;</w:t>
      </w:r>
    </w:p>
    <w:p w14:paraId="2624D3E8" w14:textId="77777777" w:rsidR="0069759A" w:rsidRDefault="0069759A" w:rsidP="0069759A">
      <w:pPr>
        <w:pStyle w:val="affd"/>
        <w:numPr>
          <w:ilvl w:val="0"/>
          <w:numId w:val="63"/>
        </w:numPr>
        <w:ind w:right="288"/>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6DE2389B" w14:textId="77777777" w:rsidR="00E74DA4" w:rsidRDefault="00E74DA4" w:rsidP="00E74DA4">
      <w:pPr>
        <w:pStyle w:val="affd"/>
        <w:ind w:left="927" w:right="288"/>
        <w:jc w:val="both"/>
      </w:pPr>
    </w:p>
    <w:p w14:paraId="1AA27D89" w14:textId="77777777" w:rsidR="00E74DA4" w:rsidRDefault="00E74DA4" w:rsidP="0069759A">
      <w:pPr>
        <w:pStyle w:val="affd"/>
        <w:numPr>
          <w:ilvl w:val="0"/>
          <w:numId w:val="63"/>
        </w:numPr>
        <w:ind w:right="288"/>
        <w:jc w:val="both"/>
      </w:pPr>
      <w:r>
        <w:t xml:space="preserve">дать представление с учётом принципа информационной </w:t>
      </w:r>
      <w:proofErr w:type="spellStart"/>
      <w:r>
        <w:t>тбезопасности</w:t>
      </w:r>
      <w:proofErr w:type="spellEnd"/>
      <w:r>
        <w:t xml:space="preserve"> о негативных факторах риска здоровью детей (сниженная двигательная </w:t>
      </w:r>
      <w:proofErr w:type="spellStart"/>
      <w:r>
        <w:t>активность</w:t>
      </w:r>
      <w:proofErr w:type="gramStart"/>
      <w:r>
        <w:t>.и</w:t>
      </w:r>
      <w:proofErr w:type="gramEnd"/>
      <w:r>
        <w:t>нфекционные</w:t>
      </w:r>
      <w:proofErr w:type="spellEnd"/>
      <w:r>
        <w:t xml:space="preserve"> заболевания ,переутомления   и . т. Д. ),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14:paraId="66B6A18C" w14:textId="77777777" w:rsidR="00E74DA4" w:rsidRDefault="00E74DA4" w:rsidP="00E74DA4">
      <w:pPr>
        <w:pStyle w:val="affd"/>
      </w:pPr>
    </w:p>
    <w:p w14:paraId="07605B38" w14:textId="77777777" w:rsidR="00E74DA4" w:rsidRDefault="006349AA" w:rsidP="00E74DA4">
      <w:pPr>
        <w:pStyle w:val="affd"/>
        <w:ind w:left="927" w:right="288"/>
        <w:jc w:val="both"/>
      </w:pPr>
      <w:r>
        <w:t xml:space="preserve"> </w:t>
      </w:r>
    </w:p>
    <w:p w14:paraId="16982147" w14:textId="77777777" w:rsidR="00E74DA4" w:rsidRDefault="00E74DA4" w:rsidP="0069759A">
      <w:pPr>
        <w:pStyle w:val="affd"/>
        <w:numPr>
          <w:ilvl w:val="0"/>
          <w:numId w:val="63"/>
        </w:numPr>
        <w:ind w:right="288"/>
        <w:jc w:val="both"/>
      </w:pPr>
      <w:r>
        <w:t xml:space="preserve">дать представление о влиянии  позитивных и негативных  эмоций  на  здоровье, в том </w:t>
      </w:r>
    </w:p>
    <w:p w14:paraId="65416187" w14:textId="77777777" w:rsidR="00491BB1" w:rsidRDefault="00E74DA4" w:rsidP="00A30C0F">
      <w:pPr>
        <w:ind w:right="288"/>
        <w:jc w:val="both"/>
      </w:pPr>
      <w:proofErr w:type="gramStart"/>
      <w:r>
        <w:t>числе</w:t>
      </w:r>
      <w:proofErr w:type="gramEnd"/>
      <w:r>
        <w:t xml:space="preserve">  получаемых от общения с  компьютером,</w:t>
      </w:r>
      <w:r w:rsidR="00EA1313">
        <w:t xml:space="preserve"> просмотра телепередач, участия в азартных играх;</w:t>
      </w:r>
    </w:p>
    <w:p w14:paraId="184775DA" w14:textId="77777777" w:rsidR="00EA1313" w:rsidRDefault="00EA1313" w:rsidP="00EA1313">
      <w:pPr>
        <w:pStyle w:val="affd"/>
        <w:numPr>
          <w:ilvl w:val="0"/>
          <w:numId w:val="63"/>
        </w:numPr>
        <w:ind w:right="288"/>
        <w:jc w:val="both"/>
      </w:pPr>
      <w:r>
        <w:t>обучить    элементарным  навыкам эмоциональной разгрузки (релаксации);</w:t>
      </w:r>
    </w:p>
    <w:p w14:paraId="0880DEB3" w14:textId="77777777" w:rsidR="00EA1313" w:rsidRDefault="00EA1313" w:rsidP="00EA1313">
      <w:pPr>
        <w:pStyle w:val="affd"/>
        <w:numPr>
          <w:ilvl w:val="0"/>
          <w:numId w:val="63"/>
        </w:numPr>
        <w:ind w:right="288"/>
        <w:jc w:val="both"/>
      </w:pPr>
      <w:r>
        <w:t>сформировать навыки позитивного коммуникативного общения;</w:t>
      </w:r>
    </w:p>
    <w:p w14:paraId="52EC3CD6" w14:textId="77777777" w:rsidR="00EA1313" w:rsidRDefault="00EA1313" w:rsidP="00EA1313">
      <w:pPr>
        <w:pStyle w:val="affd"/>
        <w:numPr>
          <w:ilvl w:val="0"/>
          <w:numId w:val="63"/>
        </w:numPr>
        <w:ind w:right="288"/>
        <w:jc w:val="both"/>
      </w:pPr>
      <w:r>
        <w:t xml:space="preserve">сформировать представление об основных компонентах  культуры здоровья и  </w:t>
      </w:r>
    </w:p>
    <w:p w14:paraId="4BE6C657" w14:textId="77777777" w:rsidR="00EA1313" w:rsidRDefault="00EA1313" w:rsidP="00EA1313">
      <w:pPr>
        <w:ind w:right="288"/>
        <w:jc w:val="both"/>
      </w:pPr>
      <w:r>
        <w:t>здорового образа жизни;</w:t>
      </w:r>
    </w:p>
    <w:p w14:paraId="6F53E752" w14:textId="77777777" w:rsidR="00EA1313" w:rsidRDefault="00EA1313" w:rsidP="00EA1313">
      <w:pPr>
        <w:pStyle w:val="affd"/>
        <w:numPr>
          <w:ilvl w:val="0"/>
          <w:numId w:val="63"/>
        </w:numPr>
        <w:ind w:right="288"/>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14:paraId="00DE2E54" w14:textId="77777777" w:rsidR="00EA1313" w:rsidRDefault="00EA1313" w:rsidP="00EA1313">
      <w:pPr>
        <w:ind w:right="288"/>
        <w:jc w:val="both"/>
      </w:pPr>
    </w:p>
    <w:p w14:paraId="66A3F19A" w14:textId="77777777" w:rsidR="00EA1313" w:rsidRDefault="00EA1313" w:rsidP="00EA1313">
      <w:pPr>
        <w:ind w:right="288"/>
        <w:jc w:val="both"/>
      </w:pPr>
    </w:p>
    <w:p w14:paraId="3A789DC7" w14:textId="77777777" w:rsidR="00EA1313" w:rsidRDefault="00EA1313" w:rsidP="00EA1313">
      <w:pPr>
        <w:ind w:right="288"/>
        <w:jc w:val="both"/>
        <w:rPr>
          <w:b/>
        </w:rPr>
      </w:pPr>
      <w:r w:rsidRPr="006349AA">
        <w:rPr>
          <w:b/>
        </w:rPr>
        <w:t>6.3.  Модели организации работы,</w:t>
      </w:r>
      <w:r w:rsidR="006349AA">
        <w:rPr>
          <w:b/>
        </w:rPr>
        <w:t xml:space="preserve">    вида деятельности и формы занятий по  формированию экологически целесообразного. Здорового и безопасного уклада школьной жизни, поведения учащихся.</w:t>
      </w:r>
    </w:p>
    <w:p w14:paraId="4049B1C3" w14:textId="77777777" w:rsidR="006349AA" w:rsidRDefault="006349AA" w:rsidP="00EA1313">
      <w:pPr>
        <w:ind w:right="288"/>
        <w:jc w:val="both"/>
        <w:rPr>
          <w:b/>
        </w:rPr>
      </w:pPr>
    </w:p>
    <w:p w14:paraId="663550D7" w14:textId="77777777" w:rsidR="006349AA" w:rsidRDefault="006349AA" w:rsidP="00EA1313">
      <w:pPr>
        <w:ind w:right="288"/>
        <w:jc w:val="both"/>
        <w:rPr>
          <w:b/>
        </w:rPr>
      </w:pPr>
      <w:r>
        <w:rPr>
          <w:b/>
        </w:rPr>
        <w:t>1.Создание здоровье сберегающей инфраструктуры образовательного учреждения.</w:t>
      </w:r>
    </w:p>
    <w:p w14:paraId="266B417E" w14:textId="77777777" w:rsidR="006349AA" w:rsidRDefault="006349AA" w:rsidP="00EA1313">
      <w:pPr>
        <w:ind w:right="288"/>
        <w:jc w:val="both"/>
        <w:rPr>
          <w:b/>
        </w:rPr>
      </w:pPr>
    </w:p>
    <w:p w14:paraId="7BBC3C23" w14:textId="77777777" w:rsidR="006349AA" w:rsidRDefault="006349AA" w:rsidP="00EA1313">
      <w:pPr>
        <w:ind w:right="288"/>
        <w:jc w:val="both"/>
      </w:pPr>
      <w:r>
        <w:rPr>
          <w:b/>
        </w:rPr>
        <w:t xml:space="preserve">            </w:t>
      </w:r>
      <w:r w:rsidRPr="006349AA">
        <w:t xml:space="preserve">В школьном здании созданы необходимые </w:t>
      </w:r>
      <w:r>
        <w:t xml:space="preserve"> условия для сбережения здоровья учащихся. Все школьные помещения соответствуют санитарным и гигиеническим  </w:t>
      </w:r>
      <w:r>
        <w:lastRenderedPageBreak/>
        <w:t>нормам</w:t>
      </w:r>
      <w:proofErr w:type="gramStart"/>
      <w:r>
        <w:t xml:space="preserve"> ,</w:t>
      </w:r>
      <w:proofErr w:type="gramEnd"/>
      <w:r>
        <w:t>нормам пожарной безопасности. Требованиям охраны здоровья и охраны труда обучающихся.</w:t>
      </w:r>
    </w:p>
    <w:p w14:paraId="7F5C01D9" w14:textId="77777777" w:rsidR="00E0783E" w:rsidRDefault="006349AA" w:rsidP="005F0C6F">
      <w:pPr>
        <w:tabs>
          <w:tab w:val="left" w:pos="7216"/>
        </w:tabs>
        <w:ind w:right="288"/>
        <w:jc w:val="both"/>
      </w:pPr>
      <w:r>
        <w:t xml:space="preserve">В школе работает  современная </w:t>
      </w:r>
      <w:r w:rsidR="005F0C6F">
        <w:t xml:space="preserve"> </w:t>
      </w:r>
      <w:r w:rsidR="005F0C6F" w:rsidRPr="005F0C6F">
        <w:rPr>
          <w:b/>
        </w:rPr>
        <w:t>столовая</w:t>
      </w:r>
      <w:r w:rsidR="005F0C6F">
        <w:rPr>
          <w:b/>
        </w:rPr>
        <w:t xml:space="preserve"> </w:t>
      </w:r>
      <w:r w:rsidR="005F0C6F" w:rsidRPr="005F0C6F">
        <w:t>на  посадочных мест</w:t>
      </w:r>
      <w:r w:rsidR="005F0C6F">
        <w:rPr>
          <w:b/>
        </w:rPr>
        <w:t xml:space="preserve">  </w:t>
      </w:r>
      <w:r w:rsidR="005F0C6F" w:rsidRPr="00E0783E">
        <w:t xml:space="preserve">с обеденным </w:t>
      </w:r>
      <w:proofErr w:type="spellStart"/>
      <w:r w:rsidR="005F0C6F" w:rsidRPr="00E0783E">
        <w:t>залом</w:t>
      </w:r>
      <w:proofErr w:type="gramStart"/>
      <w:r w:rsidR="005F0C6F" w:rsidRPr="00E0783E">
        <w:t>,в</w:t>
      </w:r>
      <w:proofErr w:type="spellEnd"/>
      <w:proofErr w:type="gramEnd"/>
      <w:r w:rsidR="005F0C6F" w:rsidRPr="00E0783E">
        <w:t xml:space="preserve"> котором </w:t>
      </w:r>
      <w:r w:rsidR="00E0783E" w:rsidRPr="00E0783E">
        <w:t xml:space="preserve">питание учащихся начальной школы </w:t>
      </w:r>
      <w:r w:rsidR="00E0783E">
        <w:t xml:space="preserve"> организовано отдельно, позволяющая организовывать горячие завтраки и обеды в урочное время.</w:t>
      </w:r>
    </w:p>
    <w:p w14:paraId="07BFDAD8" w14:textId="77777777" w:rsidR="00E0783E" w:rsidRDefault="00E0783E" w:rsidP="005F0C6F">
      <w:pPr>
        <w:tabs>
          <w:tab w:val="left" w:pos="7216"/>
        </w:tabs>
        <w:ind w:right="288"/>
        <w:jc w:val="both"/>
      </w:pPr>
    </w:p>
    <w:p w14:paraId="663B516E" w14:textId="77777777" w:rsidR="00A30C0F" w:rsidRPr="00F31130" w:rsidRDefault="00E0783E" w:rsidP="00E0783E">
      <w:pPr>
        <w:tabs>
          <w:tab w:val="left" w:pos="7216"/>
        </w:tabs>
        <w:ind w:right="288"/>
        <w:jc w:val="both"/>
      </w:pPr>
      <w:r>
        <w:t xml:space="preserve">           В школе работают оснащенный </w:t>
      </w:r>
      <w:r w:rsidRPr="00E0783E">
        <w:rPr>
          <w:b/>
        </w:rPr>
        <w:t>спортивный зал</w:t>
      </w:r>
      <w:r>
        <w:rPr>
          <w:b/>
        </w:rPr>
        <w:t xml:space="preserve">   </w:t>
      </w:r>
      <w:r w:rsidR="00F31130" w:rsidRPr="00F31130">
        <w:t>общей площадью с</w:t>
      </w:r>
      <w:r w:rsidR="00F31130">
        <w:rPr>
          <w:b/>
        </w:rPr>
        <w:t xml:space="preserve"> </w:t>
      </w:r>
      <w:r w:rsidR="00F31130" w:rsidRPr="00F31130">
        <w:t>санитарными  узлами, а также малый спортивный зал, спортивная площадка, оборудованные необходимым игровым и спортивным оборудованием  и инвентарём</w:t>
      </w:r>
      <w:proofErr w:type="gramStart"/>
      <w:r w:rsidR="00F31130" w:rsidRPr="00F31130">
        <w:t xml:space="preserve">  .</w:t>
      </w:r>
      <w:proofErr w:type="gramEnd"/>
    </w:p>
    <w:p w14:paraId="0CAFD550" w14:textId="77777777" w:rsidR="00F31130" w:rsidRDefault="00F31130" w:rsidP="00E0783E">
      <w:pPr>
        <w:tabs>
          <w:tab w:val="left" w:pos="7216"/>
        </w:tabs>
        <w:ind w:right="288"/>
        <w:jc w:val="both"/>
        <w:rPr>
          <w:b/>
        </w:rPr>
      </w:pPr>
    </w:p>
    <w:p w14:paraId="50970433" w14:textId="77777777" w:rsidR="00E0783E" w:rsidRDefault="00E0783E" w:rsidP="00E0783E">
      <w:pPr>
        <w:tabs>
          <w:tab w:val="left" w:pos="7216"/>
        </w:tabs>
        <w:ind w:right="288"/>
        <w:jc w:val="both"/>
      </w:pPr>
    </w:p>
    <w:p w14:paraId="4C8903D3" w14:textId="77777777" w:rsidR="00E0783E" w:rsidRPr="0012045E" w:rsidRDefault="00E0783E" w:rsidP="00F31130">
      <w:pPr>
        <w:pStyle w:val="affd"/>
        <w:numPr>
          <w:ilvl w:val="0"/>
          <w:numId w:val="1"/>
        </w:numPr>
        <w:tabs>
          <w:tab w:val="left" w:pos="7216"/>
        </w:tabs>
        <w:ind w:right="288"/>
        <w:jc w:val="both"/>
        <w:rPr>
          <w:sz w:val="24"/>
          <w:szCs w:val="24"/>
        </w:rPr>
      </w:pPr>
      <w:r w:rsidRPr="00F31130">
        <w:rPr>
          <w:b/>
          <w:sz w:val="28"/>
          <w:szCs w:val="28"/>
        </w:rPr>
        <w:t xml:space="preserve">Использование </w:t>
      </w:r>
      <w:proofErr w:type="spellStart"/>
      <w:r w:rsidRPr="00F31130">
        <w:rPr>
          <w:b/>
          <w:sz w:val="28"/>
          <w:szCs w:val="28"/>
        </w:rPr>
        <w:t>твозможностей</w:t>
      </w:r>
      <w:proofErr w:type="spellEnd"/>
      <w:r w:rsidRPr="00F31130">
        <w:rPr>
          <w:b/>
          <w:sz w:val="28"/>
          <w:szCs w:val="28"/>
        </w:rPr>
        <w:t xml:space="preserve"> УМК в образовательном процессе.</w:t>
      </w:r>
      <w:r w:rsidR="00F31130">
        <w:rPr>
          <w:b/>
          <w:sz w:val="28"/>
          <w:szCs w:val="28"/>
        </w:rPr>
        <w:t xml:space="preserve">  </w:t>
      </w:r>
      <w:r w:rsidR="0012045E">
        <w:rPr>
          <w:b/>
          <w:sz w:val="28"/>
          <w:szCs w:val="28"/>
        </w:rPr>
        <w:t xml:space="preserve">     </w:t>
      </w:r>
      <w:r w:rsidR="00F31130" w:rsidRPr="0012045E">
        <w:rPr>
          <w:sz w:val="24"/>
          <w:szCs w:val="24"/>
        </w:rPr>
        <w:t xml:space="preserve">Программа формирования культуры здорового и </w:t>
      </w:r>
      <w:r w:rsidR="0012045E" w:rsidRPr="0012045E">
        <w:rPr>
          <w:sz w:val="24"/>
          <w:szCs w:val="24"/>
        </w:rPr>
        <w:t>безопасного образа жизни  средствами  урочной деятельности может быть реализовано с помощью учебных предметов. Для формирования установки на безопасный</w:t>
      </w:r>
      <w:proofErr w:type="gramStart"/>
      <w:r w:rsidR="0012045E" w:rsidRPr="0012045E">
        <w:rPr>
          <w:sz w:val="24"/>
          <w:szCs w:val="24"/>
        </w:rPr>
        <w:t xml:space="preserve"> ,</w:t>
      </w:r>
      <w:proofErr w:type="gramEnd"/>
      <w:r w:rsidR="0012045E" w:rsidRPr="0012045E">
        <w:rPr>
          <w:sz w:val="24"/>
          <w:szCs w:val="24"/>
        </w:rPr>
        <w:t xml:space="preserve">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r w:rsidRPr="0012045E">
        <w:rPr>
          <w:sz w:val="24"/>
          <w:szCs w:val="24"/>
        </w:rPr>
        <w:tab/>
        <w:t xml:space="preserve"> </w:t>
      </w:r>
    </w:p>
    <w:p w14:paraId="3F6493B0" w14:textId="77777777" w:rsidR="00E0783E" w:rsidRPr="00E0783E" w:rsidRDefault="00E0783E" w:rsidP="00E0783E">
      <w:pPr>
        <w:ind w:right="288"/>
        <w:jc w:val="both"/>
      </w:pPr>
    </w:p>
    <w:p w14:paraId="10829F35" w14:textId="77777777" w:rsidR="00E94B1E" w:rsidRPr="006D6EAC" w:rsidRDefault="0012045E" w:rsidP="006D6EAC">
      <w:pPr>
        <w:ind w:right="288"/>
        <w:jc w:val="both"/>
        <w:rPr>
          <w:b/>
          <w:sz w:val="28"/>
          <w:szCs w:val="28"/>
        </w:rPr>
      </w:pPr>
      <w:r>
        <w:t xml:space="preserve">                          </w:t>
      </w:r>
      <w:r w:rsidRPr="0012045E">
        <w:rPr>
          <w:b/>
          <w:sz w:val="28"/>
          <w:szCs w:val="28"/>
        </w:rPr>
        <w:t>В курсе « Окружающий мир»</w:t>
      </w:r>
    </w:p>
    <w:p w14:paraId="7E2266AD" w14:textId="77777777" w:rsidR="00A15DBB" w:rsidRPr="00DE6534" w:rsidRDefault="00A15DBB" w:rsidP="00E94B1E">
      <w:pPr>
        <w:autoSpaceDE w:val="0"/>
        <w:autoSpaceDN w:val="0"/>
        <w:adjustRightInd w:val="0"/>
        <w:ind w:firstLine="708"/>
        <w:jc w:val="both"/>
      </w:pPr>
    </w:p>
    <w:p w14:paraId="08CA046B" w14:textId="77777777" w:rsidR="00E94B1E" w:rsidRPr="00DE6534" w:rsidRDefault="00E94B1E" w:rsidP="00E94B1E">
      <w:pPr>
        <w:autoSpaceDE w:val="0"/>
        <w:autoSpaceDN w:val="0"/>
        <w:adjustRightInd w:val="0"/>
        <w:ind w:left="2832" w:firstLine="708"/>
        <w:jc w:val="both"/>
        <w:rPr>
          <w:rFonts w:eastAsia="TimesNewRomanPS-BoldMT"/>
          <w:b/>
          <w:bCs/>
        </w:rPr>
      </w:pPr>
      <w:r w:rsidRPr="00DE6534">
        <w:rPr>
          <w:rFonts w:eastAsia="TimesNewRomanPS-BoldMT"/>
          <w:b/>
          <w:bCs/>
        </w:rPr>
        <w:t>Окружающий мир.</w:t>
      </w:r>
    </w:p>
    <w:p w14:paraId="4918433B" w14:textId="77777777" w:rsidR="00E94B1E" w:rsidRPr="00DE6534" w:rsidRDefault="00E94B1E" w:rsidP="00E94B1E">
      <w:pPr>
        <w:autoSpaceDE w:val="0"/>
        <w:autoSpaceDN w:val="0"/>
        <w:adjustRightInd w:val="0"/>
        <w:jc w:val="both"/>
      </w:pPr>
      <w:r w:rsidRPr="00DE6534">
        <w:tab/>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w:t>
      </w:r>
    </w:p>
    <w:p w14:paraId="42D7F76A" w14:textId="77777777" w:rsidR="00E94B1E" w:rsidRPr="00DE6534" w:rsidRDefault="00E94B1E" w:rsidP="00E94B1E">
      <w:pPr>
        <w:autoSpaceDE w:val="0"/>
        <w:autoSpaceDN w:val="0"/>
        <w:adjustRightInd w:val="0"/>
        <w:jc w:val="both"/>
      </w:pPr>
      <w:r w:rsidRPr="00DE6534">
        <w:tab/>
        <w:t>Наблюдение простейших опытов по изучению свойств полезных ископаемых. Измерение температуры тела человека. Измерение веса и роста человека.</w:t>
      </w:r>
    </w:p>
    <w:p w14:paraId="723B7432" w14:textId="77777777" w:rsidR="00E94B1E" w:rsidRPr="00DE6534" w:rsidRDefault="00E94B1E" w:rsidP="00E94B1E">
      <w:pPr>
        <w:autoSpaceDE w:val="0"/>
        <w:autoSpaceDN w:val="0"/>
        <w:adjustRightInd w:val="0"/>
        <w:jc w:val="both"/>
      </w:pPr>
      <w:r w:rsidRPr="00DE6534">
        <w:tab/>
        <w:t>Экскурсия по школе (учимся находить класс, свое место в классе и т.п.).</w:t>
      </w:r>
    </w:p>
    <w:p w14:paraId="6DE5A86F" w14:textId="77777777" w:rsidR="00E94B1E" w:rsidRPr="00DE6534" w:rsidRDefault="00E94B1E" w:rsidP="00E94B1E">
      <w:pPr>
        <w:autoSpaceDE w:val="0"/>
        <w:autoSpaceDN w:val="0"/>
        <w:adjustRightInd w:val="0"/>
        <w:ind w:firstLine="708"/>
        <w:jc w:val="both"/>
      </w:pPr>
      <w:r w:rsidRPr="00DE6534">
        <w:t>Экску</w:t>
      </w:r>
      <w:r w:rsidR="00A15DBB">
        <w:t>рсия по своему селу</w:t>
      </w:r>
      <w:r w:rsidRPr="00DE6534">
        <w:t xml:space="preserve"> (путь домой). Экску</w:t>
      </w:r>
      <w:r w:rsidR="00A15DBB">
        <w:t>рсия по своему селу</w:t>
      </w:r>
      <w:r w:rsidRPr="00DE6534">
        <w:t xml:space="preserve"> (безопасное поведение на дороге). Экскурсия на одно из подразделений службы спасения МЧС с целью ознакомления с трудом спасателей.</w:t>
      </w:r>
    </w:p>
    <w:p w14:paraId="1E7B9759" w14:textId="77777777" w:rsidR="00E94B1E" w:rsidRPr="00DE6534" w:rsidRDefault="00E94B1E" w:rsidP="00E94B1E">
      <w:pPr>
        <w:autoSpaceDE w:val="0"/>
        <w:autoSpaceDN w:val="0"/>
        <w:adjustRightInd w:val="0"/>
        <w:ind w:firstLine="708"/>
        <w:jc w:val="both"/>
      </w:pPr>
      <w:r w:rsidRPr="00DE6534">
        <w:t>Лекарственные растения. Съедобные и ядовитые грибы, ягоды.</w:t>
      </w:r>
    </w:p>
    <w:p w14:paraId="0669EFE7" w14:textId="77777777" w:rsidR="00E94B1E" w:rsidRPr="00DE6534" w:rsidRDefault="00E94B1E" w:rsidP="00E94B1E">
      <w:pPr>
        <w:autoSpaceDE w:val="0"/>
        <w:autoSpaceDN w:val="0"/>
        <w:adjustRightInd w:val="0"/>
        <w:jc w:val="both"/>
      </w:pPr>
      <w:r w:rsidRPr="00DE6534">
        <w:t>Основы ориентирования на местности. Ориентир. Компас.</w:t>
      </w:r>
    </w:p>
    <w:p w14:paraId="292517BC" w14:textId="77777777" w:rsidR="00E94B1E" w:rsidRPr="00DE6534" w:rsidRDefault="00E94B1E" w:rsidP="00E94B1E">
      <w:pPr>
        <w:autoSpaceDE w:val="0"/>
        <w:autoSpaceDN w:val="0"/>
        <w:adjustRightInd w:val="0"/>
        <w:jc w:val="both"/>
      </w:pPr>
      <w:r w:rsidRPr="00DE6534">
        <w:t>Предметные результаты:</w:t>
      </w:r>
    </w:p>
    <w:p w14:paraId="0F0C3E39" w14:textId="77777777"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14:paraId="63BBC9A7" w14:textId="77777777"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поведения в школе, на уроке;</w:t>
      </w:r>
    </w:p>
    <w:p w14:paraId="3633E74E" w14:textId="77777777"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поведения в природе (в парке, в лесу, на реке и озере);</w:t>
      </w:r>
    </w:p>
    <w:p w14:paraId="003D7ACC" w14:textId="77777777"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безопасного поведения на улицах;</w:t>
      </w:r>
    </w:p>
    <w:p w14:paraId="519CA752" w14:textId="77777777"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w:t>
      </w:r>
    </w:p>
    <w:p w14:paraId="01CBCC03" w14:textId="77777777"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пользования транспортом;</w:t>
      </w:r>
    </w:p>
    <w:p w14:paraId="025E3B14" w14:textId="77777777" w:rsidR="00E94B1E" w:rsidRPr="00DE6534" w:rsidRDefault="00E94B1E" w:rsidP="00E94B1E">
      <w:pPr>
        <w:autoSpaceDE w:val="0"/>
        <w:autoSpaceDN w:val="0"/>
        <w:adjustRightInd w:val="0"/>
        <w:jc w:val="both"/>
      </w:pPr>
      <w:r w:rsidRPr="00DE6534">
        <w:rPr>
          <w:rFonts w:eastAsia="MS Mincho"/>
        </w:rPr>
        <w:sym w:font="Times New Roman" w:char="F0B7"/>
      </w:r>
      <w:r w:rsidRPr="00DE6534">
        <w:t>гигиену систем органов (личную гигиену);</w:t>
      </w:r>
    </w:p>
    <w:p w14:paraId="740D1348" w14:textId="77777777" w:rsidR="00E94B1E" w:rsidRPr="00DE6534" w:rsidRDefault="00E94B1E" w:rsidP="00E94B1E">
      <w:pPr>
        <w:autoSpaceDE w:val="0"/>
        <w:autoSpaceDN w:val="0"/>
        <w:adjustRightInd w:val="0"/>
        <w:jc w:val="both"/>
      </w:pPr>
      <w:r w:rsidRPr="00DE6534">
        <w:rPr>
          <w:rFonts w:eastAsia="MS Mincho"/>
        </w:rPr>
        <w:sym w:font="Times New Roman" w:char="F0B7"/>
      </w:r>
      <w:r w:rsidRPr="00DE6534">
        <w:t>режим дня школьника (чередование труда и отдыха в режиме дня);</w:t>
      </w:r>
    </w:p>
    <w:p w14:paraId="34A997A8"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закаливание;</w:t>
      </w:r>
    </w:p>
    <w:p w14:paraId="692BC698"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игры на воздухе как условие сохранения и укрепления здоровья;</w:t>
      </w:r>
    </w:p>
    <w:p w14:paraId="4F6EA8C2"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правила обращения с газом, электричеством, водой;</w:t>
      </w:r>
    </w:p>
    <w:p w14:paraId="634CF7C3"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номера телефонов экстренной помощи;</w:t>
      </w:r>
    </w:p>
    <w:p w14:paraId="1AC9D327"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первой помощи при легких травмах (ушиб, порез, ожог), обморожении, перегреве;</w:t>
      </w:r>
    </w:p>
    <w:p w14:paraId="4BB63471" w14:textId="77777777" w:rsidR="00E94B1E" w:rsidRPr="00DE6534" w:rsidRDefault="00E94B1E" w:rsidP="00E94B1E">
      <w:pPr>
        <w:autoSpaceDE w:val="0"/>
        <w:autoSpaceDN w:val="0"/>
        <w:adjustRightInd w:val="0"/>
        <w:jc w:val="both"/>
        <w:rPr>
          <w:rFonts w:eastAsia="SymbolMT"/>
        </w:rPr>
      </w:pPr>
      <w:r w:rsidRPr="00DE6534">
        <w:rPr>
          <w:rFonts w:eastAsia="MS Mincho"/>
        </w:rPr>
        <w:lastRenderedPageBreak/>
        <w:sym w:font="Times New Roman" w:char="F0B7"/>
      </w:r>
      <w:r w:rsidRPr="00DE6534">
        <w:rPr>
          <w:rFonts w:eastAsia="SymbolMT"/>
        </w:rPr>
        <w:t xml:space="preserve"> правила противопожарной безопасности (основные правила обращения</w:t>
      </w:r>
      <w:r w:rsidR="00A15DBB">
        <w:rPr>
          <w:rFonts w:eastAsia="SymbolMT"/>
        </w:rPr>
        <w:t xml:space="preserve"> </w:t>
      </w:r>
      <w:r w:rsidRPr="00DE6534">
        <w:rPr>
          <w:rFonts w:eastAsia="SymbolMT"/>
        </w:rPr>
        <w:t>с газом, электричеством, водой);</w:t>
      </w:r>
    </w:p>
    <w:p w14:paraId="2806B283"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правила сбора грибов и растений;</w:t>
      </w:r>
    </w:p>
    <w:p w14:paraId="23FB0ECD" w14:textId="77777777"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14:paraId="7173A5B0"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объяснять правила поведения в различных ситуациях;</w:t>
      </w:r>
    </w:p>
    <w:p w14:paraId="7CA83B42" w14:textId="77777777" w:rsidR="00E94B1E"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 школьника.</w:t>
      </w:r>
    </w:p>
    <w:p w14:paraId="5CF64996" w14:textId="77777777" w:rsidR="00A15DBB" w:rsidRPr="00DE6534" w:rsidRDefault="00A15DBB" w:rsidP="00E94B1E">
      <w:pPr>
        <w:autoSpaceDE w:val="0"/>
        <w:autoSpaceDN w:val="0"/>
        <w:adjustRightInd w:val="0"/>
        <w:jc w:val="both"/>
        <w:rPr>
          <w:rFonts w:eastAsia="SymbolMT"/>
        </w:rPr>
      </w:pPr>
    </w:p>
    <w:p w14:paraId="6F71EE02" w14:textId="77777777" w:rsidR="00E94B1E" w:rsidRPr="00DE6534" w:rsidRDefault="00E94B1E" w:rsidP="00E94B1E">
      <w:pPr>
        <w:autoSpaceDE w:val="0"/>
        <w:autoSpaceDN w:val="0"/>
        <w:adjustRightInd w:val="0"/>
        <w:ind w:left="2124" w:firstLine="708"/>
        <w:jc w:val="both"/>
        <w:rPr>
          <w:rFonts w:eastAsia="TimesNewRomanPS-BoldMT"/>
          <w:b/>
          <w:bCs/>
        </w:rPr>
      </w:pPr>
      <w:r w:rsidRPr="00DE6534">
        <w:rPr>
          <w:rFonts w:eastAsia="TimesNewRomanPS-BoldMT"/>
          <w:b/>
          <w:bCs/>
        </w:rPr>
        <w:t>Физическая культура.</w:t>
      </w:r>
    </w:p>
    <w:p w14:paraId="00C4BFDC" w14:textId="77777777" w:rsidR="00E94B1E" w:rsidRPr="00DE6534" w:rsidRDefault="00E94B1E" w:rsidP="00A15DBB">
      <w:pPr>
        <w:autoSpaceDE w:val="0"/>
        <w:autoSpaceDN w:val="0"/>
        <w:adjustRightInd w:val="0"/>
        <w:ind w:firstLine="708"/>
        <w:jc w:val="both"/>
        <w:rPr>
          <w:rFonts w:eastAsia="SymbolMT"/>
        </w:rPr>
      </w:pPr>
      <w:r w:rsidRPr="00DE6534">
        <w:rPr>
          <w:rFonts w:eastAsia="SymbolMT"/>
        </w:rPr>
        <w:t>Целью является формирование у об</w:t>
      </w:r>
      <w:r w:rsidR="00A15DBB">
        <w:rPr>
          <w:rFonts w:eastAsia="SymbolMT"/>
        </w:rPr>
        <w:t xml:space="preserve">учающихся начальной школы основ </w:t>
      </w:r>
      <w:r w:rsidRPr="00DE6534">
        <w:rPr>
          <w:rFonts w:eastAsia="SymbolMT"/>
        </w:rPr>
        <w:t>здорового образа жизни.</w:t>
      </w:r>
    </w:p>
    <w:p w14:paraId="17011B96" w14:textId="77777777" w:rsidR="00E94B1E" w:rsidRPr="00DE6534" w:rsidRDefault="00E94B1E" w:rsidP="00E94B1E">
      <w:pPr>
        <w:autoSpaceDE w:val="0"/>
        <w:autoSpaceDN w:val="0"/>
        <w:adjustRightInd w:val="0"/>
        <w:ind w:firstLine="708"/>
        <w:jc w:val="both"/>
        <w:rPr>
          <w:rFonts w:eastAsia="SymbolMT"/>
        </w:rPr>
      </w:pPr>
      <w:r w:rsidRPr="00DE6534">
        <w:rPr>
          <w:rFonts w:eastAsia="SymbolMT"/>
        </w:rPr>
        <w:t>Реализация данной цели связана с решением следующих образовательных задач:</w:t>
      </w:r>
    </w:p>
    <w:p w14:paraId="208C19F8"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укрепление здоровья школьников посредством развития физических качеств повышения функциональных возможностей жизнеобеспечивающих </w:t>
      </w:r>
      <w:proofErr w:type="spellStart"/>
      <w:r w:rsidRPr="00DE6534">
        <w:rPr>
          <w:rFonts w:eastAsia="SymbolMT"/>
        </w:rPr>
        <w:t>системорганизма</w:t>
      </w:r>
      <w:proofErr w:type="spellEnd"/>
      <w:r w:rsidRPr="00DE6534">
        <w:rPr>
          <w:rFonts w:eastAsia="SymbolMT"/>
        </w:rPr>
        <w:t>;</w:t>
      </w:r>
    </w:p>
    <w:p w14:paraId="39CD0138"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формирование общих представлений о физической культуре, ее значении в жизни человека, роли в укреплении здоровья, физическом развитии физической подготовленности;</w:t>
      </w:r>
    </w:p>
    <w:p w14:paraId="08B4936E"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развитие интереса к самостоятельным занятиям физическими упражнениями, подвижным играм, формам активного отдыха и досуга;</w:t>
      </w:r>
    </w:p>
    <w:p w14:paraId="1288A919"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обучение простейшим способам контроля физической нагрузки, по отдельными показателями.</w:t>
      </w:r>
    </w:p>
    <w:p w14:paraId="1FCBD829" w14:textId="77777777"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14:paraId="6A305996" w14:textId="77777777"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Умения:</w:t>
      </w:r>
    </w:p>
    <w:p w14:paraId="5BE9AE46"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измерять (познавать) индивидуальные показатели физического развития</w:t>
      </w:r>
      <w:r w:rsidR="00032BD8">
        <w:rPr>
          <w:rFonts w:eastAsia="SymbolMT"/>
        </w:rPr>
        <w:t xml:space="preserve"> </w:t>
      </w:r>
      <w:r w:rsidRPr="00DE6534">
        <w:rPr>
          <w:rFonts w:eastAsia="SymbolMT"/>
        </w:rPr>
        <w:t>(длину и массу тела), развития основных физических качеств;</w:t>
      </w:r>
    </w:p>
    <w:p w14:paraId="2ECFAB04"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со сверстниками подвижные игры и элементы соревнований, осуществлять их объективное судейство;</w:t>
      </w:r>
    </w:p>
    <w:p w14:paraId="6FE08E65"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w:t>
      </w:r>
      <w:r w:rsidR="00032BD8">
        <w:rPr>
          <w:rFonts w:eastAsia="SymbolMT"/>
        </w:rPr>
        <w:t xml:space="preserve"> </w:t>
      </w:r>
      <w:r w:rsidRPr="00DE6534">
        <w:rPr>
          <w:rFonts w:eastAsia="SymbolMT"/>
        </w:rPr>
        <w:t>с заданной дозировкой нагрузки;</w:t>
      </w:r>
    </w:p>
    <w:p w14:paraId="14C39FA5"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характеризовать физическую нагрузку по показателю частоты пульса,</w:t>
      </w:r>
      <w:r w:rsidR="00032BD8">
        <w:rPr>
          <w:rFonts w:eastAsia="SymbolMT"/>
        </w:rPr>
        <w:t xml:space="preserve"> </w:t>
      </w:r>
      <w:r w:rsidRPr="00DE6534">
        <w:rPr>
          <w:rFonts w:eastAsia="SymbolMT"/>
        </w:rPr>
        <w:t>регулировать ее напряженность во время занятий по развитию физических качеств;</w:t>
      </w:r>
    </w:p>
    <w:p w14:paraId="2FD04699"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взаимодействовать со сверстниками по правилам проведения подвижных игр и соревнований.</w:t>
      </w:r>
    </w:p>
    <w:p w14:paraId="64312443"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w:t>
      </w:r>
    </w:p>
    <w:p w14:paraId="4C48FF85"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простейшие закаливающие процедуры;</w:t>
      </w:r>
    </w:p>
    <w:p w14:paraId="277F81B6"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комплекс упражнений для формирования правильной </w:t>
      </w:r>
      <w:proofErr w:type="spellStart"/>
      <w:r w:rsidRPr="00DE6534">
        <w:rPr>
          <w:rFonts w:eastAsia="SymbolMT"/>
        </w:rPr>
        <w:t>осанкии</w:t>
      </w:r>
      <w:proofErr w:type="spellEnd"/>
      <w:r w:rsidRPr="00DE6534">
        <w:rPr>
          <w:rFonts w:eastAsia="SymbolMT"/>
        </w:rPr>
        <w:t xml:space="preserve">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619FE846"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измерять показатели осанки, физических качеств: частоты сердечных</w:t>
      </w:r>
      <w:r w:rsidR="00032BD8">
        <w:rPr>
          <w:rFonts w:eastAsia="SymbolMT"/>
        </w:rPr>
        <w:t xml:space="preserve"> </w:t>
      </w:r>
      <w:r w:rsidRPr="00DE6534">
        <w:rPr>
          <w:rFonts w:eastAsia="SymbolMT"/>
        </w:rPr>
        <w:t>сокращений во время выполнения физических упражнений;</w:t>
      </w:r>
    </w:p>
    <w:p w14:paraId="4E9EB85E"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подвижные игры (на спортивных площадках и в спортивных залах).</w:t>
      </w:r>
    </w:p>
    <w:p w14:paraId="3A13E06A"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подбирать комплексы</w:t>
      </w:r>
    </w:p>
    <w:p w14:paraId="27951C6C" w14:textId="77777777" w:rsidR="00E94B1E" w:rsidRPr="00DE6534" w:rsidRDefault="00E94B1E" w:rsidP="00E94B1E">
      <w:pPr>
        <w:autoSpaceDE w:val="0"/>
        <w:autoSpaceDN w:val="0"/>
        <w:adjustRightInd w:val="0"/>
        <w:jc w:val="both"/>
        <w:rPr>
          <w:rFonts w:eastAsia="SymbolMT"/>
        </w:rPr>
      </w:pPr>
      <w:r w:rsidRPr="00DE6534">
        <w:rPr>
          <w:rFonts w:eastAsia="SymbolMT"/>
        </w:rPr>
        <w:t>- физических упражнений для утр</w:t>
      </w:r>
      <w:r w:rsidR="00032BD8">
        <w:rPr>
          <w:rFonts w:eastAsia="SymbolMT"/>
        </w:rPr>
        <w:t xml:space="preserve">енней зарядки, физкультминуток, </w:t>
      </w:r>
      <w:r w:rsidRPr="00DE6534">
        <w:rPr>
          <w:rFonts w:eastAsia="SymbolMT"/>
        </w:rPr>
        <w:t>занятий по профилактике и коррекции нарушений осанки;</w:t>
      </w:r>
    </w:p>
    <w:p w14:paraId="1E7033E0" w14:textId="77777777" w:rsidR="00E94B1E" w:rsidRPr="00DE6534" w:rsidRDefault="00E94B1E" w:rsidP="00E94B1E">
      <w:pPr>
        <w:autoSpaceDE w:val="0"/>
        <w:autoSpaceDN w:val="0"/>
        <w:adjustRightInd w:val="0"/>
        <w:jc w:val="both"/>
        <w:rPr>
          <w:rFonts w:eastAsia="SymbolMT"/>
        </w:rPr>
      </w:pPr>
      <w:r w:rsidRPr="00DE6534">
        <w:rPr>
          <w:rFonts w:eastAsia="SymbolMT"/>
        </w:rPr>
        <w:t>- упражнения на развитие физических качеств;</w:t>
      </w:r>
    </w:p>
    <w:p w14:paraId="5182EDA5" w14:textId="77777777" w:rsidR="00E94B1E" w:rsidRPr="00DE6534" w:rsidRDefault="00E94B1E" w:rsidP="00E94B1E">
      <w:pPr>
        <w:autoSpaceDE w:val="0"/>
        <w:autoSpaceDN w:val="0"/>
        <w:adjustRightInd w:val="0"/>
        <w:jc w:val="both"/>
        <w:rPr>
          <w:rFonts w:eastAsia="SymbolMT"/>
        </w:rPr>
      </w:pPr>
      <w:r w:rsidRPr="00DE6534">
        <w:rPr>
          <w:rFonts w:eastAsia="SymbolMT"/>
        </w:rPr>
        <w:t>- дыхательные упражнения;</w:t>
      </w:r>
    </w:p>
    <w:p w14:paraId="26E3A18B" w14:textId="77777777" w:rsidR="00E94B1E" w:rsidRDefault="00E94B1E" w:rsidP="00E94B1E">
      <w:pPr>
        <w:autoSpaceDE w:val="0"/>
        <w:autoSpaceDN w:val="0"/>
        <w:adjustRightInd w:val="0"/>
        <w:jc w:val="both"/>
        <w:rPr>
          <w:rFonts w:eastAsia="SymbolMT"/>
        </w:rPr>
      </w:pPr>
      <w:r w:rsidRPr="00DE6534">
        <w:rPr>
          <w:rFonts w:eastAsia="SymbolMT"/>
        </w:rPr>
        <w:t>- гимнастики для глаз.</w:t>
      </w:r>
    </w:p>
    <w:p w14:paraId="05B919BB" w14:textId="77777777" w:rsidR="00032BD8" w:rsidRPr="00DE6534" w:rsidRDefault="00032BD8" w:rsidP="00E94B1E">
      <w:pPr>
        <w:autoSpaceDE w:val="0"/>
        <w:autoSpaceDN w:val="0"/>
        <w:adjustRightInd w:val="0"/>
        <w:jc w:val="both"/>
        <w:rPr>
          <w:rFonts w:eastAsia="SymbolMT"/>
        </w:rPr>
      </w:pPr>
    </w:p>
    <w:p w14:paraId="291CD24F" w14:textId="77777777" w:rsidR="00E94B1E" w:rsidRPr="00DE6534" w:rsidRDefault="00E94B1E" w:rsidP="00E94B1E">
      <w:pPr>
        <w:autoSpaceDE w:val="0"/>
        <w:autoSpaceDN w:val="0"/>
        <w:adjustRightInd w:val="0"/>
        <w:ind w:left="1416" w:firstLine="708"/>
        <w:jc w:val="both"/>
        <w:rPr>
          <w:rFonts w:eastAsia="TimesNewRomanPS-BoldMT"/>
          <w:b/>
          <w:bCs/>
        </w:rPr>
      </w:pPr>
      <w:r w:rsidRPr="00DE6534">
        <w:rPr>
          <w:rFonts w:eastAsia="TimesNewRomanPS-BoldMT"/>
          <w:b/>
          <w:bCs/>
        </w:rPr>
        <w:t>Технология. Информационные технологии.</w:t>
      </w:r>
    </w:p>
    <w:p w14:paraId="51BCDD17" w14:textId="77777777"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14:paraId="557AA4A1" w14:textId="77777777"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14:paraId="5D0A9631" w14:textId="77777777" w:rsidR="00E94B1E" w:rsidRPr="00DE6534" w:rsidRDefault="00E94B1E" w:rsidP="00E94B1E">
      <w:pPr>
        <w:autoSpaceDE w:val="0"/>
        <w:autoSpaceDN w:val="0"/>
        <w:adjustRightInd w:val="0"/>
        <w:jc w:val="both"/>
        <w:rPr>
          <w:rFonts w:eastAsia="SymbolMT"/>
        </w:rPr>
      </w:pPr>
      <w:r w:rsidRPr="00DE6534">
        <w:rPr>
          <w:rFonts w:eastAsia="SymbolMT"/>
        </w:rPr>
        <w:lastRenderedPageBreak/>
        <w:t xml:space="preserve"> роль</w:t>
      </w:r>
      <w:r w:rsidRPr="00DE6534">
        <w:rPr>
          <w:rFonts w:eastAsia="SymbolMT"/>
        </w:rPr>
        <w:sym w:font="Times New Roman" w:char="F0B7"/>
      </w:r>
      <w:r w:rsidRPr="00DE6534">
        <w:rPr>
          <w:rFonts w:eastAsia="SymbolMT"/>
        </w:rPr>
        <w:t xml:space="preserve"> трудовой деятельности в жизни человека;</w:t>
      </w:r>
    </w:p>
    <w:p w14:paraId="7A30D09B" w14:textId="77777777"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безопасного поведения и гигиены при работе с инструментами,</w:t>
      </w:r>
      <w:r w:rsidR="00032BD8">
        <w:rPr>
          <w:rFonts w:eastAsia="SymbolMT"/>
        </w:rPr>
        <w:t xml:space="preserve"> </w:t>
      </w:r>
      <w:r w:rsidRPr="00DE6534">
        <w:rPr>
          <w:rFonts w:eastAsia="SymbolMT"/>
        </w:rPr>
        <w:t>бытовой техникой, компьютером;</w:t>
      </w:r>
    </w:p>
    <w:p w14:paraId="3DBFBF59" w14:textId="77777777"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безопасности при работе с компьютером.</w:t>
      </w:r>
    </w:p>
    <w:p w14:paraId="001C88AF" w14:textId="77777777"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14:paraId="61B462C3" w14:textId="77777777"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выполнять</w:t>
      </w:r>
    </w:p>
    <w:p w14:paraId="603DADBA" w14:textId="77777777" w:rsidR="00E94B1E" w:rsidRPr="00DE6534" w:rsidRDefault="00E94B1E" w:rsidP="00E94B1E">
      <w:pPr>
        <w:autoSpaceDE w:val="0"/>
        <w:autoSpaceDN w:val="0"/>
        <w:adjustRightInd w:val="0"/>
        <w:jc w:val="both"/>
        <w:rPr>
          <w:rFonts w:eastAsia="SymbolMT"/>
        </w:rPr>
      </w:pPr>
      <w:r w:rsidRPr="00DE6534">
        <w:rPr>
          <w:rFonts w:eastAsia="SymbolMT"/>
        </w:rPr>
        <w:t>- инструкции при решении учебных задач;</w:t>
      </w:r>
    </w:p>
    <w:p w14:paraId="393EAD76" w14:textId="77777777" w:rsidR="00E94B1E" w:rsidRPr="00DE6534" w:rsidRDefault="00E94B1E" w:rsidP="00E94B1E">
      <w:pPr>
        <w:autoSpaceDE w:val="0"/>
        <w:autoSpaceDN w:val="0"/>
        <w:adjustRightInd w:val="0"/>
        <w:jc w:val="both"/>
        <w:rPr>
          <w:rFonts w:eastAsia="SymbolMT"/>
        </w:rPr>
      </w:pPr>
      <w:r w:rsidRPr="00DE6534">
        <w:rPr>
          <w:rFonts w:eastAsia="SymbolMT"/>
        </w:rPr>
        <w:t>- правил поведения в компьютерном классе.</w:t>
      </w:r>
    </w:p>
    <w:p w14:paraId="34914921" w14:textId="77777777"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осуществлять организацию и планирование собственной трудовой деятельности, контроль за ее ходом и результатами;</w:t>
      </w:r>
    </w:p>
    <w:p w14:paraId="44AF58D8" w14:textId="77777777"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использовать приобретенные знания и умения в практической деятельности и повседневной жизни для:</w:t>
      </w:r>
    </w:p>
    <w:p w14:paraId="15F038DA" w14:textId="77777777" w:rsidR="00E94B1E" w:rsidRPr="00DE6534" w:rsidRDefault="00E94B1E" w:rsidP="00E94B1E">
      <w:pPr>
        <w:autoSpaceDE w:val="0"/>
        <w:autoSpaceDN w:val="0"/>
        <w:adjustRightInd w:val="0"/>
        <w:jc w:val="both"/>
        <w:rPr>
          <w:rFonts w:eastAsia="SymbolMT"/>
        </w:rPr>
      </w:pPr>
      <w:r w:rsidRPr="00DE6534">
        <w:rPr>
          <w:rFonts w:eastAsia="SymbolMT"/>
        </w:rPr>
        <w:t>- соблюдения правил личной гигиены и безопасных приемов работы</w:t>
      </w:r>
      <w:r w:rsidR="00032BD8">
        <w:rPr>
          <w:rFonts w:eastAsia="SymbolMT"/>
        </w:rPr>
        <w:t xml:space="preserve"> </w:t>
      </w:r>
      <w:r w:rsidRPr="00DE6534">
        <w:rPr>
          <w:rFonts w:eastAsia="SymbolMT"/>
        </w:rPr>
        <w:t>с материалами, инструментами, бытовой техникой, средствами информационных и коммуникационных технологий.</w:t>
      </w:r>
    </w:p>
    <w:p w14:paraId="3BC1C9A1" w14:textId="77777777" w:rsidR="00E94B1E" w:rsidRDefault="00E94B1E" w:rsidP="00E94B1E">
      <w:pPr>
        <w:autoSpaceDE w:val="0"/>
        <w:autoSpaceDN w:val="0"/>
        <w:adjustRightInd w:val="0"/>
        <w:jc w:val="both"/>
        <w:rPr>
          <w:rFonts w:eastAsia="SymbolMT"/>
        </w:rPr>
      </w:pPr>
      <w:r w:rsidRPr="00DE6534">
        <w:rPr>
          <w:rFonts w:eastAsia="SymbolMT"/>
        </w:rPr>
        <w:t>- правила безопасного поведения и гигиены при работе с инструментами, бытовой техникой, компьютером.</w:t>
      </w:r>
    </w:p>
    <w:p w14:paraId="1460F571" w14:textId="77777777" w:rsidR="006D6EAC" w:rsidRDefault="006D6EAC" w:rsidP="00E94B1E">
      <w:pPr>
        <w:autoSpaceDE w:val="0"/>
        <w:autoSpaceDN w:val="0"/>
        <w:adjustRightInd w:val="0"/>
        <w:jc w:val="both"/>
        <w:rPr>
          <w:rFonts w:eastAsia="SymbolMT"/>
        </w:rPr>
      </w:pPr>
    </w:p>
    <w:p w14:paraId="66B49C42" w14:textId="77777777" w:rsidR="006D6EAC" w:rsidRDefault="006D6EAC" w:rsidP="00E94B1E">
      <w:pPr>
        <w:autoSpaceDE w:val="0"/>
        <w:autoSpaceDN w:val="0"/>
        <w:adjustRightInd w:val="0"/>
        <w:jc w:val="both"/>
        <w:rPr>
          <w:rFonts w:eastAsia="SymbolMT"/>
          <w:b/>
          <w:sz w:val="28"/>
          <w:szCs w:val="28"/>
        </w:rPr>
      </w:pPr>
      <w:r w:rsidRPr="006D6EAC">
        <w:rPr>
          <w:rFonts w:eastAsia="SymbolMT"/>
          <w:b/>
          <w:sz w:val="28"/>
          <w:szCs w:val="28"/>
        </w:rPr>
        <w:t>3.Рациональная организация учебной и вне учебной деятельности обучающихся.</w:t>
      </w:r>
    </w:p>
    <w:p w14:paraId="39DB7043" w14:textId="77777777" w:rsidR="004E131F" w:rsidRPr="004E131F" w:rsidRDefault="004E131F" w:rsidP="00E94B1E">
      <w:pPr>
        <w:autoSpaceDE w:val="0"/>
        <w:autoSpaceDN w:val="0"/>
        <w:adjustRightInd w:val="0"/>
        <w:jc w:val="both"/>
        <w:rPr>
          <w:rFonts w:eastAsia="SymbolMT"/>
          <w:sz w:val="28"/>
          <w:szCs w:val="28"/>
        </w:rPr>
      </w:pPr>
      <w:r w:rsidRPr="004E131F">
        <w:rPr>
          <w:rFonts w:eastAsia="SymbolMT"/>
          <w:sz w:val="28"/>
          <w:szCs w:val="28"/>
        </w:rPr>
        <w:t xml:space="preserve">             Сохранение  и укрепление здоровья учащихся средствами рациональной организации  их деятельности достигается  </w:t>
      </w:r>
      <w:proofErr w:type="gramStart"/>
      <w:r w:rsidRPr="004E131F">
        <w:rPr>
          <w:rFonts w:eastAsia="SymbolMT"/>
          <w:sz w:val="28"/>
          <w:szCs w:val="28"/>
        </w:rPr>
        <w:t>благодаря</w:t>
      </w:r>
      <w:proofErr w:type="gramEnd"/>
      <w:r w:rsidRPr="004E131F">
        <w:rPr>
          <w:rFonts w:eastAsia="SymbolMT"/>
          <w:sz w:val="28"/>
          <w:szCs w:val="28"/>
        </w:rPr>
        <w:t xml:space="preserve">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 чередования труда и отдыха. </w:t>
      </w:r>
    </w:p>
    <w:p w14:paraId="326E7D7A" w14:textId="77777777" w:rsidR="00161B64" w:rsidRDefault="004E131F" w:rsidP="00E94B1E">
      <w:pPr>
        <w:autoSpaceDE w:val="0"/>
        <w:autoSpaceDN w:val="0"/>
        <w:adjustRightInd w:val="0"/>
        <w:jc w:val="both"/>
        <w:rPr>
          <w:rFonts w:eastAsia="SymbolMT"/>
          <w:sz w:val="28"/>
          <w:szCs w:val="28"/>
        </w:rPr>
      </w:pPr>
      <w:r w:rsidRPr="004E131F">
        <w:rPr>
          <w:rFonts w:eastAsia="SymbolMT"/>
          <w:sz w:val="28"/>
          <w:szCs w:val="28"/>
        </w:rPr>
        <w:t xml:space="preserve">Организация образовательного процесса строится с учетом </w:t>
      </w:r>
      <w:r w:rsidRPr="004E131F">
        <w:rPr>
          <w:rFonts w:eastAsia="SymbolMT"/>
          <w:b/>
          <w:sz w:val="28"/>
          <w:szCs w:val="28"/>
        </w:rPr>
        <w:t>гигиенических норм и требований</w:t>
      </w:r>
      <w:r>
        <w:rPr>
          <w:rFonts w:eastAsia="SymbolMT"/>
          <w:b/>
          <w:sz w:val="28"/>
          <w:szCs w:val="28"/>
        </w:rPr>
        <w:t xml:space="preserve"> </w:t>
      </w:r>
      <w:r w:rsidRPr="00161B64">
        <w:rPr>
          <w:rFonts w:eastAsia="SymbolMT"/>
          <w:sz w:val="28"/>
          <w:szCs w:val="28"/>
        </w:rPr>
        <w:t>к орга</w:t>
      </w:r>
      <w:r w:rsidR="00161B64">
        <w:rPr>
          <w:rFonts w:eastAsia="SymbolMT"/>
          <w:sz w:val="28"/>
          <w:szCs w:val="28"/>
        </w:rPr>
        <w:t>низации и объёму   учебной и вне учебной нагрузки (выполнение домашних заданий, занятия в кружках и спортивных секциях).</w:t>
      </w:r>
    </w:p>
    <w:p w14:paraId="53D08191" w14:textId="77777777" w:rsidR="00161B64" w:rsidRDefault="00161B64" w:rsidP="00E94B1E">
      <w:pPr>
        <w:autoSpaceDE w:val="0"/>
        <w:autoSpaceDN w:val="0"/>
        <w:adjustRightInd w:val="0"/>
        <w:jc w:val="both"/>
        <w:rPr>
          <w:rFonts w:eastAsia="SymbolMT"/>
          <w:sz w:val="28"/>
          <w:szCs w:val="28"/>
        </w:rPr>
      </w:pPr>
      <w:r>
        <w:rPr>
          <w:rFonts w:eastAsia="SymbolMT"/>
          <w:sz w:val="28"/>
          <w:szCs w:val="28"/>
        </w:rPr>
        <w:t xml:space="preserve">             Педагогический коллектив уделяет большое внимание вопросам оптимизации учебной нагрузки:</w:t>
      </w:r>
    </w:p>
    <w:p w14:paraId="01078620" w14:textId="77777777" w:rsidR="00161B64" w:rsidRDefault="00161B64" w:rsidP="00E94B1E">
      <w:pPr>
        <w:autoSpaceDE w:val="0"/>
        <w:autoSpaceDN w:val="0"/>
        <w:adjustRightInd w:val="0"/>
        <w:jc w:val="both"/>
        <w:rPr>
          <w:rFonts w:eastAsia="SymbolMT"/>
          <w:sz w:val="28"/>
          <w:szCs w:val="28"/>
        </w:rPr>
      </w:pPr>
    </w:p>
    <w:p w14:paraId="18B12310" w14:textId="77777777" w:rsidR="00161B64" w:rsidRPr="00161B64" w:rsidRDefault="00161B64" w:rsidP="00161B64">
      <w:pPr>
        <w:pStyle w:val="affd"/>
        <w:numPr>
          <w:ilvl w:val="0"/>
          <w:numId w:val="63"/>
        </w:numPr>
        <w:autoSpaceDE w:val="0"/>
        <w:autoSpaceDN w:val="0"/>
        <w:adjustRightInd w:val="0"/>
        <w:jc w:val="both"/>
        <w:rPr>
          <w:rFonts w:eastAsia="SymbolMT"/>
        </w:rPr>
      </w:pPr>
      <w:r>
        <w:rPr>
          <w:rFonts w:eastAsia="SymbolMT"/>
          <w:sz w:val="28"/>
          <w:szCs w:val="28"/>
        </w:rPr>
        <w:t>проводятся тематические педагогические советы по вопросам нормирования домашней работы учащихся;</w:t>
      </w:r>
    </w:p>
    <w:p w14:paraId="5E9AE172" w14:textId="77777777" w:rsidR="00161B64" w:rsidRPr="00161B64" w:rsidRDefault="00161B64" w:rsidP="00161B64">
      <w:pPr>
        <w:pStyle w:val="affd"/>
        <w:numPr>
          <w:ilvl w:val="0"/>
          <w:numId w:val="63"/>
        </w:numPr>
        <w:autoSpaceDE w:val="0"/>
        <w:autoSpaceDN w:val="0"/>
        <w:adjustRightInd w:val="0"/>
        <w:jc w:val="both"/>
        <w:rPr>
          <w:rFonts w:eastAsia="SymbolMT"/>
        </w:rPr>
      </w:pPr>
      <w:r>
        <w:rPr>
          <w:rFonts w:eastAsia="SymbolMT"/>
          <w:sz w:val="28"/>
          <w:szCs w:val="28"/>
        </w:rPr>
        <w:t xml:space="preserve">проводятся замеры объёма времени, расходуемого учащимися на выполнение тех  или иных заданий и </w:t>
      </w:r>
      <w:proofErr w:type="spellStart"/>
      <w:proofErr w:type="gramStart"/>
      <w:r>
        <w:rPr>
          <w:rFonts w:eastAsia="SymbolMT"/>
          <w:sz w:val="28"/>
          <w:szCs w:val="28"/>
        </w:rPr>
        <w:t>др</w:t>
      </w:r>
      <w:proofErr w:type="spellEnd"/>
      <w:proofErr w:type="gramEnd"/>
    </w:p>
    <w:p w14:paraId="76C7C670" w14:textId="77777777" w:rsidR="00161B64" w:rsidRPr="00161B64" w:rsidRDefault="00161B64" w:rsidP="00161B64">
      <w:pPr>
        <w:pStyle w:val="affd"/>
        <w:numPr>
          <w:ilvl w:val="0"/>
          <w:numId w:val="63"/>
        </w:numPr>
        <w:autoSpaceDE w:val="0"/>
        <w:autoSpaceDN w:val="0"/>
        <w:adjustRightInd w:val="0"/>
        <w:jc w:val="both"/>
        <w:rPr>
          <w:rFonts w:eastAsia="SymbolMT"/>
        </w:rPr>
      </w:pPr>
      <w:r>
        <w:rPr>
          <w:rFonts w:eastAsia="SymbolMT"/>
          <w:sz w:val="28"/>
          <w:szCs w:val="28"/>
        </w:rPr>
        <w:t>проводятся тематические заседания методических объединений учителей по  вопросам оздоровления.</w:t>
      </w:r>
    </w:p>
    <w:p w14:paraId="6914AE1F" w14:textId="77777777" w:rsidR="00161B64" w:rsidRDefault="00161B64" w:rsidP="00161B64">
      <w:pPr>
        <w:pStyle w:val="affd"/>
        <w:autoSpaceDE w:val="0"/>
        <w:autoSpaceDN w:val="0"/>
        <w:adjustRightInd w:val="0"/>
        <w:ind w:left="927"/>
        <w:jc w:val="both"/>
        <w:rPr>
          <w:rFonts w:eastAsia="SymbolMT"/>
          <w:sz w:val="28"/>
          <w:szCs w:val="28"/>
        </w:rPr>
      </w:pPr>
      <w:r>
        <w:rPr>
          <w:rFonts w:eastAsia="SymbolMT"/>
          <w:sz w:val="28"/>
          <w:szCs w:val="28"/>
        </w:rPr>
        <w:t xml:space="preserve">В учебном процессе педагоги применяют методы и методики </w:t>
      </w:r>
      <w:proofErr w:type="spellStart"/>
      <w:r>
        <w:rPr>
          <w:rFonts w:eastAsia="SymbolMT"/>
          <w:sz w:val="28"/>
          <w:szCs w:val="28"/>
        </w:rPr>
        <w:t>обучения</w:t>
      </w:r>
      <w:proofErr w:type="gramStart"/>
      <w:r>
        <w:rPr>
          <w:rFonts w:eastAsia="SymbolMT"/>
          <w:sz w:val="28"/>
          <w:szCs w:val="28"/>
        </w:rPr>
        <w:t>,а</w:t>
      </w:r>
      <w:proofErr w:type="gramEnd"/>
      <w:r>
        <w:rPr>
          <w:rFonts w:eastAsia="SymbolMT"/>
          <w:sz w:val="28"/>
          <w:szCs w:val="28"/>
        </w:rPr>
        <w:t>декватные</w:t>
      </w:r>
      <w:proofErr w:type="spellEnd"/>
      <w:r>
        <w:rPr>
          <w:rFonts w:eastAsia="SymbolMT"/>
          <w:sz w:val="28"/>
          <w:szCs w:val="28"/>
        </w:rPr>
        <w:t xml:space="preserve">  возрастным возможностям и особенностям обучающихся.</w:t>
      </w:r>
    </w:p>
    <w:p w14:paraId="5968C9C8" w14:textId="77777777" w:rsidR="006D6EAC" w:rsidRPr="00161B64" w:rsidRDefault="00161B64" w:rsidP="00161B64">
      <w:pPr>
        <w:pStyle w:val="affd"/>
        <w:autoSpaceDE w:val="0"/>
        <w:autoSpaceDN w:val="0"/>
        <w:adjustRightInd w:val="0"/>
        <w:ind w:left="927"/>
        <w:jc w:val="both"/>
        <w:rPr>
          <w:rFonts w:eastAsia="SymbolMT"/>
        </w:rPr>
      </w:pPr>
      <w:r>
        <w:rPr>
          <w:rFonts w:eastAsia="SymbolMT"/>
          <w:sz w:val="28"/>
          <w:szCs w:val="28"/>
        </w:rPr>
        <w:t xml:space="preserve">     Ис</w:t>
      </w:r>
      <w:r w:rsidR="00C65FFA">
        <w:rPr>
          <w:rFonts w:eastAsia="SymbolMT"/>
          <w:sz w:val="28"/>
          <w:szCs w:val="28"/>
        </w:rPr>
        <w:t xml:space="preserve">пользуемые в школе учебно-методические комплексы позволяют это сделать благодаря тому, что разработаны с учетом требований к обеспечению физического и психологического </w:t>
      </w:r>
      <w:r w:rsidR="00C65FFA">
        <w:rPr>
          <w:rFonts w:eastAsia="SymbolMT"/>
          <w:sz w:val="28"/>
          <w:szCs w:val="28"/>
        </w:rPr>
        <w:lastRenderedPageBreak/>
        <w:t>здоровья детей, здорового и безопасного образа жизни.</w:t>
      </w:r>
      <w:r w:rsidRPr="00161B64">
        <w:rPr>
          <w:rFonts w:eastAsia="SymbolMT"/>
          <w:sz w:val="28"/>
          <w:szCs w:val="28"/>
        </w:rPr>
        <w:t xml:space="preserve"> </w:t>
      </w:r>
      <w:r w:rsidR="008904D5">
        <w:rPr>
          <w:rFonts w:eastAsia="SymbolMT"/>
          <w:sz w:val="28"/>
          <w:szCs w:val="28"/>
        </w:rPr>
        <w:t xml:space="preserve">В основу их положен деятельностный  метод обучения.  </w:t>
      </w:r>
      <w:proofErr w:type="gramStart"/>
      <w:r w:rsidR="00080B70">
        <w:rPr>
          <w:rFonts w:eastAsia="SymbolMT"/>
          <w:sz w:val="28"/>
          <w:szCs w:val="28"/>
        </w:rPr>
        <w:t>П</w:t>
      </w:r>
      <w:r w:rsidR="008904D5">
        <w:rPr>
          <w:rFonts w:eastAsia="SymbolMT"/>
          <w:sz w:val="28"/>
          <w:szCs w:val="28"/>
        </w:rPr>
        <w:t>озволяющий</w:t>
      </w:r>
      <w:proofErr w:type="gramEnd"/>
      <w:r w:rsidR="00080B70">
        <w:rPr>
          <w:rFonts w:eastAsia="SymbolMT"/>
          <w:sz w:val="28"/>
          <w:szCs w:val="28"/>
        </w:rPr>
        <w:t xml:space="preserve">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w:t>
      </w:r>
      <w:proofErr w:type="spellStart"/>
      <w:r w:rsidR="00080B70">
        <w:rPr>
          <w:rFonts w:eastAsia="SymbolMT"/>
          <w:sz w:val="28"/>
          <w:szCs w:val="28"/>
        </w:rPr>
        <w:t>заменна</w:t>
      </w:r>
      <w:proofErr w:type="spellEnd"/>
      <w:r w:rsidR="00080B70">
        <w:rPr>
          <w:rFonts w:eastAsia="SymbolMT"/>
          <w:sz w:val="28"/>
          <w:szCs w:val="28"/>
        </w:rPr>
        <w:t xml:space="preserve"> технологией </w:t>
      </w:r>
      <w:proofErr w:type="spellStart"/>
      <w:r w:rsidR="00080B70">
        <w:rPr>
          <w:rFonts w:eastAsia="SymbolMT"/>
          <w:sz w:val="28"/>
          <w:szCs w:val="28"/>
        </w:rPr>
        <w:t>деятельностного</w:t>
      </w:r>
      <w:proofErr w:type="spellEnd"/>
      <w:r w:rsidR="00080B70">
        <w:rPr>
          <w:rFonts w:eastAsia="SymbolMT"/>
          <w:sz w:val="28"/>
          <w:szCs w:val="28"/>
        </w:rPr>
        <w:t xml:space="preserve">  метода. Система построения учебного материала позволяет каждому ученику  поддерживать и развивать интерес к открытию и изучению нового.</w:t>
      </w:r>
    </w:p>
    <w:p w14:paraId="2411D46D" w14:textId="77777777" w:rsidR="00DD04AF" w:rsidRDefault="00DD04AF" w:rsidP="00E94B1E">
      <w:pPr>
        <w:autoSpaceDE w:val="0"/>
        <w:autoSpaceDN w:val="0"/>
        <w:adjustRightInd w:val="0"/>
        <w:jc w:val="both"/>
        <w:rPr>
          <w:rFonts w:eastAsia="SymbolMT"/>
        </w:rPr>
      </w:pPr>
    </w:p>
    <w:p w14:paraId="5B0F1A1C" w14:textId="77777777" w:rsidR="00DD04AF" w:rsidRDefault="00DD04AF" w:rsidP="00E94B1E">
      <w:pPr>
        <w:autoSpaceDE w:val="0"/>
        <w:autoSpaceDN w:val="0"/>
        <w:adjustRightInd w:val="0"/>
        <w:jc w:val="both"/>
        <w:rPr>
          <w:rFonts w:eastAsia="SymbolMT"/>
        </w:rPr>
      </w:pPr>
    </w:p>
    <w:p w14:paraId="6D698D12" w14:textId="77777777" w:rsidR="006D6EAC" w:rsidRPr="00DE6534" w:rsidRDefault="006D6EAC" w:rsidP="00E94B1E">
      <w:pPr>
        <w:autoSpaceDE w:val="0"/>
        <w:autoSpaceDN w:val="0"/>
        <w:adjustRightInd w:val="0"/>
        <w:jc w:val="both"/>
        <w:rPr>
          <w:rFonts w:eastAsia="SymbolMT"/>
        </w:rPr>
      </w:pPr>
    </w:p>
    <w:p w14:paraId="0555D0C5" w14:textId="77777777" w:rsidR="00E94B1E" w:rsidRPr="006D6EAC" w:rsidRDefault="00E94B1E" w:rsidP="00E94B1E">
      <w:pPr>
        <w:shd w:val="clear" w:color="auto" w:fill="FFFFFF"/>
        <w:ind w:right="288" w:firstLine="284"/>
        <w:rPr>
          <w:b/>
          <w:i/>
          <w:color w:val="000000"/>
          <w:sz w:val="28"/>
          <w:szCs w:val="28"/>
        </w:rPr>
      </w:pPr>
      <w:r w:rsidRPr="006D6EAC">
        <w:rPr>
          <w:b/>
          <w:i/>
          <w:color w:val="000000"/>
          <w:sz w:val="28"/>
          <w:szCs w:val="28"/>
        </w:rPr>
        <w:t xml:space="preserve">4. Организация </w:t>
      </w:r>
      <w:r w:rsidR="006D6EAC" w:rsidRPr="006D6EAC">
        <w:rPr>
          <w:b/>
          <w:i/>
          <w:color w:val="000000"/>
          <w:sz w:val="28"/>
          <w:szCs w:val="28"/>
        </w:rPr>
        <w:t xml:space="preserve">работы </w:t>
      </w:r>
      <w:r w:rsidRPr="006D6EAC">
        <w:rPr>
          <w:b/>
          <w:i/>
          <w:color w:val="000000"/>
          <w:sz w:val="28"/>
          <w:szCs w:val="28"/>
        </w:rPr>
        <w:t xml:space="preserve">физкультурно-оздоровительной </w:t>
      </w:r>
    </w:p>
    <w:p w14:paraId="4836D854" w14:textId="77777777" w:rsidR="00E94B1E" w:rsidRPr="00DE6534" w:rsidRDefault="00E94B1E" w:rsidP="00E94B1E">
      <w:pPr>
        <w:shd w:val="clear" w:color="auto" w:fill="FFFFFF"/>
        <w:ind w:right="288" w:firstLine="284"/>
        <w:jc w:val="both"/>
        <w:rPr>
          <w:color w:val="000000"/>
        </w:rPr>
      </w:pPr>
      <w:r w:rsidRPr="00DE6534">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14:paraId="7B15E248" w14:textId="77777777"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полноценную и эффективную работу с обучающимися всех групп здоровья (на уроках физкультуры, в секциях и т. п.);</w:t>
      </w:r>
    </w:p>
    <w:p w14:paraId="1196E736" w14:textId="77777777"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14:paraId="6530AA41" w14:textId="77777777"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занятий по лечебной физкультуре;</w:t>
      </w:r>
    </w:p>
    <w:p w14:paraId="17005CD4" w14:textId="77777777"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часа активных движений (динамической паузы) между 3-м и 4-м уроками;</w:t>
      </w:r>
    </w:p>
    <w:p w14:paraId="03F5E2FF" w14:textId="77777777"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0B120A09" w14:textId="77777777"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работы спортивных секций и создание условий для их эффективного функционирования;</w:t>
      </w:r>
    </w:p>
    <w:p w14:paraId="4E17B3FD" w14:textId="77777777" w:rsidR="00E94B1E" w:rsidRPr="006D6EAC" w:rsidRDefault="00E94B1E" w:rsidP="008A588E">
      <w:pPr>
        <w:numPr>
          <w:ilvl w:val="0"/>
          <w:numId w:val="172"/>
        </w:numPr>
        <w:shd w:val="clear" w:color="auto" w:fill="FFFFFF"/>
        <w:autoSpaceDE w:val="0"/>
        <w:autoSpaceDN w:val="0"/>
        <w:adjustRightInd w:val="0"/>
        <w:ind w:right="288"/>
        <w:jc w:val="both"/>
      </w:pPr>
      <w:r w:rsidRPr="00DE6534">
        <w:rPr>
          <w:color w:val="000000"/>
        </w:rPr>
        <w:t>регулярное проведение спортивно-оздоровительных мероприятий (дней спорта, соревнований, олимпиад, походов и т. п.).</w:t>
      </w:r>
    </w:p>
    <w:p w14:paraId="7E60DE01" w14:textId="77777777" w:rsidR="006D6EAC" w:rsidRPr="00DE6534" w:rsidRDefault="006D6EAC" w:rsidP="008A588E">
      <w:pPr>
        <w:numPr>
          <w:ilvl w:val="0"/>
          <w:numId w:val="172"/>
        </w:numPr>
        <w:shd w:val="clear" w:color="auto" w:fill="FFFFFF"/>
        <w:autoSpaceDE w:val="0"/>
        <w:autoSpaceDN w:val="0"/>
        <w:adjustRightInd w:val="0"/>
        <w:ind w:right="288"/>
        <w:jc w:val="both"/>
      </w:pPr>
    </w:p>
    <w:p w14:paraId="6531B82F" w14:textId="77777777" w:rsidR="006D6EAC" w:rsidRPr="000D422F" w:rsidRDefault="00E94B1E" w:rsidP="006D6EAC">
      <w:pPr>
        <w:shd w:val="clear" w:color="auto" w:fill="FFFFFF"/>
        <w:ind w:right="288"/>
        <w:jc w:val="both"/>
        <w:rPr>
          <w:b/>
          <w:i/>
          <w:color w:val="000000"/>
          <w:sz w:val="28"/>
          <w:szCs w:val="28"/>
        </w:rPr>
      </w:pPr>
      <w:r w:rsidRPr="006D6EAC">
        <w:rPr>
          <w:b/>
          <w:i/>
          <w:color w:val="000000"/>
          <w:sz w:val="28"/>
          <w:szCs w:val="28"/>
        </w:rPr>
        <w:t xml:space="preserve">6. Просветительская работа с родителями (законными представителями). </w:t>
      </w:r>
    </w:p>
    <w:p w14:paraId="3F73CB99" w14:textId="77777777" w:rsidR="00E94B1E" w:rsidRPr="00DE6534" w:rsidRDefault="00E94B1E" w:rsidP="006D6EAC">
      <w:pPr>
        <w:shd w:val="clear" w:color="auto" w:fill="FFFFFF"/>
        <w:ind w:right="288"/>
        <w:jc w:val="both"/>
      </w:pPr>
      <w:r w:rsidRPr="00DE6534">
        <w:rPr>
          <w:color w:val="000000"/>
        </w:rPr>
        <w:t>Сложившаяся (</w:t>
      </w:r>
      <w:r w:rsidRPr="00DE6534">
        <w:rPr>
          <w:i/>
          <w:color w:val="000000"/>
        </w:rPr>
        <w:t>или складывающаяся</w:t>
      </w:r>
      <w:r w:rsidRPr="00DE6534">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14:paraId="58569555" w14:textId="77777777" w:rsidR="00E94B1E" w:rsidRPr="00DE6534" w:rsidRDefault="00E94B1E" w:rsidP="008A588E">
      <w:pPr>
        <w:numPr>
          <w:ilvl w:val="0"/>
          <w:numId w:val="174"/>
        </w:numPr>
        <w:shd w:val="clear" w:color="auto" w:fill="FFFFFF"/>
        <w:autoSpaceDE w:val="0"/>
        <w:autoSpaceDN w:val="0"/>
        <w:adjustRightInd w:val="0"/>
        <w:ind w:right="288"/>
        <w:jc w:val="both"/>
      </w:pPr>
      <w:r w:rsidRPr="00DE6534">
        <w:rPr>
          <w:color w:val="000000"/>
        </w:rPr>
        <w:t>проведение соответствующих лекций, семинаров, круглых столов;</w:t>
      </w:r>
    </w:p>
    <w:p w14:paraId="0CABB52C" w14:textId="77777777" w:rsidR="00E94B1E" w:rsidRPr="00DE6534" w:rsidRDefault="00E94B1E" w:rsidP="008A588E">
      <w:pPr>
        <w:numPr>
          <w:ilvl w:val="0"/>
          <w:numId w:val="174"/>
        </w:numPr>
        <w:shd w:val="clear" w:color="auto" w:fill="FFFFFF"/>
        <w:autoSpaceDE w:val="0"/>
        <w:autoSpaceDN w:val="0"/>
        <w:adjustRightInd w:val="0"/>
        <w:ind w:right="288"/>
        <w:jc w:val="both"/>
        <w:rPr>
          <w:color w:val="000000"/>
        </w:rPr>
      </w:pPr>
      <w:r w:rsidRPr="00DE6534">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14:paraId="325223EA" w14:textId="77777777" w:rsidR="000D422F" w:rsidRDefault="00E94B1E" w:rsidP="000D422F">
      <w:pPr>
        <w:numPr>
          <w:ilvl w:val="0"/>
          <w:numId w:val="174"/>
        </w:numPr>
        <w:shd w:val="clear" w:color="auto" w:fill="FFFFFF"/>
        <w:autoSpaceDE w:val="0"/>
        <w:autoSpaceDN w:val="0"/>
        <w:adjustRightInd w:val="0"/>
        <w:ind w:right="288"/>
        <w:jc w:val="both"/>
        <w:rPr>
          <w:color w:val="000000"/>
        </w:rPr>
      </w:pPr>
      <w:r w:rsidRPr="000D422F">
        <w:rPr>
          <w:color w:val="000000"/>
        </w:rPr>
        <w:t>создание библиотечки детского здоровья, доступной для родителей и т.п.</w:t>
      </w:r>
    </w:p>
    <w:p w14:paraId="14389410" w14:textId="77777777" w:rsidR="000D422F" w:rsidRDefault="000D422F" w:rsidP="000D422F">
      <w:pPr>
        <w:numPr>
          <w:ilvl w:val="0"/>
          <w:numId w:val="174"/>
        </w:numPr>
        <w:shd w:val="clear" w:color="auto" w:fill="FFFFFF"/>
        <w:autoSpaceDE w:val="0"/>
        <w:autoSpaceDN w:val="0"/>
        <w:adjustRightInd w:val="0"/>
        <w:ind w:right="288"/>
        <w:jc w:val="both"/>
        <w:rPr>
          <w:color w:val="000000"/>
        </w:rPr>
      </w:pPr>
      <w:r>
        <w:rPr>
          <w:color w:val="000000"/>
        </w:rPr>
        <w:t>формирование мотивации у родителей на ведение здорового образа жизни в семье.</w:t>
      </w:r>
    </w:p>
    <w:p w14:paraId="5994EB4C" w14:textId="77777777" w:rsidR="000D422F" w:rsidRDefault="000D422F" w:rsidP="000D422F">
      <w:pPr>
        <w:numPr>
          <w:ilvl w:val="0"/>
          <w:numId w:val="174"/>
        </w:numPr>
        <w:shd w:val="clear" w:color="auto" w:fill="FFFFFF"/>
        <w:autoSpaceDE w:val="0"/>
        <w:autoSpaceDN w:val="0"/>
        <w:adjustRightInd w:val="0"/>
        <w:ind w:right="288"/>
        <w:jc w:val="both"/>
        <w:rPr>
          <w:color w:val="000000"/>
        </w:rPr>
      </w:pPr>
      <w:r>
        <w:rPr>
          <w:color w:val="000000"/>
        </w:rPr>
        <w:t>консультации администрации школы</w:t>
      </w:r>
      <w:proofErr w:type="gramStart"/>
      <w:r>
        <w:rPr>
          <w:color w:val="000000"/>
        </w:rPr>
        <w:t xml:space="preserve"> ,</w:t>
      </w:r>
      <w:proofErr w:type="gramEnd"/>
      <w:r>
        <w:rPr>
          <w:color w:val="000000"/>
        </w:rPr>
        <w:t>классных руководителей .</w:t>
      </w:r>
    </w:p>
    <w:p w14:paraId="4113B95F" w14:textId="77777777" w:rsidR="000D422F" w:rsidRPr="000D422F" w:rsidRDefault="000D422F" w:rsidP="000D422F">
      <w:pPr>
        <w:numPr>
          <w:ilvl w:val="0"/>
          <w:numId w:val="174"/>
        </w:numPr>
        <w:shd w:val="clear" w:color="auto" w:fill="FFFFFF"/>
        <w:autoSpaceDE w:val="0"/>
        <w:autoSpaceDN w:val="0"/>
        <w:adjustRightInd w:val="0"/>
        <w:ind w:right="288"/>
        <w:jc w:val="both"/>
        <w:rPr>
          <w:color w:val="000000"/>
        </w:rPr>
      </w:pPr>
      <w:r>
        <w:rPr>
          <w:color w:val="000000"/>
        </w:rPr>
        <w:t xml:space="preserve">родительские </w:t>
      </w:r>
      <w:proofErr w:type="spellStart"/>
      <w:r>
        <w:rPr>
          <w:color w:val="000000"/>
        </w:rPr>
        <w:t>лектории</w:t>
      </w:r>
      <w:proofErr w:type="gramStart"/>
      <w:r>
        <w:rPr>
          <w:color w:val="000000"/>
        </w:rPr>
        <w:t>,и</w:t>
      </w:r>
      <w:proofErr w:type="gramEnd"/>
      <w:r>
        <w:rPr>
          <w:color w:val="000000"/>
        </w:rPr>
        <w:t>ндивидуальные</w:t>
      </w:r>
      <w:proofErr w:type="spellEnd"/>
      <w:r>
        <w:rPr>
          <w:color w:val="000000"/>
        </w:rPr>
        <w:t xml:space="preserve"> беседы   об  </w:t>
      </w:r>
      <w:proofErr w:type="spellStart"/>
      <w:r>
        <w:rPr>
          <w:color w:val="000000"/>
        </w:rPr>
        <w:t>особенностяхъ</w:t>
      </w:r>
      <w:proofErr w:type="spellEnd"/>
      <w:r>
        <w:rPr>
          <w:color w:val="000000"/>
        </w:rPr>
        <w:t xml:space="preserve"> возраста и  методах подхода к воспитанию ребенка , по профилактике суицида, употребления ПАВ. Безнадзорности и правонарушений. Сохранению и укреплению здоровья.</w:t>
      </w:r>
    </w:p>
    <w:p w14:paraId="2CBB4788" w14:textId="77777777" w:rsidR="000D422F" w:rsidRDefault="000D422F" w:rsidP="000D422F">
      <w:pPr>
        <w:shd w:val="clear" w:color="auto" w:fill="FFFFFF"/>
        <w:autoSpaceDE w:val="0"/>
        <w:autoSpaceDN w:val="0"/>
        <w:adjustRightInd w:val="0"/>
        <w:ind w:right="288"/>
        <w:jc w:val="both"/>
        <w:rPr>
          <w:color w:val="000000"/>
        </w:rPr>
      </w:pPr>
    </w:p>
    <w:p w14:paraId="27B3F3F7" w14:textId="77777777" w:rsidR="000D422F" w:rsidRDefault="000D422F" w:rsidP="000D422F">
      <w:pPr>
        <w:shd w:val="clear" w:color="auto" w:fill="FFFFFF"/>
        <w:autoSpaceDE w:val="0"/>
        <w:autoSpaceDN w:val="0"/>
        <w:adjustRightInd w:val="0"/>
        <w:ind w:right="288"/>
        <w:jc w:val="both"/>
        <w:rPr>
          <w:color w:val="000000"/>
        </w:rPr>
      </w:pPr>
    </w:p>
    <w:p w14:paraId="3DA3101D" w14:textId="77777777" w:rsidR="000D422F" w:rsidRDefault="000D422F" w:rsidP="000D422F">
      <w:pPr>
        <w:shd w:val="clear" w:color="auto" w:fill="FFFFFF"/>
        <w:autoSpaceDE w:val="0"/>
        <w:autoSpaceDN w:val="0"/>
        <w:adjustRightInd w:val="0"/>
        <w:ind w:right="288"/>
        <w:jc w:val="both"/>
        <w:rPr>
          <w:color w:val="000000"/>
        </w:rPr>
      </w:pPr>
    </w:p>
    <w:p w14:paraId="33AE0A05" w14:textId="77777777" w:rsidR="000D422F" w:rsidRDefault="000D422F" w:rsidP="000D422F">
      <w:pPr>
        <w:shd w:val="clear" w:color="auto" w:fill="FFFFFF"/>
        <w:autoSpaceDE w:val="0"/>
        <w:autoSpaceDN w:val="0"/>
        <w:adjustRightInd w:val="0"/>
        <w:ind w:right="288"/>
        <w:jc w:val="both"/>
        <w:rPr>
          <w:color w:val="000000"/>
        </w:rPr>
      </w:pPr>
    </w:p>
    <w:p w14:paraId="36C3215B" w14:textId="77777777" w:rsidR="000D422F" w:rsidRDefault="000D422F" w:rsidP="000D422F">
      <w:pPr>
        <w:shd w:val="clear" w:color="auto" w:fill="FFFFFF"/>
        <w:autoSpaceDE w:val="0"/>
        <w:autoSpaceDN w:val="0"/>
        <w:adjustRightInd w:val="0"/>
        <w:ind w:right="288"/>
        <w:jc w:val="both"/>
        <w:rPr>
          <w:color w:val="000000"/>
        </w:rPr>
      </w:pPr>
    </w:p>
    <w:p w14:paraId="76E37B18" w14:textId="77777777" w:rsidR="000D422F" w:rsidRDefault="000D422F" w:rsidP="000D422F">
      <w:pPr>
        <w:shd w:val="clear" w:color="auto" w:fill="FFFFFF"/>
        <w:autoSpaceDE w:val="0"/>
        <w:autoSpaceDN w:val="0"/>
        <w:adjustRightInd w:val="0"/>
        <w:ind w:right="288"/>
        <w:jc w:val="both"/>
        <w:rPr>
          <w:color w:val="000000"/>
        </w:rPr>
      </w:pPr>
    </w:p>
    <w:p w14:paraId="0FF63C29" w14:textId="77777777" w:rsidR="000D422F" w:rsidRDefault="000D422F" w:rsidP="000D422F">
      <w:pPr>
        <w:shd w:val="clear" w:color="auto" w:fill="FFFFFF"/>
        <w:autoSpaceDE w:val="0"/>
        <w:autoSpaceDN w:val="0"/>
        <w:adjustRightInd w:val="0"/>
        <w:ind w:right="288"/>
        <w:jc w:val="both"/>
        <w:rPr>
          <w:color w:val="000000"/>
        </w:rPr>
      </w:pPr>
    </w:p>
    <w:p w14:paraId="746EAEDB" w14:textId="77777777" w:rsidR="000D422F" w:rsidRDefault="000D422F" w:rsidP="000D422F">
      <w:pPr>
        <w:shd w:val="clear" w:color="auto" w:fill="FFFFFF"/>
        <w:autoSpaceDE w:val="0"/>
        <w:autoSpaceDN w:val="0"/>
        <w:adjustRightInd w:val="0"/>
        <w:ind w:right="288"/>
        <w:jc w:val="both"/>
        <w:rPr>
          <w:color w:val="000000"/>
        </w:rPr>
      </w:pPr>
    </w:p>
    <w:p w14:paraId="55371014" w14:textId="77777777" w:rsidR="000D422F" w:rsidRDefault="000D422F" w:rsidP="000D422F">
      <w:pPr>
        <w:shd w:val="clear" w:color="auto" w:fill="FFFFFF"/>
        <w:autoSpaceDE w:val="0"/>
        <w:autoSpaceDN w:val="0"/>
        <w:adjustRightInd w:val="0"/>
        <w:ind w:right="288"/>
        <w:jc w:val="both"/>
        <w:rPr>
          <w:color w:val="000000"/>
        </w:rPr>
      </w:pPr>
    </w:p>
    <w:p w14:paraId="3C70A74F" w14:textId="77777777" w:rsidR="000D422F" w:rsidRDefault="000D422F" w:rsidP="000D422F">
      <w:pPr>
        <w:shd w:val="clear" w:color="auto" w:fill="FFFFFF"/>
        <w:autoSpaceDE w:val="0"/>
        <w:autoSpaceDN w:val="0"/>
        <w:adjustRightInd w:val="0"/>
        <w:ind w:right="288"/>
        <w:jc w:val="both"/>
        <w:rPr>
          <w:color w:val="000000"/>
        </w:rPr>
      </w:pPr>
    </w:p>
    <w:p w14:paraId="48CF4596" w14:textId="77777777" w:rsidR="000D422F" w:rsidRDefault="000D422F" w:rsidP="000D422F">
      <w:pPr>
        <w:shd w:val="clear" w:color="auto" w:fill="FFFFFF"/>
        <w:autoSpaceDE w:val="0"/>
        <w:autoSpaceDN w:val="0"/>
        <w:adjustRightInd w:val="0"/>
        <w:ind w:right="288"/>
        <w:jc w:val="both"/>
        <w:rPr>
          <w:color w:val="000000"/>
        </w:rPr>
      </w:pPr>
    </w:p>
    <w:p w14:paraId="52AD54B2" w14:textId="77777777" w:rsidR="000D422F" w:rsidRDefault="000D422F" w:rsidP="000D422F">
      <w:pPr>
        <w:shd w:val="clear" w:color="auto" w:fill="FFFFFF"/>
        <w:autoSpaceDE w:val="0"/>
        <w:autoSpaceDN w:val="0"/>
        <w:adjustRightInd w:val="0"/>
        <w:ind w:right="288"/>
        <w:jc w:val="both"/>
        <w:rPr>
          <w:color w:val="000000"/>
        </w:rPr>
      </w:pPr>
    </w:p>
    <w:p w14:paraId="5E971C42" w14:textId="77777777" w:rsidR="000D422F" w:rsidRDefault="000D422F" w:rsidP="000D422F">
      <w:pPr>
        <w:shd w:val="clear" w:color="auto" w:fill="FFFFFF"/>
        <w:autoSpaceDE w:val="0"/>
        <w:autoSpaceDN w:val="0"/>
        <w:adjustRightInd w:val="0"/>
        <w:ind w:right="288"/>
        <w:jc w:val="both"/>
        <w:rPr>
          <w:color w:val="000000"/>
        </w:rPr>
      </w:pPr>
    </w:p>
    <w:p w14:paraId="662409E2" w14:textId="77777777" w:rsidR="000D422F" w:rsidRPr="000D422F" w:rsidRDefault="000D422F" w:rsidP="000D422F">
      <w:pPr>
        <w:shd w:val="clear" w:color="auto" w:fill="FFFFFF"/>
        <w:autoSpaceDE w:val="0"/>
        <w:autoSpaceDN w:val="0"/>
        <w:adjustRightInd w:val="0"/>
        <w:ind w:right="288"/>
        <w:jc w:val="both"/>
        <w:rPr>
          <w:b/>
          <w:color w:val="000000"/>
          <w:sz w:val="32"/>
          <w:szCs w:val="32"/>
        </w:rPr>
      </w:pPr>
      <w:r>
        <w:rPr>
          <w:b/>
          <w:color w:val="000000"/>
          <w:sz w:val="32"/>
          <w:szCs w:val="32"/>
        </w:rPr>
        <w:t xml:space="preserve">                </w:t>
      </w:r>
      <w:r w:rsidRPr="000D422F">
        <w:rPr>
          <w:b/>
          <w:color w:val="000000"/>
          <w:sz w:val="32"/>
          <w:szCs w:val="32"/>
        </w:rPr>
        <w:t xml:space="preserve">          ОРГАНИЗАЦИОННЫЙ  РАЗДЕЛ</w:t>
      </w:r>
    </w:p>
    <w:p w14:paraId="0F9C1140" w14:textId="77777777" w:rsidR="000D422F" w:rsidRDefault="000D422F" w:rsidP="000D422F">
      <w:pPr>
        <w:shd w:val="clear" w:color="auto" w:fill="FFFFFF"/>
        <w:autoSpaceDE w:val="0"/>
        <w:autoSpaceDN w:val="0"/>
        <w:adjustRightInd w:val="0"/>
        <w:ind w:right="288"/>
        <w:jc w:val="both"/>
        <w:rPr>
          <w:b/>
          <w:color w:val="000000"/>
          <w:sz w:val="32"/>
          <w:szCs w:val="32"/>
        </w:rPr>
      </w:pPr>
    </w:p>
    <w:p w14:paraId="714E782C" w14:textId="77777777" w:rsidR="000D422F" w:rsidRDefault="000D422F" w:rsidP="000D422F">
      <w:pPr>
        <w:shd w:val="clear" w:color="auto" w:fill="FFFFFF"/>
        <w:autoSpaceDE w:val="0"/>
        <w:autoSpaceDN w:val="0"/>
        <w:adjustRightInd w:val="0"/>
        <w:ind w:right="288"/>
        <w:jc w:val="both"/>
        <w:rPr>
          <w:b/>
          <w:color w:val="000000"/>
          <w:sz w:val="32"/>
          <w:szCs w:val="32"/>
        </w:rPr>
      </w:pPr>
    </w:p>
    <w:p w14:paraId="6A652B77" w14:textId="77777777" w:rsidR="000D422F" w:rsidRDefault="000D422F" w:rsidP="000D422F">
      <w:pPr>
        <w:shd w:val="clear" w:color="auto" w:fill="FFFFFF"/>
        <w:autoSpaceDE w:val="0"/>
        <w:autoSpaceDN w:val="0"/>
        <w:adjustRightInd w:val="0"/>
        <w:ind w:right="288"/>
        <w:jc w:val="both"/>
        <w:rPr>
          <w:b/>
          <w:color w:val="000000"/>
          <w:sz w:val="32"/>
          <w:szCs w:val="32"/>
        </w:rPr>
      </w:pPr>
    </w:p>
    <w:p w14:paraId="46415B42" w14:textId="77777777" w:rsidR="000D422F" w:rsidRDefault="000D422F" w:rsidP="000D422F">
      <w:pPr>
        <w:shd w:val="clear" w:color="auto" w:fill="FFFFFF"/>
        <w:autoSpaceDE w:val="0"/>
        <w:autoSpaceDN w:val="0"/>
        <w:adjustRightInd w:val="0"/>
        <w:ind w:right="288"/>
        <w:jc w:val="both"/>
        <w:rPr>
          <w:b/>
          <w:color w:val="000000"/>
          <w:sz w:val="32"/>
          <w:szCs w:val="32"/>
        </w:rPr>
      </w:pPr>
      <w:r>
        <w:rPr>
          <w:b/>
          <w:color w:val="000000"/>
          <w:sz w:val="32"/>
          <w:szCs w:val="32"/>
        </w:rPr>
        <w:t>Учебный  план начального общего обра</w:t>
      </w:r>
      <w:r w:rsidR="00DD04AF">
        <w:rPr>
          <w:b/>
          <w:color w:val="000000"/>
          <w:sz w:val="32"/>
          <w:szCs w:val="32"/>
        </w:rPr>
        <w:t xml:space="preserve">зования </w:t>
      </w:r>
    </w:p>
    <w:p w14:paraId="5456C373" w14:textId="77777777" w:rsidR="00DD04AF" w:rsidRDefault="00DD04AF" w:rsidP="000D422F">
      <w:pPr>
        <w:shd w:val="clear" w:color="auto" w:fill="FFFFFF"/>
        <w:autoSpaceDE w:val="0"/>
        <w:autoSpaceDN w:val="0"/>
        <w:adjustRightInd w:val="0"/>
        <w:ind w:right="288"/>
        <w:jc w:val="both"/>
        <w:rPr>
          <w:b/>
          <w:color w:val="000000"/>
          <w:sz w:val="32"/>
          <w:szCs w:val="32"/>
        </w:rPr>
      </w:pPr>
      <w:r>
        <w:rPr>
          <w:b/>
          <w:color w:val="000000"/>
          <w:sz w:val="32"/>
          <w:szCs w:val="32"/>
        </w:rPr>
        <w:t xml:space="preserve">                  МБОУ «Урхнищинская СОШ»</w:t>
      </w:r>
    </w:p>
    <w:p w14:paraId="1F94EFC4" w14:textId="77777777" w:rsidR="00DD04AF" w:rsidRPr="000D422F" w:rsidRDefault="00DD04AF" w:rsidP="000D422F">
      <w:pPr>
        <w:shd w:val="clear" w:color="auto" w:fill="FFFFFF"/>
        <w:autoSpaceDE w:val="0"/>
        <w:autoSpaceDN w:val="0"/>
        <w:adjustRightInd w:val="0"/>
        <w:ind w:right="288"/>
        <w:jc w:val="both"/>
        <w:rPr>
          <w:b/>
          <w:color w:val="000000"/>
          <w:sz w:val="32"/>
          <w:szCs w:val="32"/>
        </w:rPr>
      </w:pPr>
      <w:r>
        <w:rPr>
          <w:b/>
          <w:color w:val="000000"/>
          <w:sz w:val="32"/>
          <w:szCs w:val="32"/>
        </w:rPr>
        <w:t xml:space="preserve">                       На 2021-2022 учебный год</w:t>
      </w:r>
    </w:p>
    <w:p w14:paraId="2FBEF5A4" w14:textId="77777777" w:rsidR="000D422F" w:rsidRPr="00DE6534" w:rsidRDefault="000D422F" w:rsidP="000D422F">
      <w:pPr>
        <w:shd w:val="clear" w:color="auto" w:fill="FFFFFF"/>
        <w:autoSpaceDE w:val="0"/>
        <w:autoSpaceDN w:val="0"/>
        <w:adjustRightInd w:val="0"/>
        <w:ind w:right="288"/>
        <w:jc w:val="both"/>
        <w:rPr>
          <w:color w:val="000000"/>
        </w:rPr>
      </w:pPr>
    </w:p>
    <w:p w14:paraId="4BE25A56" w14:textId="77777777" w:rsidR="00F93CF1" w:rsidRDefault="00F93CF1" w:rsidP="00F93CF1">
      <w:pPr>
        <w:pStyle w:val="afff2"/>
        <w:spacing w:line="276" w:lineRule="auto"/>
        <w:jc w:val="both"/>
        <w:rPr>
          <w:rFonts w:ascii="Times New Roman" w:eastAsia="Times New Roman" w:hAnsi="Times New Roman"/>
          <w:sz w:val="24"/>
          <w:szCs w:val="24"/>
        </w:rPr>
      </w:pPr>
    </w:p>
    <w:p w14:paraId="45B07334" w14:textId="77777777" w:rsidR="0004058E" w:rsidRPr="00DE6534" w:rsidRDefault="0004058E" w:rsidP="0004058E">
      <w:pPr>
        <w:tabs>
          <w:tab w:val="left" w:pos="709"/>
        </w:tabs>
        <w:spacing w:line="276" w:lineRule="auto"/>
        <w:ind w:right="240"/>
        <w:contextualSpacing/>
        <w:jc w:val="both"/>
        <w:rPr>
          <w:b/>
          <w:i/>
          <w:kern w:val="2"/>
        </w:rPr>
      </w:pPr>
    </w:p>
    <w:p w14:paraId="1D406331" w14:textId="77777777" w:rsidR="0004058E" w:rsidRPr="00DE6534" w:rsidRDefault="00F93E67" w:rsidP="0004058E">
      <w:pPr>
        <w:tabs>
          <w:tab w:val="left" w:pos="709"/>
        </w:tabs>
        <w:spacing w:line="276" w:lineRule="auto"/>
        <w:ind w:right="240"/>
        <w:contextualSpacing/>
        <w:jc w:val="both"/>
      </w:pPr>
      <w:r>
        <w:tab/>
        <w:t>Учебный план  МК</w:t>
      </w:r>
      <w:r w:rsidR="0004058E" w:rsidRPr="00DE6534">
        <w:t xml:space="preserve">ОУ </w:t>
      </w:r>
      <w:r w:rsidR="00240262">
        <w:t xml:space="preserve"> Урхнищинская </w:t>
      </w:r>
      <w:r w:rsidR="00D6233A">
        <w:t xml:space="preserve">  СОШ </w:t>
      </w:r>
      <w:r>
        <w:t xml:space="preserve">» </w:t>
      </w:r>
      <w:r w:rsidR="00590D9C">
        <w:t>на 2021-2022</w:t>
      </w:r>
      <w:r w:rsidR="0004058E" w:rsidRPr="00DE6534">
        <w:t xml:space="preserve"> учебный год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14:paraId="4A2A0559" w14:textId="77777777" w:rsidR="0004058E" w:rsidRPr="00DE6534" w:rsidRDefault="0004058E" w:rsidP="0004058E">
      <w:pPr>
        <w:tabs>
          <w:tab w:val="left" w:pos="709"/>
        </w:tabs>
        <w:spacing w:line="276" w:lineRule="auto"/>
        <w:ind w:right="240" w:firstLine="709"/>
        <w:contextualSpacing/>
        <w:jc w:val="both"/>
      </w:pPr>
      <w:r w:rsidRPr="00DE6534">
        <w:t>Учебный план  </w:t>
      </w:r>
      <w:r w:rsidR="00D6233A">
        <w:t>МБ</w:t>
      </w:r>
      <w:r w:rsidR="00F93E67" w:rsidRPr="00F93E67">
        <w:t>ОУ «</w:t>
      </w:r>
      <w:r w:rsidR="00240262">
        <w:rPr>
          <w:rFonts w:eastAsia="MS Gothic"/>
          <w:sz w:val="28"/>
        </w:rPr>
        <w:t xml:space="preserve">Урхнищинская </w:t>
      </w:r>
      <w:r w:rsidR="00D6233A">
        <w:rPr>
          <w:rFonts w:eastAsia="MS Gothic"/>
          <w:b/>
          <w:sz w:val="28"/>
        </w:rPr>
        <w:t xml:space="preserve">  </w:t>
      </w:r>
      <w:r w:rsidR="00F93E67" w:rsidRPr="00F93E67">
        <w:t>СОШ</w:t>
      </w:r>
      <w:r w:rsidR="00F93E67">
        <w:t>»</w:t>
      </w:r>
      <w:r w:rsidR="00F93E67" w:rsidRPr="00F93E67">
        <w:t xml:space="preserve"> </w:t>
      </w:r>
      <w:r w:rsidRPr="00DE6534">
        <w:t xml:space="preserve">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w:t>
      </w:r>
      <w:r w:rsidRPr="00DE6534">
        <w:rPr>
          <w:color w:val="000000"/>
          <w:spacing w:val="-1"/>
        </w:rPr>
        <w:t>основной образовательной программы началь</w:t>
      </w:r>
      <w:r w:rsidRPr="00DE6534">
        <w:rPr>
          <w:color w:val="000000"/>
          <w:spacing w:val="-3"/>
        </w:rPr>
        <w:t>ного общего образования,</w:t>
      </w:r>
      <w:r w:rsidR="00F93E67">
        <w:rPr>
          <w:color w:val="000000"/>
          <w:spacing w:val="-3"/>
        </w:rPr>
        <w:t xml:space="preserve"> </w:t>
      </w:r>
      <w:r w:rsidRPr="00DE6534">
        <w:rPr>
          <w:color w:val="000000"/>
          <w:spacing w:val="-1"/>
        </w:rPr>
        <w:t>основной образовательной программы основного</w:t>
      </w:r>
      <w:r w:rsidRPr="00DE6534">
        <w:rPr>
          <w:color w:val="000000"/>
          <w:spacing w:val="-3"/>
        </w:rPr>
        <w:t xml:space="preserve"> общего образования, </w:t>
      </w:r>
      <w:r w:rsidRPr="00DE6534">
        <w:rPr>
          <w:color w:val="000000"/>
          <w:spacing w:val="-1"/>
        </w:rPr>
        <w:t>основной образовательной программы среднего</w:t>
      </w:r>
      <w:r w:rsidRPr="00DE6534">
        <w:rPr>
          <w:color w:val="000000"/>
          <w:spacing w:val="-3"/>
        </w:rPr>
        <w:t xml:space="preserve"> общего образования (далее - ООП НОО, ООП ООО, ООП СОО), а также</w:t>
      </w:r>
      <w:r w:rsidR="00F93E67">
        <w:rPr>
          <w:color w:val="000000"/>
          <w:spacing w:val="-3"/>
        </w:rPr>
        <w:t xml:space="preserve"> </w:t>
      </w:r>
      <w:r w:rsidRPr="00DE6534">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14:paraId="491C0A2A" w14:textId="77777777" w:rsidR="0004058E" w:rsidRPr="00DE6534" w:rsidRDefault="00590D9C" w:rsidP="0004058E">
      <w:pPr>
        <w:tabs>
          <w:tab w:val="left" w:pos="709"/>
        </w:tabs>
        <w:spacing w:line="276" w:lineRule="auto"/>
        <w:ind w:right="-1" w:firstLine="709"/>
        <w:contextualSpacing/>
        <w:jc w:val="both"/>
      </w:pPr>
      <w:r>
        <w:t>В 2021-2022</w:t>
      </w:r>
      <w:r w:rsidR="0004058E" w:rsidRPr="00DE6534">
        <w:t xml:space="preserve">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w:t>
      </w:r>
    </w:p>
    <w:p w14:paraId="53BEB723" w14:textId="77777777" w:rsidR="0004058E" w:rsidRPr="00DE6534" w:rsidRDefault="0004058E" w:rsidP="0004058E">
      <w:pPr>
        <w:autoSpaceDE w:val="0"/>
        <w:autoSpaceDN w:val="0"/>
        <w:adjustRightInd w:val="0"/>
        <w:spacing w:line="276" w:lineRule="auto"/>
        <w:ind w:firstLine="709"/>
        <w:contextualSpacing/>
        <w:jc w:val="both"/>
      </w:pPr>
      <w:r w:rsidRPr="00DE6534">
        <w:t>Учебный план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14:paraId="5684974D" w14:textId="77777777" w:rsidR="0004058E" w:rsidRPr="00DE6534" w:rsidRDefault="00F93E67" w:rsidP="0004058E">
      <w:pPr>
        <w:spacing w:line="276" w:lineRule="auto"/>
        <w:ind w:firstLine="708"/>
        <w:contextualSpacing/>
        <w:jc w:val="both"/>
        <w:rPr>
          <w:kern w:val="2"/>
        </w:rPr>
      </w:pPr>
      <w:r>
        <w:rPr>
          <w:kern w:val="2"/>
        </w:rPr>
        <w:lastRenderedPageBreak/>
        <w:t>Обучение учащихся школы 2-11 классов сориентировано на 6</w:t>
      </w:r>
      <w:r w:rsidR="0004058E" w:rsidRPr="00DE6534">
        <w:rPr>
          <w:kern w:val="2"/>
        </w:rPr>
        <w:t xml:space="preserve"> дневную учебную неделю. В инвариантной части учебного плана все образовательные области представлены в полном объеме. </w:t>
      </w:r>
    </w:p>
    <w:p w14:paraId="37AD39CB" w14:textId="77777777" w:rsidR="0004058E" w:rsidRPr="00DE6534" w:rsidRDefault="0004058E" w:rsidP="0004058E">
      <w:pPr>
        <w:spacing w:line="276" w:lineRule="auto"/>
        <w:ind w:firstLine="708"/>
        <w:contextualSpacing/>
        <w:jc w:val="both"/>
        <w:rPr>
          <w:kern w:val="2"/>
        </w:rPr>
      </w:pPr>
      <w:r w:rsidRPr="00DE6534">
        <w:rPr>
          <w:kern w:val="2"/>
        </w:rPr>
        <w:t>Учебный план представляет недельный вариант распределения учебных часов начального общего, основного общего и среднего общего образования.</w:t>
      </w:r>
    </w:p>
    <w:p w14:paraId="0B8EEBE7" w14:textId="77777777" w:rsidR="0004058E" w:rsidRPr="00DE6534" w:rsidRDefault="0004058E" w:rsidP="0004058E">
      <w:pPr>
        <w:spacing w:line="276" w:lineRule="auto"/>
        <w:ind w:right="-1" w:firstLine="708"/>
        <w:contextualSpacing/>
        <w:jc w:val="both"/>
      </w:pPr>
      <w:r w:rsidRPr="00DE6534">
        <w:t>В учебном плане  школы определены образовательные области, их компоненты, учебная нагрузка   по каждой дисциплине.</w:t>
      </w:r>
    </w:p>
    <w:p w14:paraId="04FCB784" w14:textId="77777777" w:rsidR="0004058E" w:rsidRPr="00DE6534" w:rsidRDefault="0004058E" w:rsidP="0004058E">
      <w:pPr>
        <w:spacing w:line="276" w:lineRule="auto"/>
        <w:ind w:firstLine="708"/>
        <w:contextualSpacing/>
        <w:jc w:val="both"/>
        <w:rPr>
          <w:kern w:val="2"/>
        </w:rPr>
      </w:pPr>
    </w:p>
    <w:p w14:paraId="6E18F813" w14:textId="77777777" w:rsidR="0004058E" w:rsidRPr="00DE6534" w:rsidRDefault="0004058E" w:rsidP="0004058E">
      <w:pPr>
        <w:spacing w:line="276" w:lineRule="auto"/>
        <w:ind w:firstLine="709"/>
        <w:contextualSpacing/>
        <w:jc w:val="center"/>
        <w:rPr>
          <w:b/>
          <w:i/>
          <w:kern w:val="2"/>
          <w:sz w:val="28"/>
          <w:szCs w:val="28"/>
        </w:rPr>
      </w:pPr>
      <w:r w:rsidRPr="00DE6534">
        <w:rPr>
          <w:b/>
          <w:i/>
          <w:sz w:val="28"/>
          <w:szCs w:val="28"/>
        </w:rPr>
        <w:t>Уровень начального общего образования</w:t>
      </w:r>
      <w:r w:rsidRPr="00DE6534">
        <w:rPr>
          <w:b/>
          <w:i/>
          <w:kern w:val="2"/>
          <w:sz w:val="28"/>
          <w:szCs w:val="28"/>
        </w:rPr>
        <w:t>:</w:t>
      </w:r>
    </w:p>
    <w:p w14:paraId="4EF1E8C9" w14:textId="77777777" w:rsidR="0004058E" w:rsidRPr="00DE6534" w:rsidRDefault="0004058E" w:rsidP="0004058E">
      <w:pPr>
        <w:spacing w:line="276" w:lineRule="auto"/>
        <w:ind w:firstLine="709"/>
        <w:contextualSpacing/>
        <w:jc w:val="center"/>
        <w:rPr>
          <w:b/>
          <w:i/>
          <w:kern w:val="2"/>
          <w:sz w:val="28"/>
          <w:szCs w:val="28"/>
        </w:rPr>
      </w:pPr>
    </w:p>
    <w:p w14:paraId="317C58D6" w14:textId="77777777" w:rsidR="0004058E" w:rsidRPr="00DE6534" w:rsidRDefault="0004058E" w:rsidP="0004058E">
      <w:pPr>
        <w:spacing w:line="276" w:lineRule="auto"/>
        <w:ind w:firstLine="708"/>
        <w:contextualSpacing/>
        <w:jc w:val="both"/>
        <w:outlineLvl w:val="0"/>
        <w:rPr>
          <w:rFonts w:eastAsia="Arial Unicode MS"/>
          <w:b/>
          <w:bCs/>
          <w:kern w:val="36"/>
          <w:sz w:val="28"/>
          <w:szCs w:val="28"/>
        </w:rPr>
      </w:pPr>
      <w:r w:rsidRPr="00DE6534">
        <w:rPr>
          <w:rFonts w:eastAsia="Arial Unicode MS"/>
          <w:bCs/>
          <w:kern w:val="36"/>
        </w:rPr>
        <w:t>На уровне начального общего образования реализуется ФГОС НОО.</w:t>
      </w:r>
    </w:p>
    <w:p w14:paraId="0A68E037" w14:textId="77777777" w:rsidR="0004058E" w:rsidRPr="00DE6534" w:rsidRDefault="0004058E" w:rsidP="0004058E">
      <w:pPr>
        <w:spacing w:line="276" w:lineRule="auto"/>
        <w:ind w:firstLine="708"/>
        <w:contextualSpacing/>
        <w:jc w:val="both"/>
        <w:rPr>
          <w:kern w:val="2"/>
        </w:rPr>
      </w:pPr>
      <w:r w:rsidRPr="00DE6534">
        <w:rPr>
          <w:kern w:val="2"/>
        </w:rPr>
        <w:t xml:space="preserve">Учебный план для </w:t>
      </w:r>
      <w:r w:rsidRPr="00DE6534">
        <w:rPr>
          <w:kern w:val="2"/>
          <w:lang w:val="en-US"/>
        </w:rPr>
        <w:t>I</w:t>
      </w:r>
      <w:r w:rsidRPr="00DE6534">
        <w:rPr>
          <w:kern w:val="2"/>
        </w:rPr>
        <w:t>-</w:t>
      </w:r>
      <w:r w:rsidRPr="00DE6534">
        <w:rPr>
          <w:kern w:val="2"/>
          <w:lang w:val="en-US"/>
        </w:rPr>
        <w:t>IV</w:t>
      </w:r>
      <w:r w:rsidRPr="00DE6534">
        <w:rPr>
          <w:kern w:val="2"/>
        </w:rPr>
        <w:t xml:space="preserve"> классов ориентирован на 4-летний нормативный срок освоения образовательных программ </w:t>
      </w:r>
      <w:r w:rsidRPr="00DE6534">
        <w:rPr>
          <w:b/>
          <w:bCs/>
          <w:i/>
          <w:iCs/>
          <w:kern w:val="2"/>
        </w:rPr>
        <w:t xml:space="preserve">начального общего образования.  </w:t>
      </w:r>
    </w:p>
    <w:p w14:paraId="746E429E" w14:textId="77777777" w:rsidR="0004058E" w:rsidRPr="00DE6534" w:rsidRDefault="0004058E" w:rsidP="0004058E">
      <w:pPr>
        <w:spacing w:line="276" w:lineRule="auto"/>
        <w:ind w:firstLine="708"/>
        <w:contextualSpacing/>
        <w:jc w:val="both"/>
        <w:outlineLvl w:val="0"/>
        <w:rPr>
          <w:kern w:val="2"/>
        </w:rPr>
      </w:pPr>
      <w:proofErr w:type="gramStart"/>
      <w:r w:rsidRPr="00DE6534">
        <w:rPr>
          <w:kern w:val="2"/>
        </w:rPr>
        <w:t xml:space="preserve">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w:t>
      </w:r>
      <w:proofErr w:type="spellStart"/>
      <w:r w:rsidRPr="00DE6534">
        <w:rPr>
          <w:kern w:val="2"/>
        </w:rPr>
        <w:t>надпредметные</w:t>
      </w:r>
      <w:proofErr w:type="spellEnd"/>
      <w:r w:rsidRPr="00DE6534">
        <w:rPr>
          <w:kern w:val="2"/>
        </w:rPr>
        <w:t xml:space="preserve"> умения, составляющие учебную деятельность обучающегося 1-4 классов:</w:t>
      </w:r>
      <w:proofErr w:type="gramEnd"/>
    </w:p>
    <w:p w14:paraId="44FEA0C8" w14:textId="77777777" w:rsidR="0004058E" w:rsidRPr="00DE6534" w:rsidRDefault="0004058E" w:rsidP="008A588E">
      <w:pPr>
        <w:numPr>
          <w:ilvl w:val="0"/>
          <w:numId w:val="199"/>
        </w:numPr>
        <w:spacing w:line="276" w:lineRule="auto"/>
        <w:contextualSpacing/>
        <w:jc w:val="both"/>
        <w:outlineLvl w:val="0"/>
        <w:rPr>
          <w:kern w:val="2"/>
        </w:rPr>
      </w:pPr>
      <w:r w:rsidRPr="00DE6534">
        <w:rPr>
          <w:kern w:val="2"/>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14:paraId="776AFC62" w14:textId="77777777" w:rsidR="0004058E" w:rsidRPr="00DE6534" w:rsidRDefault="0004058E" w:rsidP="008A588E">
      <w:pPr>
        <w:numPr>
          <w:ilvl w:val="0"/>
          <w:numId w:val="199"/>
        </w:numPr>
        <w:spacing w:line="276" w:lineRule="auto"/>
        <w:contextualSpacing/>
        <w:jc w:val="both"/>
        <w:outlineLvl w:val="0"/>
        <w:rPr>
          <w:kern w:val="2"/>
        </w:rPr>
      </w:pPr>
      <w:r w:rsidRPr="00DE6534">
        <w:rPr>
          <w:kern w:val="2"/>
        </w:rPr>
        <w:t>универсальные учебные действия (познавательные, регулятивные,  коммуникативные);</w:t>
      </w:r>
    </w:p>
    <w:p w14:paraId="5E6132BC" w14:textId="77777777" w:rsidR="0004058E" w:rsidRPr="00DE6534" w:rsidRDefault="0004058E" w:rsidP="008A588E">
      <w:pPr>
        <w:numPr>
          <w:ilvl w:val="0"/>
          <w:numId w:val="199"/>
        </w:numPr>
        <w:spacing w:line="276" w:lineRule="auto"/>
        <w:contextualSpacing/>
        <w:jc w:val="both"/>
        <w:outlineLvl w:val="0"/>
        <w:rPr>
          <w:kern w:val="2"/>
        </w:rPr>
      </w:pPr>
      <w:r w:rsidRPr="00DE6534">
        <w:rPr>
          <w:kern w:val="2"/>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14:paraId="51E44F4E" w14:textId="77777777" w:rsidR="0004058E" w:rsidRPr="00DE6534" w:rsidRDefault="0004058E" w:rsidP="0004058E">
      <w:pPr>
        <w:tabs>
          <w:tab w:val="left" w:pos="567"/>
        </w:tabs>
        <w:spacing w:line="276" w:lineRule="auto"/>
        <w:ind w:firstLine="539"/>
        <w:contextualSpacing/>
        <w:jc w:val="both"/>
        <w:outlineLvl w:val="0"/>
        <w:rPr>
          <w:kern w:val="2"/>
        </w:rPr>
      </w:pPr>
      <w:r w:rsidRPr="00DE6534">
        <w:rPr>
          <w:kern w:val="2"/>
        </w:rPr>
        <w:tab/>
      </w:r>
      <w:r w:rsidRPr="00DE6534">
        <w:rPr>
          <w:kern w:val="2"/>
        </w:rP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14:paraId="3EC34A96" w14:textId="77777777" w:rsidR="0004058E" w:rsidRPr="00DE6534" w:rsidRDefault="0004058E" w:rsidP="008A588E">
      <w:pPr>
        <w:numPr>
          <w:ilvl w:val="0"/>
          <w:numId w:val="202"/>
        </w:numPr>
        <w:spacing w:line="276" w:lineRule="auto"/>
        <w:contextualSpacing/>
        <w:jc w:val="both"/>
        <w:outlineLvl w:val="0"/>
        <w:rPr>
          <w:kern w:val="2"/>
        </w:rPr>
      </w:pPr>
      <w:r w:rsidRPr="00DE6534">
        <w:rPr>
          <w:kern w:val="2"/>
        </w:rPr>
        <w:t>формирование гражданской идентичности обучающихся;</w:t>
      </w:r>
    </w:p>
    <w:p w14:paraId="651141DE" w14:textId="77777777" w:rsidR="0004058E" w:rsidRPr="00DE6534" w:rsidRDefault="0004058E" w:rsidP="008A588E">
      <w:pPr>
        <w:numPr>
          <w:ilvl w:val="0"/>
          <w:numId w:val="200"/>
        </w:numPr>
        <w:spacing w:line="276" w:lineRule="auto"/>
        <w:contextualSpacing/>
        <w:jc w:val="both"/>
        <w:outlineLvl w:val="0"/>
        <w:rPr>
          <w:kern w:val="2"/>
        </w:rPr>
      </w:pPr>
      <w:r w:rsidRPr="00DE6534">
        <w:rPr>
          <w:kern w:val="2"/>
        </w:rPr>
        <w:t>приобщение обучающихся к общекультурным и национальным ценностям, информационным технологиям;</w:t>
      </w:r>
    </w:p>
    <w:p w14:paraId="6218D8A2" w14:textId="77777777" w:rsidR="0004058E" w:rsidRPr="00DE6534" w:rsidRDefault="0004058E" w:rsidP="008A588E">
      <w:pPr>
        <w:numPr>
          <w:ilvl w:val="0"/>
          <w:numId w:val="200"/>
        </w:numPr>
        <w:spacing w:line="276" w:lineRule="auto"/>
        <w:contextualSpacing/>
        <w:jc w:val="both"/>
        <w:outlineLvl w:val="0"/>
        <w:rPr>
          <w:kern w:val="2"/>
        </w:rPr>
      </w:pPr>
      <w:r w:rsidRPr="00DE6534">
        <w:rPr>
          <w:kern w:val="2"/>
        </w:rPr>
        <w:t>готовность к продолжению образования на последующих ступенях основного общего образования;</w:t>
      </w:r>
    </w:p>
    <w:p w14:paraId="6E3BA9C6" w14:textId="77777777" w:rsidR="0004058E" w:rsidRPr="00DE6534" w:rsidRDefault="0004058E" w:rsidP="008A588E">
      <w:pPr>
        <w:numPr>
          <w:ilvl w:val="0"/>
          <w:numId w:val="200"/>
        </w:numPr>
        <w:spacing w:line="276" w:lineRule="auto"/>
        <w:contextualSpacing/>
        <w:jc w:val="both"/>
        <w:outlineLvl w:val="0"/>
        <w:rPr>
          <w:kern w:val="2"/>
        </w:rPr>
      </w:pPr>
      <w:r w:rsidRPr="00DE6534">
        <w:rPr>
          <w:kern w:val="2"/>
        </w:rPr>
        <w:t>формирование здорового образа жизни, элементарных правил поведения в экстремальных ситуациях;</w:t>
      </w:r>
    </w:p>
    <w:p w14:paraId="01ECF27E" w14:textId="77777777" w:rsidR="0004058E" w:rsidRPr="00DE6534" w:rsidRDefault="0004058E" w:rsidP="008A588E">
      <w:pPr>
        <w:numPr>
          <w:ilvl w:val="0"/>
          <w:numId w:val="200"/>
        </w:numPr>
        <w:spacing w:line="276" w:lineRule="auto"/>
        <w:contextualSpacing/>
        <w:jc w:val="both"/>
        <w:outlineLvl w:val="0"/>
        <w:rPr>
          <w:kern w:val="2"/>
        </w:rPr>
      </w:pPr>
      <w:r w:rsidRPr="00DE6534">
        <w:rPr>
          <w:kern w:val="2"/>
        </w:rPr>
        <w:t>личностное развитие обучающегося в соответствии с его индивидуальностью.</w:t>
      </w:r>
    </w:p>
    <w:p w14:paraId="7A1F6C10" w14:textId="77777777" w:rsidR="0004058E" w:rsidRPr="00DE6534" w:rsidRDefault="0004058E" w:rsidP="0004058E">
      <w:pPr>
        <w:spacing w:line="276" w:lineRule="auto"/>
        <w:ind w:firstLine="708"/>
        <w:contextualSpacing/>
        <w:jc w:val="both"/>
        <w:outlineLvl w:val="0"/>
        <w:rPr>
          <w:rFonts w:eastAsia="Arial Unicode MS"/>
          <w:b/>
          <w:bCs/>
          <w:color w:val="000000"/>
          <w:kern w:val="2"/>
          <w:sz w:val="27"/>
          <w:szCs w:val="27"/>
        </w:rPr>
      </w:pPr>
      <w:r w:rsidRPr="00DE6534">
        <w:rPr>
          <w:rFonts w:eastAsia="Arial Unicode MS"/>
          <w:bCs/>
          <w:color w:val="000000"/>
          <w:kern w:val="2"/>
        </w:rPr>
        <w:t xml:space="preserve">Учебный план для 1 - 4 классов составлен в соответствии с требованиями федерального государственного образовательного стандарта начального общего образования. </w:t>
      </w:r>
    </w:p>
    <w:p w14:paraId="2281AD09" w14:textId="77777777"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учебного года:</w:t>
      </w:r>
    </w:p>
    <w:p w14:paraId="63D7E931" w14:textId="77777777"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DE6534">
        <w:rPr>
          <w:kern w:val="2"/>
          <w:lang w:val="en-US"/>
        </w:rPr>
        <w:t>I</w:t>
      </w:r>
      <w:r w:rsidRPr="00DE6534">
        <w:rPr>
          <w:kern w:val="2"/>
        </w:rPr>
        <w:t xml:space="preserve"> класс - 33 учебные недели;</w:t>
      </w:r>
    </w:p>
    <w:p w14:paraId="6D19DC1B" w14:textId="77777777"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proofErr w:type="gramStart"/>
      <w:r w:rsidRPr="00DE6534">
        <w:rPr>
          <w:kern w:val="2"/>
          <w:lang w:val="en-US"/>
        </w:rPr>
        <w:t>II</w:t>
      </w:r>
      <w:r w:rsidRPr="00DE6534">
        <w:rPr>
          <w:kern w:val="2"/>
        </w:rPr>
        <w:t xml:space="preserve">  -</w:t>
      </w:r>
      <w:proofErr w:type="gramEnd"/>
      <w:r w:rsidRPr="00DE6534">
        <w:rPr>
          <w:kern w:val="2"/>
          <w:lang w:val="en-US"/>
        </w:rPr>
        <w:t>IV</w:t>
      </w:r>
      <w:r w:rsidRPr="00DE6534">
        <w:rPr>
          <w:kern w:val="2"/>
        </w:rPr>
        <w:t xml:space="preserve"> классы - не менее 34 учебных недель. </w:t>
      </w:r>
    </w:p>
    <w:p w14:paraId="141DF9D0" w14:textId="77777777"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урока:</w:t>
      </w:r>
    </w:p>
    <w:p w14:paraId="5D0559BB" w14:textId="77777777" w:rsidR="0004058E" w:rsidRPr="00DE6534" w:rsidRDefault="0004058E" w:rsidP="008A588E">
      <w:pPr>
        <w:numPr>
          <w:ilvl w:val="0"/>
          <w:numId w:val="201"/>
        </w:numPr>
        <w:spacing w:line="276" w:lineRule="auto"/>
        <w:contextualSpacing/>
        <w:jc w:val="both"/>
        <w:outlineLvl w:val="0"/>
        <w:rPr>
          <w:rFonts w:eastAsia="Arial Unicode MS"/>
          <w:bCs/>
          <w:color w:val="000000"/>
          <w:kern w:val="2"/>
          <w:sz w:val="28"/>
          <w:szCs w:val="28"/>
        </w:rPr>
      </w:pPr>
      <w:r w:rsidRPr="00DE6534">
        <w:rPr>
          <w:rFonts w:eastAsia="Arial Unicode MS"/>
          <w:bCs/>
          <w:kern w:val="2"/>
        </w:rPr>
        <w:t xml:space="preserve">во </w:t>
      </w:r>
      <w:r w:rsidRPr="00DE6534">
        <w:rPr>
          <w:rFonts w:eastAsia="Arial Unicode MS"/>
          <w:bCs/>
          <w:kern w:val="2"/>
          <w:lang w:val="en-US"/>
        </w:rPr>
        <w:t>II</w:t>
      </w:r>
      <w:r w:rsidRPr="00DE6534">
        <w:rPr>
          <w:rFonts w:eastAsia="Arial Unicode MS"/>
          <w:bCs/>
          <w:kern w:val="2"/>
        </w:rPr>
        <w:t xml:space="preserve"> - </w:t>
      </w:r>
      <w:r w:rsidRPr="00DE6534">
        <w:rPr>
          <w:rFonts w:eastAsia="Arial Unicode MS"/>
          <w:bCs/>
          <w:kern w:val="2"/>
          <w:lang w:val="en-US"/>
        </w:rPr>
        <w:t>IV</w:t>
      </w:r>
      <w:r w:rsidRPr="00DE6534">
        <w:rPr>
          <w:rFonts w:eastAsia="Arial Unicode MS"/>
          <w:bCs/>
          <w:kern w:val="2"/>
        </w:rPr>
        <w:t xml:space="preserve"> классов</w:t>
      </w:r>
      <w:r w:rsidR="000841FC">
        <w:rPr>
          <w:rFonts w:eastAsia="Arial Unicode MS"/>
          <w:bCs/>
          <w:kern w:val="2"/>
        </w:rPr>
        <w:t xml:space="preserve"> </w:t>
      </w:r>
      <w:r w:rsidRPr="00DE6534">
        <w:rPr>
          <w:rFonts w:eastAsia="Arial Unicode MS"/>
          <w:bCs/>
          <w:kern w:val="36"/>
        </w:rPr>
        <w:t>составляет</w:t>
      </w:r>
      <w:r w:rsidRPr="00DE6534">
        <w:rPr>
          <w:rFonts w:eastAsia="Arial Unicode MS"/>
          <w:bCs/>
          <w:kern w:val="2"/>
        </w:rPr>
        <w:t xml:space="preserve"> - 45 минут.</w:t>
      </w:r>
    </w:p>
    <w:p w14:paraId="31504B7A" w14:textId="77777777" w:rsidR="0004058E" w:rsidRPr="00DE6534" w:rsidRDefault="0004058E" w:rsidP="0004058E">
      <w:pPr>
        <w:autoSpaceDE w:val="0"/>
        <w:autoSpaceDN w:val="0"/>
        <w:adjustRightInd w:val="0"/>
        <w:spacing w:line="276" w:lineRule="auto"/>
        <w:ind w:left="360" w:firstLine="348"/>
        <w:contextualSpacing/>
        <w:jc w:val="both"/>
        <w:rPr>
          <w:rFonts w:eastAsiaTheme="minorHAnsi"/>
          <w:lang w:eastAsia="en-US"/>
        </w:rPr>
      </w:pPr>
      <w:r w:rsidRPr="00DE6534">
        <w:rPr>
          <w:rFonts w:eastAsiaTheme="minorHAnsi"/>
          <w:lang w:eastAsia="en-US"/>
        </w:rPr>
        <w:t>Обучение в 1-м классе осуществляется с соблюдением следующих дополнительных требований:</w:t>
      </w:r>
    </w:p>
    <w:p w14:paraId="706C5A6A" w14:textId="77777777"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lastRenderedPageBreak/>
        <w:t>учебные занятия проводятся по 5-дневной учебной недел</w:t>
      </w:r>
      <w:r w:rsidR="000841FC">
        <w:rPr>
          <w:rFonts w:eastAsiaTheme="minorHAnsi"/>
          <w:lang w:eastAsia="en-US"/>
        </w:rPr>
        <w:t>е</w:t>
      </w:r>
      <w:r w:rsidRPr="00DE6534">
        <w:rPr>
          <w:rFonts w:eastAsiaTheme="minorHAnsi"/>
          <w:lang w:eastAsia="en-US"/>
        </w:rPr>
        <w:t>;</w:t>
      </w:r>
    </w:p>
    <w:p w14:paraId="07D57F36" w14:textId="77777777"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14:paraId="247DE0E8" w14:textId="77777777"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организация в середине учебного дня динамической паузы продолжительностью не менее 40 минут;</w:t>
      </w:r>
    </w:p>
    <w:p w14:paraId="0C29F728" w14:textId="77777777"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обучение проводится без балльного оценивания занятий обучающихся и домашних заданий;</w:t>
      </w:r>
    </w:p>
    <w:p w14:paraId="40FB68F6" w14:textId="77777777" w:rsidR="0004058E" w:rsidRPr="00DE6534" w:rsidRDefault="0004058E" w:rsidP="008A588E">
      <w:pPr>
        <w:numPr>
          <w:ilvl w:val="0"/>
          <w:numId w:val="201"/>
        </w:numPr>
        <w:shd w:val="clear" w:color="auto" w:fill="FFFFFF"/>
        <w:autoSpaceDE w:val="0"/>
        <w:autoSpaceDN w:val="0"/>
        <w:adjustRightInd w:val="0"/>
        <w:spacing w:line="276" w:lineRule="auto"/>
        <w:contextualSpacing/>
        <w:jc w:val="both"/>
        <w:rPr>
          <w:kern w:val="2"/>
        </w:rPr>
      </w:pPr>
      <w:r w:rsidRPr="00DE6534">
        <w:t>дополнительные недельные каникулы в середине третьей четверти</w:t>
      </w:r>
      <w:r w:rsidR="000841FC">
        <w:t xml:space="preserve"> (вторая неделя февраля)</w:t>
      </w:r>
      <w:r w:rsidRPr="00DE6534">
        <w:t>.</w:t>
      </w:r>
    </w:p>
    <w:p w14:paraId="07F67E63" w14:textId="77777777" w:rsidR="0004058E" w:rsidRPr="00DE6534" w:rsidRDefault="0004058E" w:rsidP="0004058E">
      <w:pPr>
        <w:autoSpaceDE w:val="0"/>
        <w:autoSpaceDN w:val="0"/>
        <w:adjustRightInd w:val="0"/>
        <w:spacing w:line="276" w:lineRule="auto"/>
        <w:ind w:firstLine="708"/>
        <w:contextualSpacing/>
        <w:jc w:val="both"/>
        <w:rPr>
          <w:rFonts w:eastAsiaTheme="minorHAnsi"/>
          <w:lang w:eastAsia="en-US"/>
        </w:rPr>
      </w:pPr>
      <w:r w:rsidRPr="00DE6534">
        <w:rPr>
          <w:rFonts w:eastAsiaTheme="minorHAnsi"/>
          <w:lang w:eastAsia="en-US"/>
        </w:rPr>
        <w:t>Общий объем нагрузки в течение дня не должен превышать:</w:t>
      </w:r>
    </w:p>
    <w:p w14:paraId="165B475A" w14:textId="77777777"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 xml:space="preserve">для обучающихся 1-х классов - 4 уроков и один раз в неделю 5 уроков за счет урока физической культуры; </w:t>
      </w:r>
    </w:p>
    <w:p w14:paraId="46CD01B1" w14:textId="77777777"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для обучающихся 2 - 4 классов - 5 уроков и один раз в неделю 6 уроков за счет урока физической культуры;</w:t>
      </w:r>
    </w:p>
    <w:p w14:paraId="41C6AD68" w14:textId="77777777"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Учебный план начальной школы предусматривает обучение по образовательной программе «Школа России».</w:t>
      </w:r>
    </w:p>
    <w:p w14:paraId="7DF73AE8" w14:textId="77777777" w:rsidR="0004058E" w:rsidRPr="00DE6534" w:rsidRDefault="0004058E" w:rsidP="0004058E">
      <w:pPr>
        <w:spacing w:line="276" w:lineRule="auto"/>
        <w:ind w:firstLine="709"/>
        <w:contextualSpacing/>
        <w:jc w:val="both"/>
        <w:rPr>
          <w:kern w:val="2"/>
        </w:rPr>
      </w:pPr>
      <w:r w:rsidRPr="00DE6534">
        <w:rPr>
          <w:kern w:val="2"/>
        </w:rPr>
        <w:t xml:space="preserve">На </w:t>
      </w:r>
      <w:r w:rsidRPr="00DE6534">
        <w:t xml:space="preserve">уровне начального общего образования </w:t>
      </w:r>
      <w:r w:rsidRPr="00DE6534">
        <w:rPr>
          <w:kern w:val="2"/>
        </w:rPr>
        <w:t xml:space="preserve">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 </w:t>
      </w:r>
    </w:p>
    <w:p w14:paraId="109BC51A" w14:textId="77777777" w:rsidR="0004058E" w:rsidRPr="00DE6534" w:rsidRDefault="0004058E" w:rsidP="0004058E">
      <w:pPr>
        <w:spacing w:line="276" w:lineRule="auto"/>
        <w:ind w:firstLine="540"/>
        <w:contextualSpacing/>
        <w:jc w:val="both"/>
      </w:pPr>
      <w:r w:rsidRPr="00DE6534">
        <w:t xml:space="preserve">В целях </w:t>
      </w:r>
      <w:r w:rsidRPr="00DE6534">
        <w:rPr>
          <w:rFonts w:eastAsia="Calibri"/>
        </w:rPr>
        <w:t xml:space="preserve">выполнения требований учебных программ по русскому языку </w:t>
      </w:r>
      <w:r w:rsidRPr="00DE6534">
        <w:t xml:space="preserve">в 1-4 классах </w:t>
      </w:r>
      <w:r w:rsidRPr="00DE6534">
        <w:rPr>
          <w:rFonts w:eastAsia="Calibri"/>
        </w:rPr>
        <w:t xml:space="preserve">обязательный </w:t>
      </w:r>
      <w:r w:rsidR="00C43614">
        <w:rPr>
          <w:rFonts w:eastAsia="Calibri"/>
        </w:rPr>
        <w:t>учебный предмет «Русский язык» 5</w:t>
      </w:r>
      <w:r w:rsidR="000841FC">
        <w:rPr>
          <w:rFonts w:eastAsia="Calibri"/>
        </w:rPr>
        <w:t xml:space="preserve"> часов</w:t>
      </w:r>
      <w:r w:rsidRPr="00DE6534">
        <w:rPr>
          <w:rFonts w:eastAsia="Calibri"/>
        </w:rPr>
        <w:t xml:space="preserve"> в неделю, </w:t>
      </w:r>
      <w:r w:rsidR="00C43614">
        <w:t>«Лит</w:t>
      </w:r>
      <w:r w:rsidR="008C5265">
        <w:t>ературное чтение» в 1 классе – 3</w:t>
      </w:r>
      <w:r w:rsidRPr="00DE6534">
        <w:t xml:space="preserve"> часа в неделю, в </w:t>
      </w:r>
      <w:r w:rsidR="00C43614">
        <w:t>2-4 классах</w:t>
      </w:r>
      <w:r w:rsidRPr="00DE6534">
        <w:t xml:space="preserve"> – 3 часа в неделю.</w:t>
      </w:r>
    </w:p>
    <w:p w14:paraId="42E542CC" w14:textId="77777777" w:rsidR="0004058E" w:rsidRPr="00DE6534" w:rsidRDefault="0004058E" w:rsidP="0004058E">
      <w:pPr>
        <w:spacing w:line="276" w:lineRule="auto"/>
        <w:ind w:firstLine="540"/>
        <w:contextualSpacing/>
        <w:jc w:val="both"/>
        <w:rPr>
          <w:bCs/>
        </w:rPr>
      </w:pPr>
      <w:r w:rsidRPr="00DE6534">
        <w:t>Предметная область «</w:t>
      </w:r>
      <w:r w:rsidRPr="00DE6534">
        <w:rPr>
          <w:bCs/>
        </w:rPr>
        <w:t xml:space="preserve">Родной язык и литературное чтение на родном языке» является самостоятельной и </w:t>
      </w:r>
      <w:r w:rsidRPr="00DE6534">
        <w:t>включает обязательные учебные предметы «</w:t>
      </w:r>
      <w:r w:rsidRPr="00DE6534">
        <w:rPr>
          <w:bCs/>
        </w:rPr>
        <w:t>Родной язык» и «Литературное чтение на родном языке»</w:t>
      </w:r>
      <w:r w:rsidR="00C43614">
        <w:rPr>
          <w:bCs/>
        </w:rPr>
        <w:t xml:space="preserve"> - 3 часа в неделю</w:t>
      </w:r>
      <w:r w:rsidRPr="00DE6534">
        <w:rPr>
          <w:bCs/>
        </w:rPr>
        <w:t>.</w:t>
      </w:r>
    </w:p>
    <w:p w14:paraId="70406978" w14:textId="77777777" w:rsidR="0004058E" w:rsidRPr="00DE6534" w:rsidRDefault="0004058E" w:rsidP="0004058E">
      <w:pPr>
        <w:spacing w:line="276" w:lineRule="auto"/>
        <w:ind w:firstLine="709"/>
        <w:contextualSpacing/>
        <w:jc w:val="both"/>
      </w:pPr>
      <w:r w:rsidRPr="00DE6534">
        <w:t>Предметная область «Иностранный язык» включает обязательный учебный предмет «Иностранный язык» во 2-4 классах в объеме 2 часов в неделю.</w:t>
      </w:r>
    </w:p>
    <w:p w14:paraId="721B06DE" w14:textId="77777777" w:rsidR="0004058E" w:rsidRPr="00DE6534" w:rsidRDefault="0004058E" w:rsidP="0004058E">
      <w:pPr>
        <w:spacing w:line="276" w:lineRule="auto"/>
        <w:ind w:firstLine="709"/>
        <w:contextualSpacing/>
        <w:jc w:val="both"/>
        <w:rPr>
          <w:color w:val="000000"/>
        </w:rPr>
      </w:pPr>
      <w:r w:rsidRPr="00DE6534">
        <w:rPr>
          <w:color w:val="000000"/>
        </w:rPr>
        <w:t>Предметная о</w:t>
      </w:r>
      <w:r w:rsidR="00240262">
        <w:rPr>
          <w:color w:val="000000"/>
        </w:rPr>
        <w:t xml:space="preserve">бласть «Математика </w:t>
      </w:r>
      <w:r w:rsidRPr="00DE6534">
        <w:rPr>
          <w:color w:val="000000"/>
        </w:rPr>
        <w:t>» представлена обязательным учебным предметом «Математика» в 1-4 классах (4 часа в неделю).</w:t>
      </w:r>
    </w:p>
    <w:p w14:paraId="11E3709B" w14:textId="77777777" w:rsidR="0004058E" w:rsidRPr="00DE6534" w:rsidRDefault="0004058E" w:rsidP="0004058E">
      <w:pPr>
        <w:spacing w:line="276" w:lineRule="auto"/>
        <w:ind w:firstLine="709"/>
        <w:contextualSpacing/>
        <w:jc w:val="both"/>
        <w:rPr>
          <w:rFonts w:eastAsia="@Arial Unicode MS"/>
        </w:rPr>
      </w:pPr>
      <w:r w:rsidRPr="00DE6534">
        <w:t>Обязательный у</w:t>
      </w:r>
      <w:r w:rsidRPr="00DE6534">
        <w:rPr>
          <w:color w:val="000000"/>
        </w:rPr>
        <w:t>чебн</w:t>
      </w:r>
      <w:r w:rsidRPr="00DE6534">
        <w:t>ый</w:t>
      </w:r>
      <w:r w:rsidRPr="00DE6534">
        <w:rPr>
          <w:color w:val="000000"/>
        </w:rPr>
        <w:t xml:space="preserve"> предмет «Технология» (1 час в неделю)</w:t>
      </w:r>
      <w:r w:rsidR="00C43614">
        <w:t>.</w:t>
      </w:r>
    </w:p>
    <w:p w14:paraId="5D63AAD2" w14:textId="77777777" w:rsidR="0004058E" w:rsidRPr="00DE6534" w:rsidRDefault="0004058E" w:rsidP="0004058E">
      <w:pPr>
        <w:spacing w:line="276" w:lineRule="auto"/>
        <w:ind w:firstLine="709"/>
        <w:contextualSpacing/>
        <w:jc w:val="both"/>
        <w:rPr>
          <w:color w:val="000000"/>
          <w:kern w:val="2"/>
        </w:rPr>
      </w:pPr>
      <w:r w:rsidRPr="00DE6534">
        <w:rPr>
          <w:color w:val="000000"/>
        </w:rPr>
        <w:t xml:space="preserve">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14:paraId="539D2330" w14:textId="77777777" w:rsidR="0004058E" w:rsidRPr="00DE6534" w:rsidRDefault="0004058E" w:rsidP="0004058E">
      <w:pPr>
        <w:spacing w:line="276" w:lineRule="auto"/>
        <w:ind w:firstLine="708"/>
        <w:contextualSpacing/>
        <w:jc w:val="both"/>
        <w:rPr>
          <w:kern w:val="2"/>
        </w:rPr>
      </w:pPr>
      <w:r w:rsidRPr="00DE6534">
        <w:rPr>
          <w:color w:val="000000"/>
          <w:kern w:val="2"/>
        </w:rPr>
        <w:t xml:space="preserve">Комплексный учебный курс «Основы религиозных культур и светской этики» (далее – ОРКСЭ) реализуется как обязательный в объеме 1 часа в 4-ом классе. </w:t>
      </w:r>
    </w:p>
    <w:p w14:paraId="4E5BCDAA" w14:textId="77777777" w:rsidR="0004058E" w:rsidRPr="00DE6534" w:rsidRDefault="0004058E" w:rsidP="0004058E">
      <w:pPr>
        <w:spacing w:line="276" w:lineRule="auto"/>
        <w:ind w:firstLine="709"/>
        <w:contextualSpacing/>
        <w:jc w:val="both"/>
        <w:rPr>
          <w:color w:val="000000"/>
        </w:rPr>
      </w:pPr>
      <w:r w:rsidRPr="00DE6534">
        <w:rPr>
          <w:color w:val="000000"/>
        </w:rPr>
        <w:t>В предметную область «Искусство» включены обязательные учебные предметы «Музыка» и «Изобразительное искусство» (по 1 часу в неделю).</w:t>
      </w:r>
    </w:p>
    <w:p w14:paraId="32EDDBCF" w14:textId="77777777" w:rsidR="0004058E" w:rsidRPr="00C43614" w:rsidRDefault="0004058E" w:rsidP="00C43614">
      <w:pPr>
        <w:spacing w:line="276" w:lineRule="auto"/>
        <w:ind w:firstLine="708"/>
        <w:contextualSpacing/>
        <w:jc w:val="both"/>
        <w:rPr>
          <w:kern w:val="2"/>
        </w:rPr>
      </w:pPr>
      <w:r w:rsidRPr="00DE6534">
        <w:rPr>
          <w:kern w:val="2"/>
        </w:rPr>
        <w:t xml:space="preserve">Учебный предмет "Физическая культура" </w:t>
      </w:r>
      <w:r w:rsidRPr="00DE6534">
        <w:t xml:space="preserve">в соответствии с </w:t>
      </w:r>
      <w:r w:rsidRPr="00DE6534">
        <w:rPr>
          <w:iCs/>
        </w:rPr>
        <w:t xml:space="preserve">СанПиН 2.4.2.2821-10 </w:t>
      </w:r>
      <w:r w:rsidRPr="00DE6534">
        <w:rPr>
          <w:kern w:val="2"/>
        </w:rPr>
        <w:t xml:space="preserve">представлен 3 часами в </w:t>
      </w:r>
      <w:r w:rsidRPr="00DE6534">
        <w:rPr>
          <w:kern w:val="2"/>
          <w:lang w:val="en-US"/>
        </w:rPr>
        <w:t>I</w:t>
      </w:r>
      <w:r w:rsidRPr="00DE6534">
        <w:rPr>
          <w:kern w:val="2"/>
        </w:rPr>
        <w:t>-</w:t>
      </w:r>
      <w:r w:rsidRPr="00DE6534">
        <w:rPr>
          <w:kern w:val="2"/>
          <w:lang w:val="en-US"/>
        </w:rPr>
        <w:t>IV</w:t>
      </w:r>
      <w:r w:rsidRPr="00DE6534">
        <w:rPr>
          <w:kern w:val="2"/>
        </w:rPr>
        <w:t xml:space="preserve"> классе</w:t>
      </w:r>
      <w:r w:rsidRPr="00DE6534">
        <w:rPr>
          <w:kern w:val="2"/>
          <w:sz w:val="28"/>
          <w:szCs w:val="28"/>
        </w:rPr>
        <w:t xml:space="preserve">. </w:t>
      </w:r>
      <w:r w:rsidRPr="00DE6534">
        <w:rPr>
          <w:kern w:val="2"/>
        </w:rPr>
        <w:t xml:space="preserve">Основными задачами введения третьего часа физической культуры на </w:t>
      </w:r>
      <w:r w:rsidRPr="00DE6534">
        <w:t xml:space="preserve">уровне начального общего образования </w:t>
      </w:r>
      <w:r w:rsidR="00C43614">
        <w:rPr>
          <w:kern w:val="2"/>
        </w:rPr>
        <w:t>являются «Шахматы»</w:t>
      </w:r>
    </w:p>
    <w:p w14:paraId="6A166100" w14:textId="77777777" w:rsidR="0004058E" w:rsidRPr="00DE6534" w:rsidRDefault="0004058E" w:rsidP="0004058E">
      <w:pPr>
        <w:spacing w:line="276" w:lineRule="auto"/>
        <w:ind w:firstLine="708"/>
        <w:contextualSpacing/>
        <w:jc w:val="both"/>
        <w:rPr>
          <w:kern w:val="2"/>
        </w:rPr>
      </w:pPr>
      <w:r w:rsidRPr="00DE6534">
        <w:rPr>
          <w:kern w:val="2"/>
        </w:rPr>
        <w:t xml:space="preserve">В школе используются учебные программы, утверждённые Министерством  образования РФ. Объём и время прохождения образовательных программ соответствует </w:t>
      </w:r>
      <w:r w:rsidRPr="00DE6534">
        <w:rPr>
          <w:kern w:val="2"/>
        </w:rPr>
        <w:lastRenderedPageBreak/>
        <w:t>базовому стандарту. Формы внеурочной, внеклассной работы обеспечивают углубление знаний по отдельным предметам (индивидуальные занятия, клубы, кружки, секции).</w:t>
      </w:r>
    </w:p>
    <w:p w14:paraId="77941DCE" w14:textId="77777777" w:rsidR="0004058E" w:rsidRPr="00DE6534" w:rsidRDefault="0004058E" w:rsidP="0004058E">
      <w:pPr>
        <w:spacing w:line="276" w:lineRule="auto"/>
        <w:ind w:right="-1" w:firstLine="708"/>
        <w:contextualSpacing/>
        <w:jc w:val="both"/>
      </w:pPr>
      <w:r w:rsidRPr="00DE6534">
        <w:t>В целях эффективного программно-методического обеспечения учебного плана при выборе учебников школа опирается на  приказы Министерства образования и науки Российской Федерации от 28.12.2018 г № 345  </w:t>
      </w:r>
      <w:r w:rsidRPr="00DE6534">
        <w:rPr>
          <w:b/>
        </w:rPr>
        <w:t>«</w:t>
      </w:r>
      <w:r w:rsidRPr="00DE6534">
        <w:rPr>
          <w:b/>
          <w:bC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DE6534">
        <w:rPr>
          <w:b/>
        </w:rPr>
        <w:t>»</w:t>
      </w:r>
      <w:r w:rsidRPr="00DE6534">
        <w:t>, от 08.05.2019 г № 233  </w:t>
      </w:r>
      <w:r w:rsidRPr="00DE6534">
        <w:rPr>
          <w:b/>
        </w:rPr>
        <w:t>«</w:t>
      </w:r>
      <w:r w:rsidRPr="00DE6534">
        <w:rPr>
          <w:b/>
          <w:bCs/>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r w:rsidRPr="00DE6534">
        <w:t>». В основу реализации учебно-методических комплексов по предметам положен принцип преемственности с предыдущими годами обучения.</w:t>
      </w:r>
    </w:p>
    <w:p w14:paraId="08485BC1" w14:textId="77777777" w:rsidR="0004058E" w:rsidRPr="00DE6534" w:rsidRDefault="0004058E" w:rsidP="0004058E">
      <w:pPr>
        <w:spacing w:line="276" w:lineRule="auto"/>
        <w:ind w:right="-1" w:firstLine="708"/>
        <w:contextualSpacing/>
        <w:jc w:val="both"/>
      </w:pPr>
      <w:r w:rsidRPr="00DE6534">
        <w:t>При формировании перечня учебников в школе  учтены: концепция развития школы, требования государственных образовательных программ, ресурсные и кадровые возможности. Перечень учебников и учебных пособий обсужден на заседании педагогического совета школы.</w:t>
      </w:r>
    </w:p>
    <w:p w14:paraId="5AF4AE96" w14:textId="77777777" w:rsidR="0004058E" w:rsidRPr="00DE6534" w:rsidRDefault="0004058E" w:rsidP="0004058E">
      <w:pPr>
        <w:shd w:val="clear" w:color="auto" w:fill="FFFFFF"/>
        <w:autoSpaceDE w:val="0"/>
        <w:autoSpaceDN w:val="0"/>
        <w:adjustRightInd w:val="0"/>
        <w:spacing w:line="276" w:lineRule="auto"/>
        <w:contextualSpacing/>
        <w:rPr>
          <w:kern w:val="2"/>
        </w:rPr>
      </w:pPr>
    </w:p>
    <w:p w14:paraId="77DAA886" w14:textId="77777777" w:rsidR="0004058E" w:rsidRPr="00DE6534" w:rsidRDefault="0004058E" w:rsidP="0004058E">
      <w:pPr>
        <w:spacing w:line="276" w:lineRule="auto"/>
        <w:ind w:right="-1" w:firstLine="708"/>
        <w:contextualSpacing/>
        <w:jc w:val="both"/>
      </w:pPr>
      <w:r w:rsidRPr="00DE6534">
        <w:t xml:space="preserve">Учебные предметы, по которым проводится промежуточная аттестация, определяются решением педагогического совета школы и утверждаются приказом директора школы. Формы промежуточной аттестации определяются приказом по школе согласно Положению о </w:t>
      </w:r>
      <w:r w:rsidR="00BA320F">
        <w:t>промежуточной аттестации  </w:t>
      </w:r>
      <w:proofErr w:type="gramStart"/>
      <w:r w:rsidR="00BA320F">
        <w:t>в</w:t>
      </w:r>
      <w:proofErr w:type="gramEnd"/>
      <w:r w:rsidR="00BA320F">
        <w:t xml:space="preserve"> </w:t>
      </w:r>
    </w:p>
    <w:p w14:paraId="1A801C6F" w14:textId="77777777" w:rsidR="0004058E" w:rsidRPr="00DE6534" w:rsidRDefault="0004058E" w:rsidP="005058AE">
      <w:pPr>
        <w:spacing w:line="276" w:lineRule="auto"/>
        <w:contextualSpacing/>
        <w:jc w:val="both"/>
        <w:rPr>
          <w:kern w:val="2"/>
        </w:rPr>
      </w:pPr>
    </w:p>
    <w:p w14:paraId="3FCF9CA0" w14:textId="77777777"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Таким   образом,   кадровый   состав   школы,   программно-методическое   обеспечение, содержание учебного плана позволяют в целом реализовывать основную образовательную программу и решать следующие задачи:</w:t>
      </w:r>
    </w:p>
    <w:p w14:paraId="1AB878D9" w14:textId="77777777" w:rsidR="0004058E" w:rsidRPr="00DE6534" w:rsidRDefault="0004058E" w:rsidP="0004058E">
      <w:pPr>
        <w:spacing w:line="276" w:lineRule="auto"/>
        <w:contextualSpacing/>
        <w:jc w:val="both"/>
        <w:rPr>
          <w:kern w:val="2"/>
        </w:rPr>
      </w:pPr>
      <w:r w:rsidRPr="00DE6534">
        <w:rPr>
          <w:kern w:val="2"/>
        </w:rPr>
        <w:t>•  создание условий для воспитания творческой, свободной личности, способной</w:t>
      </w:r>
    </w:p>
    <w:p w14:paraId="3200E4B0" w14:textId="77777777"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жить в гармонии с миром и собой, способной позитивно воздействовать на мир и своевременно адаптироваться к изменениям, происходящим в мире;</w:t>
      </w:r>
    </w:p>
    <w:p w14:paraId="67521531" w14:textId="77777777"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усиление развивающего начала в обучении;</w:t>
      </w:r>
    </w:p>
    <w:p w14:paraId="5303F029" w14:textId="77777777"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обращение к дифференцированному обучению, как к одному из ведущих направлений повышения эффективности работы школы;</w:t>
      </w:r>
    </w:p>
    <w:p w14:paraId="59213C4B" w14:textId="77777777"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обеспечение активного включения учащихся в постановку цели учебных и внеучебных занятий, через организацию школьного ученического самоуправления;</w:t>
      </w:r>
    </w:p>
    <w:p w14:paraId="6B12FC8F" w14:textId="77777777"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построение системы связей школы и окружающего социума;</w:t>
      </w:r>
    </w:p>
    <w:p w14:paraId="526FE8B1" w14:textId="77777777"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обеспечение равного доступа к полноценному образованию разным категориям обучающихся;</w:t>
      </w:r>
    </w:p>
    <w:tbl>
      <w:tblPr>
        <w:tblW w:w="5000" w:type="pct"/>
        <w:tblLook w:val="04A0" w:firstRow="1" w:lastRow="0" w:firstColumn="1" w:lastColumn="0" w:noHBand="0" w:noVBand="1"/>
      </w:tblPr>
      <w:tblGrid>
        <w:gridCol w:w="216"/>
        <w:gridCol w:w="216"/>
        <w:gridCol w:w="216"/>
        <w:gridCol w:w="216"/>
        <w:gridCol w:w="217"/>
        <w:gridCol w:w="6319"/>
        <w:gridCol w:w="217"/>
        <w:gridCol w:w="217"/>
        <w:gridCol w:w="217"/>
        <w:gridCol w:w="217"/>
        <w:gridCol w:w="217"/>
        <w:gridCol w:w="217"/>
        <w:gridCol w:w="217"/>
        <w:gridCol w:w="217"/>
        <w:gridCol w:w="217"/>
        <w:gridCol w:w="217"/>
      </w:tblGrid>
      <w:tr w:rsidR="00893D3B" w:rsidRPr="00DE6534" w14:paraId="43771FB6" w14:textId="77777777" w:rsidTr="00C3720E">
        <w:trPr>
          <w:trHeight w:val="255"/>
        </w:trPr>
        <w:tc>
          <w:tcPr>
            <w:tcW w:w="5000" w:type="pct"/>
            <w:gridSpan w:val="16"/>
            <w:tcBorders>
              <w:top w:val="nil"/>
              <w:left w:val="nil"/>
              <w:bottom w:val="nil"/>
              <w:right w:val="nil"/>
            </w:tcBorders>
            <w:shd w:val="clear" w:color="auto" w:fill="auto"/>
            <w:noWrap/>
            <w:vAlign w:val="bottom"/>
          </w:tcPr>
          <w:p w14:paraId="2A3EBA20" w14:textId="77777777" w:rsidR="00893D3B" w:rsidRPr="00DE6534" w:rsidRDefault="00893D3B" w:rsidP="00D6233A">
            <w:pPr>
              <w:rPr>
                <w:b/>
                <w:bCs/>
                <w:sz w:val="20"/>
                <w:szCs w:val="20"/>
              </w:rPr>
            </w:pPr>
          </w:p>
        </w:tc>
      </w:tr>
      <w:tr w:rsidR="00893D3B" w:rsidRPr="00DE6534" w14:paraId="79F9D4F7" w14:textId="77777777" w:rsidTr="00C3720E">
        <w:trPr>
          <w:trHeight w:val="255"/>
        </w:trPr>
        <w:tc>
          <w:tcPr>
            <w:tcW w:w="5000" w:type="pct"/>
            <w:gridSpan w:val="16"/>
            <w:tcBorders>
              <w:top w:val="nil"/>
              <w:left w:val="nil"/>
              <w:bottom w:val="nil"/>
              <w:right w:val="nil"/>
            </w:tcBorders>
            <w:shd w:val="clear" w:color="auto" w:fill="auto"/>
            <w:noWrap/>
            <w:vAlign w:val="bottom"/>
          </w:tcPr>
          <w:p w14:paraId="4C086AE6" w14:textId="77777777" w:rsidR="00893D3B" w:rsidRPr="00DE6534" w:rsidRDefault="00893D3B">
            <w:pPr>
              <w:jc w:val="center"/>
              <w:rPr>
                <w:b/>
                <w:bCs/>
                <w:sz w:val="20"/>
                <w:szCs w:val="20"/>
              </w:rPr>
            </w:pPr>
          </w:p>
        </w:tc>
      </w:tr>
      <w:tr w:rsidR="00893D3B" w:rsidRPr="00DE6534" w14:paraId="492EC7F4" w14:textId="77777777" w:rsidTr="00C3720E">
        <w:trPr>
          <w:trHeight w:val="255"/>
        </w:trPr>
        <w:tc>
          <w:tcPr>
            <w:tcW w:w="5000" w:type="pct"/>
            <w:gridSpan w:val="16"/>
            <w:tcBorders>
              <w:top w:val="nil"/>
              <w:left w:val="nil"/>
              <w:bottom w:val="nil"/>
              <w:right w:val="nil"/>
            </w:tcBorders>
            <w:shd w:val="clear" w:color="auto" w:fill="auto"/>
            <w:noWrap/>
            <w:vAlign w:val="bottom"/>
          </w:tcPr>
          <w:p w14:paraId="006BF8A7" w14:textId="77777777" w:rsidR="00893D3B" w:rsidRPr="00DE6534" w:rsidRDefault="00893D3B" w:rsidP="00367214">
            <w:pPr>
              <w:jc w:val="center"/>
              <w:rPr>
                <w:b/>
                <w:bCs/>
                <w:sz w:val="20"/>
                <w:szCs w:val="20"/>
              </w:rPr>
            </w:pPr>
          </w:p>
        </w:tc>
      </w:tr>
      <w:tr w:rsidR="00D6233A" w:rsidRPr="00DE6534" w14:paraId="3630C47E" w14:textId="77777777" w:rsidTr="00C3720E">
        <w:trPr>
          <w:trHeight w:val="255"/>
        </w:trPr>
        <w:tc>
          <w:tcPr>
            <w:tcW w:w="414" w:type="pct"/>
            <w:tcBorders>
              <w:top w:val="nil"/>
              <w:left w:val="nil"/>
              <w:bottom w:val="nil"/>
              <w:right w:val="nil"/>
            </w:tcBorders>
            <w:shd w:val="clear" w:color="auto" w:fill="auto"/>
            <w:noWrap/>
            <w:vAlign w:val="bottom"/>
          </w:tcPr>
          <w:p w14:paraId="22B9B8B4" w14:textId="77777777" w:rsidR="00893D3B" w:rsidRPr="00DE6534" w:rsidRDefault="00893D3B">
            <w:pPr>
              <w:rPr>
                <w:sz w:val="20"/>
                <w:szCs w:val="20"/>
              </w:rPr>
            </w:pPr>
          </w:p>
        </w:tc>
        <w:tc>
          <w:tcPr>
            <w:tcW w:w="332" w:type="pct"/>
            <w:tcBorders>
              <w:top w:val="nil"/>
              <w:left w:val="nil"/>
              <w:bottom w:val="nil"/>
              <w:right w:val="nil"/>
            </w:tcBorders>
            <w:shd w:val="clear" w:color="auto" w:fill="auto"/>
            <w:noWrap/>
            <w:vAlign w:val="bottom"/>
          </w:tcPr>
          <w:p w14:paraId="49EFA742" w14:textId="77777777" w:rsidR="00893D3B" w:rsidRPr="00DE6534" w:rsidRDefault="00893D3B">
            <w:pPr>
              <w:rPr>
                <w:sz w:val="20"/>
                <w:szCs w:val="20"/>
              </w:rPr>
            </w:pPr>
          </w:p>
        </w:tc>
        <w:tc>
          <w:tcPr>
            <w:tcW w:w="376" w:type="pct"/>
            <w:tcBorders>
              <w:top w:val="nil"/>
              <w:left w:val="nil"/>
              <w:bottom w:val="nil"/>
              <w:right w:val="nil"/>
            </w:tcBorders>
            <w:shd w:val="clear" w:color="auto" w:fill="auto"/>
            <w:noWrap/>
            <w:vAlign w:val="bottom"/>
          </w:tcPr>
          <w:p w14:paraId="09F06EF7" w14:textId="77777777" w:rsidR="00893D3B" w:rsidRPr="00DE6534" w:rsidRDefault="00893D3B">
            <w:pPr>
              <w:rPr>
                <w:sz w:val="20"/>
                <w:szCs w:val="20"/>
              </w:rPr>
            </w:pPr>
          </w:p>
        </w:tc>
        <w:tc>
          <w:tcPr>
            <w:tcW w:w="371" w:type="pct"/>
            <w:tcBorders>
              <w:top w:val="nil"/>
              <w:left w:val="nil"/>
              <w:bottom w:val="nil"/>
              <w:right w:val="nil"/>
            </w:tcBorders>
            <w:shd w:val="clear" w:color="auto" w:fill="auto"/>
            <w:noWrap/>
            <w:vAlign w:val="bottom"/>
          </w:tcPr>
          <w:p w14:paraId="67DDA0FE" w14:textId="77777777"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tcPr>
          <w:p w14:paraId="3C761102" w14:textId="77777777"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tcPr>
          <w:p w14:paraId="18774050" w14:textId="77777777" w:rsidR="00590D9C" w:rsidRPr="00590D9C" w:rsidRDefault="00590D9C" w:rsidP="00590D9C">
            <w:pPr>
              <w:jc w:val="both"/>
              <w:rPr>
                <w:b/>
                <w:color w:val="000000"/>
                <w:sz w:val="28"/>
                <w:szCs w:val="20"/>
              </w:rPr>
            </w:pPr>
          </w:p>
          <w:p w14:paraId="31EAF496" w14:textId="77777777" w:rsidR="00590D9C" w:rsidRPr="00590D9C" w:rsidRDefault="00590D9C" w:rsidP="00590D9C">
            <w:pPr>
              <w:ind w:firstLine="708"/>
              <w:jc w:val="both"/>
              <w:rPr>
                <w:b/>
                <w:color w:val="000000"/>
                <w:sz w:val="28"/>
                <w:szCs w:val="20"/>
              </w:rPr>
            </w:pPr>
            <w:r w:rsidRPr="00590D9C">
              <w:rPr>
                <w:b/>
                <w:color w:val="000000"/>
                <w:sz w:val="28"/>
                <w:szCs w:val="20"/>
              </w:rPr>
              <w:t>2. Начальное общее образование.</w:t>
            </w:r>
          </w:p>
          <w:p w14:paraId="1DB5E8D3" w14:textId="77777777" w:rsidR="00590D9C" w:rsidRPr="00590D9C" w:rsidRDefault="00590D9C" w:rsidP="00590D9C">
            <w:pPr>
              <w:ind w:firstLine="708"/>
              <w:jc w:val="both"/>
              <w:rPr>
                <w:color w:val="000000"/>
                <w:sz w:val="28"/>
                <w:szCs w:val="20"/>
              </w:rPr>
            </w:pPr>
            <w:r w:rsidRPr="00590D9C">
              <w:rPr>
                <w:color w:val="000000"/>
                <w:sz w:val="28"/>
                <w:szCs w:val="20"/>
              </w:rPr>
              <w:t xml:space="preserve">Основная образовательная программа начального общего образования может включать как один, так и несколько учебных планов. Формы </w:t>
            </w:r>
            <w:r w:rsidRPr="00590D9C">
              <w:rPr>
                <w:color w:val="000000"/>
                <w:sz w:val="28"/>
                <w:szCs w:val="20"/>
              </w:rPr>
              <w:lastRenderedPageBreak/>
              <w:t xml:space="preserve">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 </w:t>
            </w:r>
          </w:p>
          <w:p w14:paraId="66B1A152" w14:textId="77777777" w:rsidR="00590D9C" w:rsidRPr="00590D9C" w:rsidRDefault="00590D9C" w:rsidP="00590D9C">
            <w:pPr>
              <w:ind w:firstLine="708"/>
              <w:jc w:val="both"/>
              <w:rPr>
                <w:color w:val="000000"/>
                <w:sz w:val="28"/>
                <w:szCs w:val="20"/>
              </w:rPr>
            </w:pPr>
            <w:r w:rsidRPr="00590D9C">
              <w:rPr>
                <w:color w:val="000000"/>
                <w:sz w:val="28"/>
                <w:szCs w:val="20"/>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w:t>
            </w:r>
          </w:p>
          <w:p w14:paraId="4786A93F" w14:textId="77777777" w:rsidR="00590D9C" w:rsidRPr="00590D9C" w:rsidRDefault="00590D9C" w:rsidP="00590D9C">
            <w:pPr>
              <w:ind w:firstLine="708"/>
              <w:jc w:val="both"/>
              <w:rPr>
                <w:color w:val="000000"/>
                <w:sz w:val="28"/>
                <w:szCs w:val="20"/>
              </w:rPr>
            </w:pPr>
            <w:r w:rsidRPr="00590D9C">
              <w:rPr>
                <w:color w:val="000000"/>
                <w:sz w:val="28"/>
                <w:szCs w:val="20"/>
              </w:rPr>
              <w:t xml:space="preserve">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14:paraId="1417A34A" w14:textId="77777777" w:rsidR="00590D9C" w:rsidRPr="00590D9C" w:rsidRDefault="00590D9C" w:rsidP="00590D9C">
            <w:pPr>
              <w:ind w:firstLine="708"/>
              <w:jc w:val="both"/>
              <w:rPr>
                <w:color w:val="000000"/>
                <w:sz w:val="28"/>
                <w:szCs w:val="20"/>
              </w:rPr>
            </w:pPr>
            <w:r w:rsidRPr="00590D9C">
              <w:rPr>
                <w:color w:val="000000"/>
                <w:sz w:val="28"/>
                <w:szCs w:val="20"/>
              </w:rPr>
              <w:t xml:space="preserve">Примерный учебный план состоит из двух частей - обязательной части и части, формируемой участниками образовательных отношений. </w:t>
            </w:r>
          </w:p>
          <w:p w14:paraId="69E019B5" w14:textId="77777777" w:rsidR="00590D9C" w:rsidRPr="00590D9C" w:rsidRDefault="00590D9C" w:rsidP="00590D9C">
            <w:pPr>
              <w:ind w:firstLine="708"/>
              <w:jc w:val="both"/>
              <w:rPr>
                <w:color w:val="000000"/>
                <w:sz w:val="28"/>
                <w:szCs w:val="20"/>
              </w:rPr>
            </w:pPr>
            <w:r w:rsidRPr="00590D9C">
              <w:rPr>
                <w:color w:val="000000"/>
                <w:sz w:val="28"/>
                <w:szCs w:val="20"/>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14:paraId="55472E10" w14:textId="77777777" w:rsidR="00590D9C" w:rsidRPr="00590D9C" w:rsidRDefault="00590D9C" w:rsidP="00590D9C">
            <w:pPr>
              <w:ind w:firstLine="708"/>
              <w:jc w:val="both"/>
              <w:rPr>
                <w:color w:val="000000"/>
                <w:sz w:val="28"/>
                <w:szCs w:val="20"/>
              </w:rPr>
            </w:pPr>
            <w:r w:rsidRPr="00590D9C">
              <w:rPr>
                <w:b/>
                <w:color w:val="000000"/>
                <w:sz w:val="28"/>
                <w:szCs w:val="20"/>
              </w:rPr>
              <w:t>Часть учебного плана, формируемая участниками образовательных отношений,</w:t>
            </w:r>
            <w:r w:rsidRPr="00590D9C">
              <w:rPr>
                <w:color w:val="000000"/>
                <w:sz w:val="28"/>
                <w:szCs w:val="20"/>
              </w:rPr>
              <w:t xml:space="preserve">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w:t>
            </w:r>
          </w:p>
          <w:p w14:paraId="26BEF893" w14:textId="77777777" w:rsidR="00590D9C" w:rsidRPr="00590D9C" w:rsidRDefault="00590D9C" w:rsidP="00590D9C">
            <w:pPr>
              <w:ind w:firstLine="708"/>
              <w:jc w:val="both"/>
              <w:rPr>
                <w:color w:val="000000"/>
                <w:sz w:val="28"/>
                <w:szCs w:val="20"/>
              </w:rPr>
            </w:pPr>
            <w:r w:rsidRPr="00590D9C">
              <w:rPr>
                <w:color w:val="000000"/>
                <w:sz w:val="28"/>
                <w:szCs w:val="20"/>
              </w:rPr>
              <w:t xml:space="preserve">- на проведение учебных занятий для углубленного изучения отдельных обязательных учебных предметов; </w:t>
            </w:r>
          </w:p>
          <w:p w14:paraId="0752F44D" w14:textId="77777777" w:rsidR="00590D9C" w:rsidRPr="00590D9C" w:rsidRDefault="00590D9C" w:rsidP="00590D9C">
            <w:pPr>
              <w:ind w:firstLine="708"/>
              <w:jc w:val="both"/>
              <w:rPr>
                <w:color w:val="000000"/>
                <w:sz w:val="28"/>
                <w:szCs w:val="20"/>
              </w:rPr>
            </w:pPr>
            <w:r w:rsidRPr="00590D9C">
              <w:rPr>
                <w:color w:val="000000"/>
                <w:sz w:val="28"/>
                <w:szCs w:val="20"/>
              </w:rPr>
              <w:t xml:space="preserve">- на проведение учебных занятий, обеспечивающих различные интересы обучающихся, в том числе </w:t>
            </w:r>
            <w:r w:rsidRPr="00590D9C">
              <w:rPr>
                <w:b/>
                <w:color w:val="000000"/>
                <w:sz w:val="28"/>
                <w:szCs w:val="20"/>
              </w:rPr>
              <w:t>этнокультурные</w:t>
            </w:r>
            <w:r w:rsidRPr="00590D9C">
              <w:rPr>
                <w:color w:val="000000"/>
                <w:sz w:val="28"/>
                <w:szCs w:val="20"/>
              </w:rPr>
              <w:t xml:space="preserve">. </w:t>
            </w:r>
          </w:p>
          <w:p w14:paraId="1472D9BC" w14:textId="77777777" w:rsidR="00590D9C" w:rsidRPr="00590D9C" w:rsidRDefault="00590D9C" w:rsidP="00590D9C">
            <w:pPr>
              <w:ind w:firstLine="708"/>
              <w:jc w:val="both"/>
              <w:rPr>
                <w:color w:val="000000"/>
                <w:sz w:val="28"/>
                <w:szCs w:val="20"/>
              </w:rPr>
            </w:pPr>
            <w:r w:rsidRPr="00590D9C">
              <w:rPr>
                <w:color w:val="000000"/>
                <w:sz w:val="28"/>
                <w:szCs w:val="20"/>
              </w:rPr>
              <w:t xml:space="preserve">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w:t>
            </w:r>
            <w:r w:rsidRPr="00590D9C">
              <w:rPr>
                <w:color w:val="000000"/>
                <w:sz w:val="28"/>
                <w:szCs w:val="20"/>
              </w:rPr>
              <w:lastRenderedPageBreak/>
              <w:t xml:space="preserve">углубленное изучение отдельных учебных предметов, предметных областей основной образовательной программы начального общего образования. Углубленное изучение отдельных учебных предметов организуется в условиях пятидневной учебной недели (при соблюдении гигиенических требований к максимальным величинам недельной образовательной нагрузки согласно СанПиН 2.4.2.2821-10). </w:t>
            </w:r>
          </w:p>
          <w:p w14:paraId="1517B7C6" w14:textId="77777777" w:rsidR="00590D9C" w:rsidRPr="00590D9C" w:rsidRDefault="00590D9C" w:rsidP="00590D9C">
            <w:pPr>
              <w:ind w:firstLine="708"/>
              <w:jc w:val="both"/>
              <w:rPr>
                <w:color w:val="000000"/>
                <w:sz w:val="28"/>
                <w:szCs w:val="20"/>
              </w:rPr>
            </w:pPr>
            <w:r w:rsidRPr="00590D9C">
              <w:rPr>
                <w:color w:val="000000"/>
                <w:sz w:val="28"/>
                <w:szCs w:val="20"/>
              </w:rPr>
              <w:t xml:space="preserve">Часть учебного плана, формируемую участниками образовательных отношений (1 час в неделю), в I-IV классах рекомендуется использовать на изучение учебного предмета «Русский язык». </w:t>
            </w:r>
          </w:p>
          <w:p w14:paraId="49F1DC6E" w14:textId="77777777" w:rsidR="00590D9C" w:rsidRPr="00590D9C" w:rsidRDefault="00590D9C" w:rsidP="00590D9C">
            <w:pPr>
              <w:ind w:firstLine="708"/>
              <w:jc w:val="both"/>
              <w:rPr>
                <w:color w:val="000000"/>
                <w:sz w:val="28"/>
                <w:szCs w:val="20"/>
              </w:rPr>
            </w:pPr>
            <w:r w:rsidRPr="00590D9C">
              <w:rPr>
                <w:color w:val="000000"/>
                <w:sz w:val="28"/>
                <w:szCs w:val="20"/>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 </w:t>
            </w:r>
          </w:p>
          <w:p w14:paraId="5EA235F6" w14:textId="77777777" w:rsidR="00590D9C" w:rsidRPr="00590D9C" w:rsidRDefault="00590D9C" w:rsidP="00590D9C">
            <w:pPr>
              <w:ind w:firstLine="708"/>
              <w:jc w:val="both"/>
              <w:rPr>
                <w:color w:val="000000"/>
                <w:sz w:val="28"/>
                <w:szCs w:val="20"/>
              </w:rPr>
            </w:pPr>
            <w:r w:rsidRPr="00590D9C">
              <w:rPr>
                <w:color w:val="000000"/>
                <w:sz w:val="28"/>
                <w:szCs w:val="20"/>
              </w:rPr>
              <w:t xml:space="preserve">Количество учебных занятий за 4 учебных года не может составлять менее 2904 часов и более 3345 часов. </w:t>
            </w:r>
          </w:p>
          <w:p w14:paraId="0FFCFB95" w14:textId="77777777" w:rsidR="00590D9C" w:rsidRPr="00590D9C" w:rsidRDefault="00590D9C" w:rsidP="00590D9C">
            <w:pPr>
              <w:ind w:firstLine="708"/>
              <w:jc w:val="both"/>
              <w:rPr>
                <w:color w:val="000000"/>
                <w:sz w:val="28"/>
                <w:szCs w:val="20"/>
              </w:rPr>
            </w:pPr>
            <w:r w:rsidRPr="00590D9C">
              <w:rPr>
                <w:color w:val="000000"/>
                <w:sz w:val="28"/>
                <w:szCs w:val="20"/>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14:paraId="774C351A" w14:textId="77777777" w:rsidR="00590D9C" w:rsidRPr="00590D9C" w:rsidRDefault="00590D9C" w:rsidP="00590D9C">
            <w:pPr>
              <w:ind w:firstLine="708"/>
              <w:jc w:val="both"/>
              <w:rPr>
                <w:color w:val="000000"/>
                <w:sz w:val="22"/>
                <w:szCs w:val="20"/>
              </w:rPr>
            </w:pPr>
          </w:p>
          <w:p w14:paraId="419E2C91" w14:textId="77777777" w:rsidR="00590D9C" w:rsidRDefault="0055344D" w:rsidP="00590D9C">
            <w:pPr>
              <w:ind w:firstLine="708"/>
              <w:jc w:val="both"/>
              <w:rPr>
                <w:b/>
                <w:color w:val="000000"/>
                <w:sz w:val="32"/>
                <w:szCs w:val="32"/>
              </w:rPr>
            </w:pPr>
            <w:r w:rsidRPr="0055344D">
              <w:rPr>
                <w:b/>
                <w:color w:val="000000"/>
                <w:sz w:val="32"/>
                <w:szCs w:val="32"/>
              </w:rPr>
              <w:t xml:space="preserve">Условия для организации </w:t>
            </w:r>
            <w:r w:rsidRPr="0055344D">
              <w:rPr>
                <w:b/>
                <w:color w:val="000000"/>
                <w:sz w:val="32"/>
                <w:szCs w:val="32"/>
              </w:rPr>
              <w:lastRenderedPageBreak/>
              <w:t>образовательного процесса в МБОУ «Урхнищинская СОШ»</w:t>
            </w:r>
          </w:p>
          <w:p w14:paraId="6C2095E8" w14:textId="77777777" w:rsidR="0055344D" w:rsidRDefault="0055344D" w:rsidP="00590D9C">
            <w:pPr>
              <w:ind w:firstLine="708"/>
              <w:jc w:val="both"/>
              <w:rPr>
                <w:color w:val="000000"/>
                <w:sz w:val="28"/>
                <w:szCs w:val="28"/>
              </w:rPr>
            </w:pPr>
            <w:r w:rsidRPr="0055344D">
              <w:rPr>
                <w:color w:val="000000"/>
                <w:sz w:val="28"/>
                <w:szCs w:val="28"/>
              </w:rPr>
              <w:t>Тип здания</w:t>
            </w:r>
            <w:proofErr w:type="gramStart"/>
            <w:r w:rsidRPr="0055344D">
              <w:rPr>
                <w:color w:val="000000"/>
                <w:sz w:val="28"/>
                <w:szCs w:val="28"/>
              </w:rPr>
              <w:t xml:space="preserve"> </w:t>
            </w:r>
            <w:r>
              <w:rPr>
                <w:color w:val="000000"/>
                <w:sz w:val="28"/>
                <w:szCs w:val="28"/>
              </w:rPr>
              <w:t>:</w:t>
            </w:r>
            <w:proofErr w:type="gramEnd"/>
            <w:r>
              <w:rPr>
                <w:color w:val="000000"/>
                <w:sz w:val="28"/>
                <w:szCs w:val="28"/>
              </w:rPr>
              <w:t xml:space="preserve"> типовое </w:t>
            </w:r>
          </w:p>
          <w:p w14:paraId="3923E050" w14:textId="77777777" w:rsidR="0055344D" w:rsidRDefault="0055344D" w:rsidP="00590D9C">
            <w:pPr>
              <w:ind w:firstLine="708"/>
              <w:jc w:val="both"/>
              <w:rPr>
                <w:color w:val="000000"/>
                <w:sz w:val="28"/>
                <w:szCs w:val="28"/>
              </w:rPr>
            </w:pPr>
            <w:r>
              <w:rPr>
                <w:color w:val="000000"/>
                <w:sz w:val="28"/>
                <w:szCs w:val="28"/>
              </w:rPr>
              <w:t>Год ввода в эксплуатацию -1973г</w:t>
            </w:r>
          </w:p>
          <w:p w14:paraId="306140CB" w14:textId="77777777" w:rsidR="0055344D" w:rsidRDefault="0055344D" w:rsidP="00590D9C">
            <w:pPr>
              <w:ind w:firstLine="708"/>
              <w:jc w:val="both"/>
              <w:rPr>
                <w:color w:val="000000"/>
                <w:sz w:val="28"/>
                <w:szCs w:val="28"/>
              </w:rPr>
            </w:pPr>
            <w:r>
              <w:rPr>
                <w:color w:val="000000"/>
                <w:sz w:val="28"/>
                <w:szCs w:val="28"/>
              </w:rPr>
              <w:t>Проектная мощность -250….человек</w:t>
            </w:r>
          </w:p>
          <w:p w14:paraId="1DFF7C85" w14:textId="77777777" w:rsidR="0055344D" w:rsidRDefault="0055344D" w:rsidP="00590D9C">
            <w:pPr>
              <w:ind w:firstLine="708"/>
              <w:jc w:val="both"/>
              <w:rPr>
                <w:color w:val="000000"/>
                <w:sz w:val="28"/>
                <w:szCs w:val="28"/>
              </w:rPr>
            </w:pPr>
            <w:r>
              <w:rPr>
                <w:color w:val="000000"/>
                <w:sz w:val="28"/>
                <w:szCs w:val="28"/>
              </w:rPr>
              <w:t>Фактическая наполняемость-  28 человек.</w:t>
            </w:r>
          </w:p>
          <w:p w14:paraId="6D58CCCF" w14:textId="77777777" w:rsidR="0055344D" w:rsidRDefault="0055344D" w:rsidP="00590D9C">
            <w:pPr>
              <w:ind w:firstLine="708"/>
              <w:jc w:val="both"/>
              <w:rPr>
                <w:color w:val="000000"/>
                <w:sz w:val="28"/>
                <w:szCs w:val="28"/>
              </w:rPr>
            </w:pPr>
            <w:r>
              <w:rPr>
                <w:color w:val="000000"/>
                <w:sz w:val="28"/>
                <w:szCs w:val="28"/>
              </w:rPr>
              <w:t>Библиотека имеется</w:t>
            </w:r>
          </w:p>
          <w:p w14:paraId="02B620E2" w14:textId="77777777" w:rsidR="0055344D" w:rsidRDefault="0055344D" w:rsidP="00590D9C">
            <w:pPr>
              <w:ind w:firstLine="708"/>
              <w:jc w:val="both"/>
              <w:rPr>
                <w:color w:val="000000"/>
                <w:sz w:val="28"/>
                <w:szCs w:val="28"/>
              </w:rPr>
            </w:pPr>
            <w:r>
              <w:rPr>
                <w:color w:val="000000"/>
                <w:sz w:val="28"/>
                <w:szCs w:val="28"/>
              </w:rPr>
              <w:t>Наличие спортивного зала-не имеется</w:t>
            </w:r>
          </w:p>
          <w:p w14:paraId="20181EFF" w14:textId="77777777" w:rsidR="001B38FD" w:rsidRDefault="001B38FD" w:rsidP="00590D9C">
            <w:pPr>
              <w:ind w:firstLine="708"/>
              <w:jc w:val="both"/>
              <w:rPr>
                <w:color w:val="000000"/>
                <w:sz w:val="28"/>
                <w:szCs w:val="28"/>
              </w:rPr>
            </w:pPr>
            <w:r>
              <w:rPr>
                <w:color w:val="000000"/>
                <w:sz w:val="28"/>
                <w:szCs w:val="28"/>
              </w:rPr>
              <w:t>Наличие            спортивного оборудования –не имеется</w:t>
            </w:r>
          </w:p>
          <w:p w14:paraId="5869EC83" w14:textId="77777777" w:rsidR="001B38FD" w:rsidRDefault="001B38FD" w:rsidP="00590D9C">
            <w:pPr>
              <w:ind w:firstLine="708"/>
              <w:jc w:val="both"/>
              <w:rPr>
                <w:color w:val="000000"/>
                <w:sz w:val="28"/>
                <w:szCs w:val="28"/>
              </w:rPr>
            </w:pPr>
            <w:r>
              <w:rPr>
                <w:color w:val="000000"/>
                <w:sz w:val="28"/>
                <w:szCs w:val="28"/>
              </w:rPr>
              <w:t xml:space="preserve">Наличие и площадь  спортивной площадки </w:t>
            </w:r>
            <w:proofErr w:type="gramStart"/>
            <w:r>
              <w:rPr>
                <w:color w:val="000000"/>
                <w:sz w:val="28"/>
                <w:szCs w:val="28"/>
              </w:rPr>
              <w:t>–и</w:t>
            </w:r>
            <w:proofErr w:type="gramEnd"/>
            <w:r>
              <w:rPr>
                <w:color w:val="000000"/>
                <w:sz w:val="28"/>
                <w:szCs w:val="28"/>
              </w:rPr>
              <w:t xml:space="preserve">меется </w:t>
            </w:r>
          </w:p>
          <w:p w14:paraId="72A34031" w14:textId="77777777" w:rsidR="001B38FD" w:rsidRDefault="001B38FD" w:rsidP="00590D9C">
            <w:pPr>
              <w:ind w:firstLine="708"/>
              <w:jc w:val="both"/>
              <w:rPr>
                <w:color w:val="000000"/>
                <w:sz w:val="28"/>
                <w:szCs w:val="28"/>
              </w:rPr>
            </w:pPr>
            <w:r>
              <w:rPr>
                <w:color w:val="000000"/>
                <w:sz w:val="28"/>
                <w:szCs w:val="28"/>
              </w:rPr>
              <w:t>Наличие столовой –имеется</w:t>
            </w:r>
          </w:p>
          <w:p w14:paraId="7BE29980" w14:textId="77777777" w:rsidR="001B38FD" w:rsidRDefault="001B38FD" w:rsidP="00590D9C">
            <w:pPr>
              <w:ind w:firstLine="708"/>
              <w:jc w:val="both"/>
              <w:rPr>
                <w:color w:val="000000"/>
                <w:sz w:val="28"/>
                <w:szCs w:val="28"/>
              </w:rPr>
            </w:pPr>
            <w:r>
              <w:rPr>
                <w:color w:val="000000"/>
                <w:sz w:val="28"/>
                <w:szCs w:val="28"/>
              </w:rPr>
              <w:t>Наличие кабинетов информатики: имеется</w:t>
            </w:r>
            <w:proofErr w:type="gramStart"/>
            <w:r>
              <w:rPr>
                <w:color w:val="000000"/>
                <w:sz w:val="28"/>
                <w:szCs w:val="28"/>
              </w:rPr>
              <w:t xml:space="preserve"> .</w:t>
            </w:r>
            <w:proofErr w:type="gramEnd"/>
            <w:r>
              <w:rPr>
                <w:color w:val="000000"/>
                <w:sz w:val="28"/>
                <w:szCs w:val="28"/>
              </w:rPr>
              <w:t xml:space="preserve"> число мест 20. 1 компьютерный класс </w:t>
            </w:r>
          </w:p>
          <w:p w14:paraId="3F27AD86" w14:textId="77777777" w:rsidR="001B38FD" w:rsidRDefault="001B38FD" w:rsidP="00590D9C">
            <w:pPr>
              <w:ind w:firstLine="708"/>
              <w:jc w:val="both"/>
              <w:rPr>
                <w:color w:val="000000"/>
                <w:sz w:val="28"/>
                <w:szCs w:val="28"/>
              </w:rPr>
            </w:pPr>
            <w:r>
              <w:rPr>
                <w:color w:val="000000"/>
                <w:sz w:val="28"/>
                <w:szCs w:val="28"/>
              </w:rPr>
              <w:t>Наличие выхода в сеть интернет – имеется</w:t>
            </w:r>
          </w:p>
          <w:p w14:paraId="7038C86A" w14:textId="77777777" w:rsidR="001B38FD" w:rsidRDefault="001B38FD" w:rsidP="00590D9C">
            <w:pPr>
              <w:ind w:firstLine="708"/>
              <w:jc w:val="both"/>
              <w:rPr>
                <w:color w:val="000000"/>
                <w:sz w:val="28"/>
                <w:szCs w:val="28"/>
              </w:rPr>
            </w:pPr>
          </w:p>
          <w:p w14:paraId="4D6D8970" w14:textId="77777777" w:rsidR="001B38FD" w:rsidRDefault="001B38FD" w:rsidP="00590D9C">
            <w:pPr>
              <w:ind w:firstLine="708"/>
              <w:jc w:val="both"/>
              <w:rPr>
                <w:color w:val="000000"/>
                <w:sz w:val="28"/>
                <w:szCs w:val="28"/>
              </w:rPr>
            </w:pPr>
          </w:p>
          <w:p w14:paraId="7E3E5C22" w14:textId="77777777" w:rsidR="001B38FD" w:rsidRPr="001B38FD" w:rsidRDefault="001B38FD" w:rsidP="00590D9C">
            <w:pPr>
              <w:ind w:firstLine="708"/>
              <w:jc w:val="both"/>
              <w:rPr>
                <w:b/>
                <w:color w:val="000000"/>
                <w:sz w:val="32"/>
                <w:szCs w:val="32"/>
              </w:rPr>
            </w:pPr>
            <w:r w:rsidRPr="001B38FD">
              <w:rPr>
                <w:b/>
                <w:color w:val="000000"/>
                <w:sz w:val="32"/>
                <w:szCs w:val="32"/>
              </w:rPr>
              <w:t>Медико-санитарные условия и соблюдение мер противопожарной безопасности.</w:t>
            </w:r>
          </w:p>
          <w:p w14:paraId="39618B60" w14:textId="77777777" w:rsidR="00590D9C" w:rsidRDefault="001B38FD" w:rsidP="001B38FD">
            <w:pPr>
              <w:pStyle w:val="affd"/>
              <w:numPr>
                <w:ilvl w:val="0"/>
                <w:numId w:val="278"/>
              </w:numPr>
              <w:jc w:val="both"/>
              <w:rPr>
                <w:color w:val="000000"/>
                <w:sz w:val="28"/>
                <w:szCs w:val="28"/>
              </w:rPr>
            </w:pPr>
            <w:r>
              <w:rPr>
                <w:color w:val="000000"/>
                <w:sz w:val="28"/>
                <w:szCs w:val="28"/>
              </w:rPr>
              <w:t xml:space="preserve">Наличие медицинского кабинета: не имеется </w:t>
            </w:r>
          </w:p>
          <w:p w14:paraId="6E2CA1A3" w14:textId="77777777" w:rsidR="001B38FD" w:rsidRDefault="001B38FD" w:rsidP="001B38FD">
            <w:pPr>
              <w:pStyle w:val="affd"/>
              <w:numPr>
                <w:ilvl w:val="0"/>
                <w:numId w:val="278"/>
              </w:numPr>
              <w:jc w:val="both"/>
              <w:rPr>
                <w:color w:val="000000"/>
                <w:sz w:val="28"/>
                <w:szCs w:val="28"/>
              </w:rPr>
            </w:pPr>
            <w:r>
              <w:rPr>
                <w:color w:val="000000"/>
                <w:sz w:val="28"/>
                <w:szCs w:val="28"/>
              </w:rPr>
              <w:t>Наличие автоматической пожарной сигнализации имеется.</w:t>
            </w:r>
          </w:p>
          <w:p w14:paraId="4141DA28" w14:textId="77777777" w:rsidR="001B38FD" w:rsidRDefault="00FA6069" w:rsidP="001B38FD">
            <w:pPr>
              <w:pStyle w:val="affd"/>
              <w:numPr>
                <w:ilvl w:val="0"/>
                <w:numId w:val="278"/>
              </w:numPr>
              <w:jc w:val="both"/>
              <w:rPr>
                <w:color w:val="000000"/>
                <w:sz w:val="28"/>
                <w:szCs w:val="28"/>
              </w:rPr>
            </w:pPr>
            <w:r>
              <w:rPr>
                <w:color w:val="000000"/>
                <w:sz w:val="28"/>
                <w:szCs w:val="28"/>
              </w:rPr>
              <w:t>Наличие акта приёма  образовательного учреждения к новому учебному году имеется</w:t>
            </w:r>
          </w:p>
          <w:p w14:paraId="165B18C2" w14:textId="77777777" w:rsidR="00FA6069" w:rsidRDefault="00FA6069" w:rsidP="001B38FD">
            <w:pPr>
              <w:pStyle w:val="affd"/>
              <w:numPr>
                <w:ilvl w:val="0"/>
                <w:numId w:val="278"/>
              </w:numPr>
              <w:jc w:val="both"/>
              <w:rPr>
                <w:color w:val="000000"/>
                <w:sz w:val="28"/>
                <w:szCs w:val="28"/>
              </w:rPr>
            </w:pPr>
            <w:r>
              <w:rPr>
                <w:color w:val="000000"/>
                <w:sz w:val="28"/>
                <w:szCs w:val="28"/>
              </w:rPr>
              <w:t>Наличие и перечень предписаний органов госпожнадзора –не имеется.</w:t>
            </w:r>
          </w:p>
          <w:p w14:paraId="3FD1975A" w14:textId="77777777" w:rsidR="00FA6069" w:rsidRPr="001B38FD" w:rsidRDefault="00FA6069" w:rsidP="001B38FD">
            <w:pPr>
              <w:pStyle w:val="affd"/>
              <w:numPr>
                <w:ilvl w:val="0"/>
                <w:numId w:val="278"/>
              </w:numPr>
              <w:jc w:val="both"/>
              <w:rPr>
                <w:color w:val="000000"/>
                <w:sz w:val="28"/>
                <w:szCs w:val="28"/>
              </w:rPr>
            </w:pPr>
            <w:r>
              <w:rPr>
                <w:color w:val="000000"/>
                <w:sz w:val="28"/>
                <w:szCs w:val="28"/>
              </w:rPr>
              <w:t>Наличие и перечень предписаний органов Роспотребнадзора-имеется.</w:t>
            </w:r>
          </w:p>
          <w:p w14:paraId="66A83F78" w14:textId="77777777" w:rsidR="00590D9C" w:rsidRPr="001B38FD" w:rsidRDefault="00590D9C" w:rsidP="00590D9C">
            <w:pPr>
              <w:ind w:firstLine="708"/>
              <w:jc w:val="both"/>
              <w:rPr>
                <w:color w:val="000000"/>
                <w:sz w:val="28"/>
                <w:szCs w:val="28"/>
              </w:rPr>
            </w:pPr>
          </w:p>
          <w:p w14:paraId="5F97CE63" w14:textId="77777777" w:rsidR="00590D9C" w:rsidRPr="00590D9C" w:rsidRDefault="00590D9C" w:rsidP="00590D9C">
            <w:pPr>
              <w:ind w:firstLine="708"/>
              <w:jc w:val="both"/>
              <w:rPr>
                <w:color w:val="000000"/>
                <w:sz w:val="22"/>
                <w:szCs w:val="20"/>
              </w:rPr>
            </w:pPr>
          </w:p>
          <w:p w14:paraId="5DD5861A" w14:textId="77777777" w:rsidR="00590D9C" w:rsidRPr="00590D9C" w:rsidRDefault="00590D9C" w:rsidP="00590D9C">
            <w:pPr>
              <w:jc w:val="center"/>
              <w:rPr>
                <w:b/>
                <w:color w:val="000000"/>
                <w:sz w:val="28"/>
                <w:szCs w:val="20"/>
              </w:rPr>
            </w:pPr>
            <w:r w:rsidRPr="00590D9C">
              <w:rPr>
                <w:b/>
                <w:color w:val="000000"/>
                <w:sz w:val="28"/>
                <w:szCs w:val="20"/>
              </w:rPr>
              <w:t>Примерный недельный учебный план начального общего образования</w:t>
            </w:r>
          </w:p>
          <w:p w14:paraId="638680FD" w14:textId="77777777" w:rsidR="00590D9C" w:rsidRPr="00590D9C" w:rsidRDefault="00590D9C" w:rsidP="00590D9C">
            <w:pPr>
              <w:jc w:val="center"/>
              <w:rPr>
                <w:b/>
                <w:color w:val="000000"/>
                <w:sz w:val="28"/>
                <w:szCs w:val="20"/>
              </w:rPr>
            </w:pPr>
            <w:r w:rsidRPr="00590D9C">
              <w:rPr>
                <w:b/>
                <w:color w:val="000000"/>
                <w:sz w:val="28"/>
                <w:szCs w:val="20"/>
              </w:rPr>
              <w:t>(изучение родного языка наряду с преподаванием на русском языке)</w:t>
            </w:r>
          </w:p>
          <w:p w14:paraId="3A0F592E" w14:textId="77777777" w:rsidR="00590D9C" w:rsidRPr="00590D9C" w:rsidRDefault="00590D9C" w:rsidP="00590D9C">
            <w:pPr>
              <w:jc w:val="center"/>
              <w:rPr>
                <w:b/>
                <w:color w:val="000000"/>
                <w:sz w:val="26"/>
                <w:szCs w:val="20"/>
              </w:rPr>
            </w:pPr>
          </w:p>
          <w:p w14:paraId="79DD096E" w14:textId="77777777" w:rsidR="00590D9C" w:rsidRPr="00590D9C" w:rsidRDefault="00590D9C" w:rsidP="00590D9C">
            <w:pPr>
              <w:jc w:val="center"/>
              <w:rPr>
                <w:b/>
                <w:color w:val="000000"/>
                <w:sz w:val="2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74"/>
              <w:gridCol w:w="1532"/>
              <w:gridCol w:w="86"/>
              <w:gridCol w:w="361"/>
              <w:gridCol w:w="83"/>
              <w:gridCol w:w="498"/>
              <w:gridCol w:w="491"/>
              <w:gridCol w:w="73"/>
              <w:gridCol w:w="498"/>
              <w:gridCol w:w="70"/>
              <w:gridCol w:w="625"/>
            </w:tblGrid>
            <w:tr w:rsidR="00590D9C" w:rsidRPr="00590D9C" w14:paraId="31C9D777" w14:textId="77777777" w:rsidTr="00D67220">
              <w:trPr>
                <w:trHeight w:val="469"/>
              </w:trPr>
              <w:tc>
                <w:tcPr>
                  <w:tcW w:w="2652" w:type="dxa"/>
                  <w:vMerge w:val="restart"/>
                  <w:tcBorders>
                    <w:top w:val="single" w:sz="4" w:space="0" w:color="000000"/>
                    <w:left w:val="single" w:sz="4" w:space="0" w:color="000000"/>
                    <w:bottom w:val="single" w:sz="4" w:space="0" w:color="000000"/>
                    <w:right w:val="single" w:sz="4" w:space="0" w:color="000000"/>
                  </w:tcBorders>
                </w:tcPr>
                <w:p w14:paraId="2FBFCB5B" w14:textId="77777777" w:rsidR="00590D9C" w:rsidRPr="00590D9C" w:rsidRDefault="00590D9C" w:rsidP="00590D9C">
                  <w:pPr>
                    <w:spacing w:line="360" w:lineRule="exact"/>
                    <w:jc w:val="both"/>
                    <w:rPr>
                      <w:b/>
                      <w:color w:val="000000"/>
                      <w:sz w:val="26"/>
                      <w:szCs w:val="20"/>
                    </w:rPr>
                  </w:pPr>
                  <w:r w:rsidRPr="00590D9C">
                    <w:rPr>
                      <w:b/>
                      <w:color w:val="000000"/>
                      <w:sz w:val="26"/>
                      <w:szCs w:val="20"/>
                    </w:rPr>
                    <w:t xml:space="preserve">Предметные </w:t>
                  </w:r>
                  <w:r w:rsidRPr="00590D9C">
                    <w:rPr>
                      <w:b/>
                      <w:color w:val="000000"/>
                      <w:sz w:val="26"/>
                      <w:szCs w:val="20"/>
                    </w:rPr>
                    <w:lastRenderedPageBreak/>
                    <w:t>области</w:t>
                  </w:r>
                </w:p>
              </w:tc>
              <w:tc>
                <w:tcPr>
                  <w:tcW w:w="2867" w:type="dxa"/>
                  <w:gridSpan w:val="3"/>
                  <w:vMerge w:val="restart"/>
                  <w:tcBorders>
                    <w:top w:val="single" w:sz="4" w:space="0" w:color="000000"/>
                    <w:left w:val="single" w:sz="4" w:space="0" w:color="000000"/>
                    <w:bottom w:val="single" w:sz="4" w:space="0" w:color="000000"/>
                    <w:right w:val="single" w:sz="4" w:space="0" w:color="000000"/>
                  </w:tcBorders>
                </w:tcPr>
                <w:p w14:paraId="6BE9286A" w14:textId="77777777" w:rsidR="00590D9C" w:rsidRPr="00590D9C" w:rsidRDefault="00590D9C" w:rsidP="00590D9C">
                  <w:pPr>
                    <w:spacing w:line="360" w:lineRule="exact"/>
                    <w:jc w:val="both"/>
                    <w:rPr>
                      <w:b/>
                      <w:color w:val="000000"/>
                      <w:sz w:val="26"/>
                      <w:szCs w:val="20"/>
                    </w:rPr>
                  </w:pPr>
                  <w:r w:rsidRPr="00590D9C">
                    <w:rPr>
                      <w:b/>
                      <w:color w:val="000000"/>
                      <w:sz w:val="26"/>
                      <w:szCs w:val="20"/>
                    </w:rPr>
                    <w:lastRenderedPageBreak/>
                    <w:t>Учебные</w:t>
                  </w:r>
                </w:p>
                <w:p w14:paraId="6AC059D9" w14:textId="77777777" w:rsidR="00590D9C" w:rsidRPr="00590D9C" w:rsidRDefault="00590D9C" w:rsidP="00590D9C">
                  <w:pPr>
                    <w:spacing w:line="360" w:lineRule="exact"/>
                    <w:jc w:val="both"/>
                    <w:rPr>
                      <w:b/>
                      <w:color w:val="000000"/>
                      <w:sz w:val="26"/>
                      <w:szCs w:val="20"/>
                    </w:rPr>
                  </w:pPr>
                  <w:r w:rsidRPr="00590D9C">
                    <w:rPr>
                      <w:b/>
                      <w:color w:val="000000"/>
                      <w:sz w:val="26"/>
                      <w:szCs w:val="20"/>
                    </w:rPr>
                    <w:lastRenderedPageBreak/>
                    <w:t>предметы</w:t>
                  </w:r>
                </w:p>
                <w:p w14:paraId="7043D709" w14:textId="77777777" w:rsidR="00590D9C" w:rsidRPr="00590D9C" w:rsidRDefault="00590D9C" w:rsidP="00590D9C">
                  <w:pPr>
                    <w:spacing w:line="360" w:lineRule="exact"/>
                    <w:jc w:val="both"/>
                    <w:rPr>
                      <w:color w:val="000000"/>
                      <w:sz w:val="26"/>
                      <w:szCs w:val="20"/>
                    </w:rPr>
                  </w:pPr>
                  <w:r w:rsidRPr="00590D9C">
                    <w:rPr>
                      <w:b/>
                      <w:color w:val="000000"/>
                      <w:sz w:val="26"/>
                      <w:szCs w:val="20"/>
                    </w:rPr>
                    <w:t>Классы</w:t>
                  </w:r>
                </w:p>
              </w:tc>
              <w:tc>
                <w:tcPr>
                  <w:tcW w:w="3391" w:type="dxa"/>
                  <w:gridSpan w:val="8"/>
                  <w:tcBorders>
                    <w:top w:val="single" w:sz="4" w:space="0" w:color="000000"/>
                    <w:left w:val="single" w:sz="4" w:space="0" w:color="000000"/>
                    <w:bottom w:val="single" w:sz="4" w:space="0" w:color="000000"/>
                    <w:right w:val="single" w:sz="4" w:space="0" w:color="000000"/>
                  </w:tcBorders>
                </w:tcPr>
                <w:p w14:paraId="759D621D" w14:textId="77777777" w:rsidR="00590D9C" w:rsidRPr="00590D9C" w:rsidRDefault="00590D9C" w:rsidP="00590D9C">
                  <w:pPr>
                    <w:spacing w:line="360" w:lineRule="exact"/>
                    <w:jc w:val="both"/>
                    <w:rPr>
                      <w:b/>
                      <w:color w:val="000000"/>
                      <w:sz w:val="26"/>
                      <w:szCs w:val="20"/>
                    </w:rPr>
                  </w:pPr>
                  <w:r w:rsidRPr="00590D9C">
                    <w:rPr>
                      <w:b/>
                      <w:color w:val="000000"/>
                      <w:sz w:val="26"/>
                      <w:szCs w:val="20"/>
                    </w:rPr>
                    <w:lastRenderedPageBreak/>
                    <w:t xml:space="preserve">Количество часов в </w:t>
                  </w:r>
                  <w:r w:rsidRPr="00590D9C">
                    <w:rPr>
                      <w:b/>
                      <w:color w:val="000000"/>
                      <w:sz w:val="26"/>
                      <w:szCs w:val="20"/>
                    </w:rPr>
                    <w:lastRenderedPageBreak/>
                    <w:t>неделю</w:t>
                  </w:r>
                </w:p>
              </w:tc>
            </w:tr>
            <w:tr w:rsidR="00590D9C" w:rsidRPr="00590D9C" w14:paraId="1089D3CE" w14:textId="77777777" w:rsidTr="00D67220">
              <w:trPr>
                <w:trHeight w:val="511"/>
              </w:trPr>
              <w:tc>
                <w:tcPr>
                  <w:tcW w:w="2652" w:type="dxa"/>
                  <w:vMerge/>
                  <w:tcBorders>
                    <w:top w:val="single" w:sz="4" w:space="0" w:color="000000"/>
                    <w:left w:val="single" w:sz="4" w:space="0" w:color="000000"/>
                    <w:bottom w:val="single" w:sz="4" w:space="0" w:color="000000"/>
                    <w:right w:val="single" w:sz="4" w:space="0" w:color="000000"/>
                  </w:tcBorders>
                </w:tcPr>
                <w:p w14:paraId="275BBD7C" w14:textId="77777777" w:rsidR="00590D9C" w:rsidRPr="00590D9C" w:rsidRDefault="00590D9C" w:rsidP="00590D9C">
                  <w:pPr>
                    <w:spacing w:line="360" w:lineRule="exact"/>
                    <w:jc w:val="both"/>
                    <w:rPr>
                      <w:rFonts w:ascii="Calibri" w:hAnsi="Calibri"/>
                      <w:color w:val="000000"/>
                      <w:sz w:val="22"/>
                      <w:szCs w:val="20"/>
                    </w:rPr>
                  </w:pPr>
                </w:p>
              </w:tc>
              <w:tc>
                <w:tcPr>
                  <w:tcW w:w="2867" w:type="dxa"/>
                  <w:gridSpan w:val="3"/>
                  <w:vMerge/>
                  <w:tcBorders>
                    <w:top w:val="single" w:sz="4" w:space="0" w:color="000000"/>
                    <w:left w:val="single" w:sz="4" w:space="0" w:color="000000"/>
                    <w:bottom w:val="single" w:sz="4" w:space="0" w:color="000000"/>
                    <w:right w:val="single" w:sz="4" w:space="0" w:color="000000"/>
                  </w:tcBorders>
                </w:tcPr>
                <w:p w14:paraId="0580FBF1" w14:textId="77777777" w:rsidR="00590D9C" w:rsidRPr="00590D9C" w:rsidRDefault="00590D9C" w:rsidP="00590D9C">
                  <w:pPr>
                    <w:spacing w:line="360" w:lineRule="exact"/>
                    <w:jc w:val="both"/>
                    <w:rPr>
                      <w:rFonts w:ascii="Calibri" w:hAnsi="Calibri"/>
                      <w:color w:val="000000"/>
                      <w:sz w:val="22"/>
                      <w:szCs w:val="20"/>
                    </w:rPr>
                  </w:pPr>
                </w:p>
              </w:tc>
              <w:tc>
                <w:tcPr>
                  <w:tcW w:w="425" w:type="dxa"/>
                  <w:tcBorders>
                    <w:top w:val="single" w:sz="4" w:space="0" w:color="000000"/>
                    <w:left w:val="single" w:sz="4" w:space="0" w:color="000000"/>
                    <w:bottom w:val="single" w:sz="4" w:space="0" w:color="000000"/>
                    <w:right w:val="single" w:sz="4" w:space="0" w:color="000000"/>
                  </w:tcBorders>
                </w:tcPr>
                <w:p w14:paraId="404E0160" w14:textId="77777777" w:rsidR="00590D9C" w:rsidRPr="00590D9C" w:rsidRDefault="00590D9C" w:rsidP="00590D9C">
                  <w:pPr>
                    <w:spacing w:line="360" w:lineRule="exact"/>
                    <w:jc w:val="both"/>
                    <w:rPr>
                      <w:color w:val="000000"/>
                      <w:sz w:val="26"/>
                      <w:szCs w:val="20"/>
                    </w:rPr>
                  </w:pPr>
                  <w:r w:rsidRPr="00590D9C">
                    <w:rPr>
                      <w:color w:val="000000"/>
                      <w:sz w:val="26"/>
                      <w:szCs w:val="20"/>
                    </w:rPr>
                    <w:t>I</w:t>
                  </w:r>
                </w:p>
              </w:tc>
              <w:tc>
                <w:tcPr>
                  <w:tcW w:w="714" w:type="dxa"/>
                  <w:gridSpan w:val="2"/>
                  <w:tcBorders>
                    <w:top w:val="single" w:sz="4" w:space="0" w:color="000000"/>
                    <w:left w:val="single" w:sz="4" w:space="0" w:color="000000"/>
                    <w:bottom w:val="single" w:sz="4" w:space="0" w:color="000000"/>
                    <w:right w:val="single" w:sz="4" w:space="0" w:color="000000"/>
                  </w:tcBorders>
                </w:tcPr>
                <w:p w14:paraId="0B979BE4" w14:textId="77777777" w:rsidR="00590D9C" w:rsidRPr="00590D9C" w:rsidRDefault="00590D9C" w:rsidP="00590D9C">
                  <w:pPr>
                    <w:spacing w:line="360" w:lineRule="exact"/>
                    <w:jc w:val="center"/>
                    <w:rPr>
                      <w:color w:val="000000"/>
                      <w:sz w:val="26"/>
                      <w:szCs w:val="20"/>
                    </w:rPr>
                  </w:pPr>
                  <w:r w:rsidRPr="00590D9C">
                    <w:rPr>
                      <w:color w:val="000000"/>
                      <w:sz w:val="26"/>
                      <w:szCs w:val="20"/>
                    </w:rPr>
                    <w:t>II</w:t>
                  </w:r>
                </w:p>
              </w:tc>
              <w:tc>
                <w:tcPr>
                  <w:tcW w:w="652" w:type="dxa"/>
                  <w:tcBorders>
                    <w:top w:val="single" w:sz="4" w:space="0" w:color="000000"/>
                    <w:left w:val="single" w:sz="4" w:space="0" w:color="000000"/>
                    <w:bottom w:val="single" w:sz="4" w:space="0" w:color="000000"/>
                    <w:right w:val="single" w:sz="4" w:space="0" w:color="000000"/>
                  </w:tcBorders>
                </w:tcPr>
                <w:p w14:paraId="52442F67" w14:textId="77777777" w:rsidR="00590D9C" w:rsidRPr="00590D9C" w:rsidRDefault="00590D9C" w:rsidP="00590D9C">
                  <w:pPr>
                    <w:spacing w:line="360" w:lineRule="exact"/>
                    <w:jc w:val="center"/>
                    <w:rPr>
                      <w:color w:val="000000"/>
                      <w:sz w:val="26"/>
                      <w:szCs w:val="20"/>
                    </w:rPr>
                  </w:pPr>
                  <w:r w:rsidRPr="00590D9C">
                    <w:rPr>
                      <w:color w:val="000000"/>
                      <w:sz w:val="26"/>
                      <w:szCs w:val="20"/>
                    </w:rPr>
                    <w:t>III</w:t>
                  </w:r>
                </w:p>
              </w:tc>
              <w:tc>
                <w:tcPr>
                  <w:tcW w:w="765" w:type="dxa"/>
                  <w:gridSpan w:val="3"/>
                  <w:tcBorders>
                    <w:top w:val="single" w:sz="4" w:space="0" w:color="000000"/>
                    <w:left w:val="single" w:sz="4" w:space="0" w:color="000000"/>
                    <w:bottom w:val="single" w:sz="4" w:space="0" w:color="000000"/>
                    <w:right w:val="single" w:sz="4" w:space="0" w:color="000000"/>
                  </w:tcBorders>
                </w:tcPr>
                <w:p w14:paraId="1CDB5764" w14:textId="77777777" w:rsidR="00590D9C" w:rsidRPr="00590D9C" w:rsidRDefault="00590D9C" w:rsidP="00590D9C">
                  <w:pPr>
                    <w:spacing w:line="360" w:lineRule="exact"/>
                    <w:jc w:val="center"/>
                    <w:rPr>
                      <w:color w:val="000000"/>
                      <w:sz w:val="26"/>
                      <w:szCs w:val="20"/>
                    </w:rPr>
                  </w:pPr>
                  <w:r w:rsidRPr="00590D9C">
                    <w:rPr>
                      <w:color w:val="000000"/>
                      <w:sz w:val="26"/>
                      <w:szCs w:val="20"/>
                    </w:rPr>
                    <w:t>IV</w:t>
                  </w:r>
                </w:p>
              </w:tc>
              <w:tc>
                <w:tcPr>
                  <w:tcW w:w="835" w:type="dxa"/>
                  <w:tcBorders>
                    <w:top w:val="single" w:sz="4" w:space="0" w:color="000000"/>
                    <w:left w:val="single" w:sz="4" w:space="0" w:color="000000"/>
                    <w:bottom w:val="single" w:sz="4" w:space="0" w:color="000000"/>
                    <w:right w:val="single" w:sz="4" w:space="0" w:color="000000"/>
                  </w:tcBorders>
                </w:tcPr>
                <w:p w14:paraId="25B44A0E" w14:textId="77777777" w:rsidR="00590D9C" w:rsidRPr="00590D9C" w:rsidRDefault="00590D9C" w:rsidP="00590D9C">
                  <w:pPr>
                    <w:spacing w:line="360" w:lineRule="exact"/>
                    <w:jc w:val="both"/>
                    <w:rPr>
                      <w:color w:val="000000"/>
                      <w:sz w:val="26"/>
                      <w:szCs w:val="20"/>
                    </w:rPr>
                  </w:pPr>
                  <w:r w:rsidRPr="00590D9C">
                    <w:rPr>
                      <w:color w:val="000000"/>
                      <w:sz w:val="26"/>
                      <w:szCs w:val="20"/>
                    </w:rPr>
                    <w:t>всего</w:t>
                  </w:r>
                </w:p>
              </w:tc>
            </w:tr>
            <w:tr w:rsidR="00590D9C" w:rsidRPr="00590D9C" w14:paraId="7E39E0A6" w14:textId="77777777" w:rsidTr="00D67220">
              <w:trPr>
                <w:trHeight w:val="315"/>
              </w:trPr>
              <w:tc>
                <w:tcPr>
                  <w:tcW w:w="2652" w:type="dxa"/>
                  <w:tcBorders>
                    <w:top w:val="single" w:sz="4" w:space="0" w:color="000000"/>
                    <w:left w:val="single" w:sz="4" w:space="0" w:color="000000"/>
                    <w:bottom w:val="single" w:sz="4" w:space="0" w:color="000000"/>
                    <w:right w:val="single" w:sz="4" w:space="0" w:color="000000"/>
                  </w:tcBorders>
                </w:tcPr>
                <w:p w14:paraId="128F3BB6" w14:textId="77777777" w:rsidR="00590D9C" w:rsidRPr="00590D9C" w:rsidRDefault="00590D9C" w:rsidP="00590D9C">
                  <w:pPr>
                    <w:spacing w:line="360" w:lineRule="exact"/>
                    <w:jc w:val="both"/>
                    <w:rPr>
                      <w:color w:val="000000"/>
                      <w:sz w:val="26"/>
                      <w:szCs w:val="20"/>
                    </w:rPr>
                  </w:pPr>
                </w:p>
              </w:tc>
              <w:tc>
                <w:tcPr>
                  <w:tcW w:w="2867" w:type="dxa"/>
                  <w:gridSpan w:val="3"/>
                  <w:tcBorders>
                    <w:top w:val="single" w:sz="4" w:space="0" w:color="000000"/>
                    <w:left w:val="single" w:sz="4" w:space="0" w:color="000000"/>
                    <w:bottom w:val="single" w:sz="4" w:space="0" w:color="000000"/>
                    <w:right w:val="single" w:sz="4" w:space="0" w:color="000000"/>
                  </w:tcBorders>
                </w:tcPr>
                <w:p w14:paraId="1BF27F99" w14:textId="77777777" w:rsidR="00590D9C" w:rsidRPr="00590D9C" w:rsidRDefault="00590D9C" w:rsidP="00590D9C">
                  <w:pPr>
                    <w:spacing w:line="360" w:lineRule="exact"/>
                    <w:jc w:val="both"/>
                    <w:rPr>
                      <w:b/>
                      <w:color w:val="000000"/>
                      <w:sz w:val="26"/>
                      <w:szCs w:val="20"/>
                    </w:rPr>
                  </w:pPr>
                  <w:r w:rsidRPr="00590D9C">
                    <w:rPr>
                      <w:b/>
                      <w:color w:val="000000"/>
                      <w:sz w:val="26"/>
                      <w:szCs w:val="20"/>
                    </w:rPr>
                    <w:t>Обязательная часть</w:t>
                  </w:r>
                </w:p>
              </w:tc>
              <w:tc>
                <w:tcPr>
                  <w:tcW w:w="3391" w:type="dxa"/>
                  <w:gridSpan w:val="8"/>
                  <w:tcBorders>
                    <w:top w:val="single" w:sz="4" w:space="0" w:color="000000"/>
                    <w:left w:val="single" w:sz="4" w:space="0" w:color="000000"/>
                    <w:bottom w:val="single" w:sz="4" w:space="0" w:color="000000"/>
                    <w:right w:val="single" w:sz="4" w:space="0" w:color="000000"/>
                  </w:tcBorders>
                </w:tcPr>
                <w:p w14:paraId="4115D930" w14:textId="77777777" w:rsidR="00590D9C" w:rsidRPr="00590D9C" w:rsidRDefault="00590D9C" w:rsidP="00590D9C">
                  <w:pPr>
                    <w:spacing w:line="360" w:lineRule="exact"/>
                    <w:jc w:val="both"/>
                    <w:rPr>
                      <w:color w:val="000000"/>
                      <w:sz w:val="26"/>
                      <w:szCs w:val="20"/>
                    </w:rPr>
                  </w:pPr>
                </w:p>
              </w:tc>
            </w:tr>
            <w:tr w:rsidR="00590D9C" w:rsidRPr="00590D9C" w14:paraId="2C40F639" w14:textId="77777777" w:rsidTr="00D67220">
              <w:trPr>
                <w:trHeight w:val="330"/>
              </w:trPr>
              <w:tc>
                <w:tcPr>
                  <w:tcW w:w="2677" w:type="dxa"/>
                  <w:gridSpan w:val="2"/>
                  <w:vMerge w:val="restart"/>
                  <w:tcBorders>
                    <w:top w:val="single" w:sz="4" w:space="0" w:color="000000"/>
                    <w:left w:val="single" w:sz="4" w:space="0" w:color="000000"/>
                    <w:bottom w:val="single" w:sz="4" w:space="0" w:color="000000"/>
                    <w:right w:val="single" w:sz="4" w:space="0" w:color="000000"/>
                  </w:tcBorders>
                </w:tcPr>
                <w:p w14:paraId="0D6C34D2" w14:textId="77777777" w:rsidR="00590D9C" w:rsidRPr="00590D9C" w:rsidRDefault="00590D9C" w:rsidP="00590D9C">
                  <w:pPr>
                    <w:spacing w:line="360" w:lineRule="exact"/>
                    <w:jc w:val="both"/>
                    <w:rPr>
                      <w:color w:val="000000"/>
                      <w:sz w:val="26"/>
                      <w:szCs w:val="20"/>
                    </w:rPr>
                  </w:pPr>
                  <w:r w:rsidRPr="00590D9C">
                    <w:rPr>
                      <w:color w:val="000000"/>
                      <w:sz w:val="26"/>
                      <w:szCs w:val="20"/>
                    </w:rPr>
                    <w:t>Русский язык и литературное чтение</w:t>
                  </w:r>
                </w:p>
              </w:tc>
              <w:tc>
                <w:tcPr>
                  <w:tcW w:w="2806" w:type="dxa"/>
                  <w:tcBorders>
                    <w:top w:val="single" w:sz="4" w:space="0" w:color="000000"/>
                    <w:left w:val="single" w:sz="4" w:space="0" w:color="000000"/>
                    <w:bottom w:val="single" w:sz="4" w:space="0" w:color="000000"/>
                    <w:right w:val="single" w:sz="4" w:space="0" w:color="000000"/>
                  </w:tcBorders>
                </w:tcPr>
                <w:p w14:paraId="0B332127" w14:textId="77777777" w:rsidR="00590D9C" w:rsidRPr="00590D9C" w:rsidRDefault="00590D9C" w:rsidP="00590D9C">
                  <w:pPr>
                    <w:spacing w:line="360" w:lineRule="exact"/>
                    <w:jc w:val="both"/>
                    <w:rPr>
                      <w:color w:val="000000"/>
                      <w:sz w:val="26"/>
                      <w:szCs w:val="20"/>
                    </w:rPr>
                  </w:pPr>
                  <w:r w:rsidRPr="00590D9C">
                    <w:rPr>
                      <w:color w:val="000000"/>
                      <w:sz w:val="26"/>
                      <w:szCs w:val="20"/>
                    </w:rPr>
                    <w:t>Русский язык</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438B85DF" w14:textId="77777777" w:rsidR="00590D9C" w:rsidRPr="00590D9C" w:rsidRDefault="00590D9C" w:rsidP="00590D9C">
                  <w:pPr>
                    <w:spacing w:line="360" w:lineRule="exact"/>
                    <w:jc w:val="both"/>
                    <w:rPr>
                      <w:color w:val="000000"/>
                      <w:sz w:val="26"/>
                      <w:szCs w:val="20"/>
                    </w:rPr>
                  </w:pPr>
                  <w:r w:rsidRPr="00590D9C">
                    <w:rPr>
                      <w:color w:val="000000"/>
                      <w:sz w:val="26"/>
                      <w:szCs w:val="20"/>
                    </w:rPr>
                    <w:t>4</w:t>
                  </w:r>
                </w:p>
              </w:tc>
              <w:tc>
                <w:tcPr>
                  <w:tcW w:w="598" w:type="dxa"/>
                  <w:tcBorders>
                    <w:top w:val="single" w:sz="4" w:space="0" w:color="000000"/>
                    <w:left w:val="single" w:sz="4" w:space="0" w:color="000000"/>
                    <w:bottom w:val="single" w:sz="4" w:space="0" w:color="000000"/>
                    <w:right w:val="single" w:sz="4" w:space="0" w:color="000000"/>
                  </w:tcBorders>
                  <w:vAlign w:val="bottom"/>
                </w:tcPr>
                <w:p w14:paraId="5A9B9866" w14:textId="77777777" w:rsidR="00590D9C" w:rsidRPr="00590D9C" w:rsidRDefault="00184706" w:rsidP="00590D9C">
                  <w:pPr>
                    <w:spacing w:line="360" w:lineRule="exact"/>
                    <w:jc w:val="both"/>
                    <w:rPr>
                      <w:color w:val="000000"/>
                      <w:sz w:val="26"/>
                      <w:szCs w:val="20"/>
                    </w:rPr>
                  </w:pPr>
                  <w:r>
                    <w:rPr>
                      <w:color w:val="000000"/>
                      <w:sz w:val="26"/>
                      <w:szCs w:val="20"/>
                    </w:rPr>
                    <w:t>4</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1E325979" w14:textId="77777777" w:rsidR="00590D9C" w:rsidRPr="00590D9C" w:rsidRDefault="00184706" w:rsidP="00590D9C">
                  <w:pPr>
                    <w:spacing w:line="360" w:lineRule="exact"/>
                    <w:jc w:val="both"/>
                    <w:rPr>
                      <w:color w:val="000000"/>
                      <w:sz w:val="26"/>
                      <w:szCs w:val="20"/>
                    </w:rPr>
                  </w:pPr>
                  <w:r>
                    <w:rPr>
                      <w:color w:val="000000"/>
                      <w:sz w:val="26"/>
                      <w:szCs w:val="20"/>
                    </w:rPr>
                    <w:t>4</w:t>
                  </w:r>
                </w:p>
              </w:tc>
              <w:tc>
                <w:tcPr>
                  <w:tcW w:w="693" w:type="dxa"/>
                  <w:tcBorders>
                    <w:top w:val="single" w:sz="4" w:space="0" w:color="000000"/>
                    <w:left w:val="single" w:sz="4" w:space="0" w:color="000000"/>
                    <w:bottom w:val="single" w:sz="4" w:space="0" w:color="000000"/>
                    <w:right w:val="single" w:sz="4" w:space="0" w:color="000000"/>
                  </w:tcBorders>
                  <w:vAlign w:val="bottom"/>
                </w:tcPr>
                <w:p w14:paraId="0C9F3753" w14:textId="77777777" w:rsidR="00590D9C" w:rsidRPr="00590D9C" w:rsidRDefault="00184706" w:rsidP="00590D9C">
                  <w:pPr>
                    <w:spacing w:line="360" w:lineRule="exact"/>
                    <w:jc w:val="both"/>
                    <w:rPr>
                      <w:color w:val="000000"/>
                      <w:sz w:val="26"/>
                      <w:szCs w:val="20"/>
                    </w:rPr>
                  </w:pPr>
                  <w:r>
                    <w:rPr>
                      <w:color w:val="000000"/>
                      <w:sz w:val="26"/>
                      <w:szCs w:val="20"/>
                    </w:rPr>
                    <w:t>4</w:t>
                  </w:r>
                </w:p>
              </w:tc>
              <w:tc>
                <w:tcPr>
                  <w:tcW w:w="850" w:type="dxa"/>
                  <w:gridSpan w:val="2"/>
                  <w:tcBorders>
                    <w:top w:val="single" w:sz="4" w:space="0" w:color="000000"/>
                    <w:left w:val="single" w:sz="4" w:space="0" w:color="000000"/>
                    <w:right w:val="single" w:sz="4" w:space="0" w:color="000000"/>
                  </w:tcBorders>
                  <w:vAlign w:val="bottom"/>
                </w:tcPr>
                <w:p w14:paraId="531A1FC0" w14:textId="77777777" w:rsidR="00590D9C" w:rsidRPr="00590D9C" w:rsidRDefault="00590D9C" w:rsidP="00590D9C">
                  <w:pPr>
                    <w:spacing w:line="360" w:lineRule="exact"/>
                    <w:jc w:val="both"/>
                    <w:rPr>
                      <w:color w:val="000000"/>
                      <w:sz w:val="26"/>
                      <w:szCs w:val="20"/>
                    </w:rPr>
                  </w:pPr>
                  <w:r w:rsidRPr="00590D9C">
                    <w:rPr>
                      <w:color w:val="000000"/>
                      <w:sz w:val="26"/>
                      <w:szCs w:val="20"/>
                    </w:rPr>
                    <w:t>1</w:t>
                  </w:r>
                  <w:r w:rsidR="00184706">
                    <w:rPr>
                      <w:color w:val="000000"/>
                      <w:sz w:val="26"/>
                      <w:szCs w:val="20"/>
                    </w:rPr>
                    <w:t>6</w:t>
                  </w:r>
                </w:p>
              </w:tc>
            </w:tr>
            <w:tr w:rsidR="00590D9C" w:rsidRPr="00590D9C" w14:paraId="009DBC4C" w14:textId="77777777" w:rsidTr="00D67220">
              <w:trPr>
                <w:trHeight w:val="375"/>
              </w:trPr>
              <w:tc>
                <w:tcPr>
                  <w:tcW w:w="2677" w:type="dxa"/>
                  <w:gridSpan w:val="2"/>
                  <w:vMerge/>
                  <w:tcBorders>
                    <w:top w:val="single" w:sz="4" w:space="0" w:color="000000"/>
                    <w:left w:val="single" w:sz="4" w:space="0" w:color="000000"/>
                    <w:bottom w:val="single" w:sz="4" w:space="0" w:color="000000"/>
                    <w:right w:val="single" w:sz="4" w:space="0" w:color="000000"/>
                  </w:tcBorders>
                </w:tcPr>
                <w:p w14:paraId="5332AAA5" w14:textId="77777777" w:rsidR="00590D9C" w:rsidRPr="00590D9C" w:rsidRDefault="00590D9C" w:rsidP="00590D9C">
                  <w:pPr>
                    <w:spacing w:line="360" w:lineRule="exact"/>
                    <w:jc w:val="both"/>
                    <w:rPr>
                      <w:rFonts w:ascii="Calibri" w:hAnsi="Calibri"/>
                      <w:color w:val="000000"/>
                      <w:sz w:val="22"/>
                      <w:szCs w:val="20"/>
                    </w:rPr>
                  </w:pPr>
                </w:p>
              </w:tc>
              <w:tc>
                <w:tcPr>
                  <w:tcW w:w="2806" w:type="dxa"/>
                  <w:tcBorders>
                    <w:top w:val="single" w:sz="4" w:space="0" w:color="000000"/>
                    <w:left w:val="single" w:sz="4" w:space="0" w:color="000000"/>
                    <w:bottom w:val="single" w:sz="4" w:space="0" w:color="000000"/>
                    <w:right w:val="single" w:sz="4" w:space="0" w:color="000000"/>
                  </w:tcBorders>
                </w:tcPr>
                <w:p w14:paraId="59C94FC9" w14:textId="77777777" w:rsidR="00590D9C" w:rsidRPr="00590D9C" w:rsidRDefault="00590D9C" w:rsidP="00590D9C">
                  <w:pPr>
                    <w:spacing w:line="360" w:lineRule="exact"/>
                    <w:jc w:val="both"/>
                    <w:rPr>
                      <w:color w:val="000000"/>
                      <w:sz w:val="26"/>
                      <w:szCs w:val="20"/>
                    </w:rPr>
                  </w:pPr>
                  <w:r w:rsidRPr="00590D9C">
                    <w:rPr>
                      <w:color w:val="000000"/>
                      <w:sz w:val="26"/>
                      <w:szCs w:val="20"/>
                    </w:rPr>
                    <w:t>Литературное чтение</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1B06B5AD" w14:textId="77777777" w:rsidR="00590D9C" w:rsidRPr="00590D9C" w:rsidRDefault="00184706" w:rsidP="00590D9C">
                  <w:pPr>
                    <w:spacing w:line="360" w:lineRule="exact"/>
                    <w:jc w:val="both"/>
                    <w:rPr>
                      <w:color w:val="000000"/>
                      <w:sz w:val="26"/>
                      <w:szCs w:val="20"/>
                    </w:rPr>
                  </w:pPr>
                  <w:r>
                    <w:rPr>
                      <w:color w:val="000000"/>
                      <w:sz w:val="26"/>
                      <w:szCs w:val="20"/>
                    </w:rPr>
                    <w:t>3</w:t>
                  </w:r>
                </w:p>
              </w:tc>
              <w:tc>
                <w:tcPr>
                  <w:tcW w:w="598" w:type="dxa"/>
                  <w:tcBorders>
                    <w:top w:val="single" w:sz="4" w:space="0" w:color="000000"/>
                    <w:left w:val="single" w:sz="4" w:space="0" w:color="000000"/>
                    <w:bottom w:val="single" w:sz="4" w:space="0" w:color="000000"/>
                    <w:right w:val="single" w:sz="4" w:space="0" w:color="000000"/>
                  </w:tcBorders>
                  <w:vAlign w:val="bottom"/>
                </w:tcPr>
                <w:p w14:paraId="6B7477A6" w14:textId="77777777" w:rsidR="00590D9C" w:rsidRPr="00590D9C" w:rsidRDefault="00590D9C" w:rsidP="00590D9C">
                  <w:pPr>
                    <w:spacing w:line="360" w:lineRule="exact"/>
                    <w:jc w:val="both"/>
                    <w:rPr>
                      <w:color w:val="000000"/>
                      <w:sz w:val="26"/>
                      <w:szCs w:val="20"/>
                    </w:rPr>
                  </w:pPr>
                  <w:r w:rsidRPr="00590D9C">
                    <w:rPr>
                      <w:color w:val="000000"/>
                      <w:sz w:val="26"/>
                      <w:szCs w:val="20"/>
                    </w:rPr>
                    <w:t>3+1</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6E1F1848" w14:textId="77777777" w:rsidR="00590D9C" w:rsidRPr="00590D9C" w:rsidRDefault="00590D9C" w:rsidP="00590D9C">
                  <w:pPr>
                    <w:spacing w:line="360" w:lineRule="exact"/>
                    <w:jc w:val="both"/>
                    <w:rPr>
                      <w:color w:val="000000"/>
                      <w:sz w:val="26"/>
                      <w:szCs w:val="20"/>
                    </w:rPr>
                  </w:pPr>
                  <w:r w:rsidRPr="00590D9C">
                    <w:rPr>
                      <w:color w:val="000000"/>
                      <w:sz w:val="26"/>
                      <w:szCs w:val="20"/>
                    </w:rPr>
                    <w:t>3+1</w:t>
                  </w:r>
                </w:p>
              </w:tc>
              <w:tc>
                <w:tcPr>
                  <w:tcW w:w="693" w:type="dxa"/>
                  <w:tcBorders>
                    <w:top w:val="single" w:sz="4" w:space="0" w:color="000000"/>
                    <w:left w:val="single" w:sz="4" w:space="0" w:color="000000"/>
                    <w:bottom w:val="single" w:sz="4" w:space="0" w:color="000000"/>
                    <w:right w:val="single" w:sz="4" w:space="0" w:color="000000"/>
                  </w:tcBorders>
                  <w:vAlign w:val="bottom"/>
                </w:tcPr>
                <w:p w14:paraId="39F38176" w14:textId="77777777" w:rsidR="00590D9C" w:rsidRPr="00590D9C" w:rsidRDefault="00184706" w:rsidP="00590D9C">
                  <w:pPr>
                    <w:spacing w:line="360" w:lineRule="exact"/>
                    <w:jc w:val="both"/>
                    <w:rPr>
                      <w:color w:val="000000"/>
                      <w:sz w:val="26"/>
                      <w:szCs w:val="20"/>
                    </w:rPr>
                  </w:pPr>
                  <w:r>
                    <w:rPr>
                      <w:color w:val="000000"/>
                      <w:sz w:val="26"/>
                      <w:szCs w:val="20"/>
                    </w:rPr>
                    <w:t>3+1</w:t>
                  </w:r>
                </w:p>
              </w:tc>
              <w:tc>
                <w:tcPr>
                  <w:tcW w:w="850" w:type="dxa"/>
                  <w:gridSpan w:val="2"/>
                  <w:tcBorders>
                    <w:left w:val="single" w:sz="4" w:space="0" w:color="000000"/>
                    <w:right w:val="single" w:sz="4" w:space="0" w:color="000000"/>
                  </w:tcBorders>
                  <w:vAlign w:val="bottom"/>
                </w:tcPr>
                <w:p w14:paraId="4DBA56B8" w14:textId="77777777" w:rsidR="00590D9C" w:rsidRPr="00590D9C" w:rsidRDefault="00590D9C" w:rsidP="00590D9C">
                  <w:pPr>
                    <w:spacing w:line="360" w:lineRule="exact"/>
                    <w:jc w:val="both"/>
                    <w:rPr>
                      <w:color w:val="000000"/>
                      <w:sz w:val="26"/>
                      <w:szCs w:val="20"/>
                    </w:rPr>
                  </w:pPr>
                  <w:r w:rsidRPr="00590D9C">
                    <w:rPr>
                      <w:color w:val="000000"/>
                      <w:sz w:val="26"/>
                      <w:szCs w:val="20"/>
                    </w:rPr>
                    <w:t>13</w:t>
                  </w:r>
                </w:p>
              </w:tc>
            </w:tr>
            <w:tr w:rsidR="00590D9C" w:rsidRPr="00590D9C" w14:paraId="6906D6B7" w14:textId="77777777" w:rsidTr="00D67220">
              <w:trPr>
                <w:trHeight w:val="335"/>
              </w:trPr>
              <w:tc>
                <w:tcPr>
                  <w:tcW w:w="2677" w:type="dxa"/>
                  <w:gridSpan w:val="2"/>
                  <w:tcBorders>
                    <w:top w:val="single" w:sz="4" w:space="0" w:color="000000"/>
                    <w:left w:val="single" w:sz="4" w:space="0" w:color="000000"/>
                    <w:bottom w:val="single" w:sz="4" w:space="0" w:color="000000"/>
                    <w:right w:val="single" w:sz="4" w:space="0" w:color="000000"/>
                  </w:tcBorders>
                  <w:vAlign w:val="center"/>
                </w:tcPr>
                <w:p w14:paraId="3E4D4EDB" w14:textId="77777777" w:rsidR="00590D9C" w:rsidRPr="00590D9C" w:rsidRDefault="00590D9C" w:rsidP="00590D9C">
                  <w:pPr>
                    <w:spacing w:line="360" w:lineRule="exact"/>
                    <w:jc w:val="both"/>
                    <w:rPr>
                      <w:color w:val="000000"/>
                      <w:sz w:val="26"/>
                      <w:szCs w:val="20"/>
                    </w:rPr>
                  </w:pPr>
                  <w:r w:rsidRPr="00590D9C">
                    <w:rPr>
                      <w:color w:val="000000"/>
                      <w:sz w:val="26"/>
                      <w:szCs w:val="20"/>
                    </w:rPr>
                    <w:t>Родной язык и литературное чтение на родном языке</w:t>
                  </w:r>
                </w:p>
              </w:tc>
              <w:tc>
                <w:tcPr>
                  <w:tcW w:w="2806" w:type="dxa"/>
                  <w:tcBorders>
                    <w:top w:val="single" w:sz="4" w:space="0" w:color="000000"/>
                    <w:left w:val="single" w:sz="4" w:space="0" w:color="000000"/>
                    <w:bottom w:val="single" w:sz="4" w:space="0" w:color="000000"/>
                    <w:right w:val="single" w:sz="4" w:space="0" w:color="000000"/>
                  </w:tcBorders>
                </w:tcPr>
                <w:p w14:paraId="36D6F796" w14:textId="77777777" w:rsidR="00590D9C" w:rsidRPr="00590D9C" w:rsidRDefault="00590D9C" w:rsidP="00590D9C">
                  <w:pPr>
                    <w:spacing w:line="360" w:lineRule="exact"/>
                    <w:jc w:val="both"/>
                    <w:rPr>
                      <w:color w:val="000000"/>
                      <w:sz w:val="26"/>
                      <w:szCs w:val="20"/>
                    </w:rPr>
                  </w:pPr>
                  <w:r w:rsidRPr="00590D9C">
                    <w:rPr>
                      <w:color w:val="000000"/>
                      <w:sz w:val="26"/>
                      <w:szCs w:val="20"/>
                    </w:rPr>
                    <w:t xml:space="preserve"> Даргинский язык и литературное чтение на даргинском языке</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6FE4F421" w14:textId="77777777" w:rsidR="00590D9C" w:rsidRPr="00590D9C" w:rsidRDefault="00184706" w:rsidP="00590D9C">
                  <w:pPr>
                    <w:spacing w:line="360" w:lineRule="exact"/>
                    <w:jc w:val="both"/>
                    <w:rPr>
                      <w:color w:val="000000"/>
                      <w:sz w:val="26"/>
                      <w:szCs w:val="20"/>
                    </w:rPr>
                  </w:pPr>
                  <w:r>
                    <w:rPr>
                      <w:color w:val="000000"/>
                      <w:sz w:val="26"/>
                      <w:szCs w:val="20"/>
                    </w:rPr>
                    <w:t>2</w:t>
                  </w:r>
                </w:p>
              </w:tc>
              <w:tc>
                <w:tcPr>
                  <w:tcW w:w="598" w:type="dxa"/>
                  <w:tcBorders>
                    <w:top w:val="single" w:sz="4" w:space="0" w:color="000000"/>
                    <w:left w:val="single" w:sz="4" w:space="0" w:color="000000"/>
                    <w:bottom w:val="single" w:sz="4" w:space="0" w:color="000000"/>
                    <w:right w:val="single" w:sz="4" w:space="0" w:color="000000"/>
                  </w:tcBorders>
                  <w:vAlign w:val="bottom"/>
                </w:tcPr>
                <w:p w14:paraId="3D76907F" w14:textId="77777777" w:rsidR="00590D9C" w:rsidRPr="00590D9C" w:rsidRDefault="00590D9C" w:rsidP="00590D9C">
                  <w:pPr>
                    <w:spacing w:line="360" w:lineRule="exact"/>
                    <w:jc w:val="both"/>
                    <w:rPr>
                      <w:color w:val="000000"/>
                      <w:sz w:val="26"/>
                      <w:szCs w:val="20"/>
                    </w:rPr>
                  </w:pPr>
                  <w:r w:rsidRPr="00590D9C">
                    <w:rPr>
                      <w:color w:val="000000"/>
                      <w:sz w:val="26"/>
                      <w:szCs w:val="20"/>
                    </w:rPr>
                    <w:t>3</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08923161" w14:textId="77777777" w:rsidR="00590D9C" w:rsidRPr="00590D9C" w:rsidRDefault="00590D9C" w:rsidP="00590D9C">
                  <w:pPr>
                    <w:spacing w:line="360" w:lineRule="exact"/>
                    <w:jc w:val="both"/>
                    <w:rPr>
                      <w:color w:val="000000"/>
                      <w:sz w:val="26"/>
                      <w:szCs w:val="20"/>
                    </w:rPr>
                  </w:pPr>
                  <w:r w:rsidRPr="00590D9C">
                    <w:rPr>
                      <w:color w:val="000000"/>
                      <w:sz w:val="26"/>
                      <w:szCs w:val="20"/>
                    </w:rPr>
                    <w:t>3</w:t>
                  </w:r>
                </w:p>
              </w:tc>
              <w:tc>
                <w:tcPr>
                  <w:tcW w:w="693" w:type="dxa"/>
                  <w:tcBorders>
                    <w:top w:val="single" w:sz="4" w:space="0" w:color="000000"/>
                    <w:left w:val="single" w:sz="4" w:space="0" w:color="000000"/>
                    <w:bottom w:val="single" w:sz="4" w:space="0" w:color="000000"/>
                    <w:right w:val="single" w:sz="4" w:space="0" w:color="000000"/>
                  </w:tcBorders>
                  <w:vAlign w:val="bottom"/>
                </w:tcPr>
                <w:p w14:paraId="6B7D1686" w14:textId="77777777" w:rsidR="00590D9C" w:rsidRPr="00590D9C" w:rsidRDefault="00590D9C" w:rsidP="00590D9C">
                  <w:pPr>
                    <w:spacing w:line="360" w:lineRule="exact"/>
                    <w:jc w:val="both"/>
                    <w:rPr>
                      <w:color w:val="000000"/>
                      <w:sz w:val="26"/>
                      <w:szCs w:val="20"/>
                    </w:rPr>
                  </w:pPr>
                  <w:r w:rsidRPr="00590D9C">
                    <w:rPr>
                      <w:color w:val="000000"/>
                      <w:sz w:val="26"/>
                      <w:szCs w:val="20"/>
                    </w:rPr>
                    <w:t>3</w:t>
                  </w:r>
                </w:p>
              </w:tc>
              <w:tc>
                <w:tcPr>
                  <w:tcW w:w="850" w:type="dxa"/>
                  <w:gridSpan w:val="2"/>
                  <w:tcBorders>
                    <w:left w:val="single" w:sz="4" w:space="0" w:color="000000"/>
                    <w:right w:val="single" w:sz="4" w:space="0" w:color="000000"/>
                  </w:tcBorders>
                  <w:vAlign w:val="bottom"/>
                </w:tcPr>
                <w:p w14:paraId="38D60D0A" w14:textId="77777777" w:rsidR="00590D9C" w:rsidRPr="00590D9C" w:rsidRDefault="00590D9C" w:rsidP="00590D9C">
                  <w:pPr>
                    <w:spacing w:line="360" w:lineRule="exact"/>
                    <w:jc w:val="both"/>
                    <w:rPr>
                      <w:color w:val="000000"/>
                      <w:sz w:val="26"/>
                      <w:szCs w:val="20"/>
                    </w:rPr>
                  </w:pPr>
                </w:p>
                <w:p w14:paraId="06BF03F1" w14:textId="77777777" w:rsidR="00590D9C" w:rsidRPr="00590D9C" w:rsidRDefault="00184706" w:rsidP="00590D9C">
                  <w:pPr>
                    <w:spacing w:line="360" w:lineRule="exact"/>
                    <w:jc w:val="both"/>
                    <w:rPr>
                      <w:color w:val="000000"/>
                      <w:sz w:val="26"/>
                      <w:szCs w:val="20"/>
                    </w:rPr>
                  </w:pPr>
                  <w:r>
                    <w:rPr>
                      <w:color w:val="000000"/>
                      <w:sz w:val="26"/>
                      <w:szCs w:val="20"/>
                    </w:rPr>
                    <w:t>11</w:t>
                  </w:r>
                </w:p>
              </w:tc>
            </w:tr>
            <w:tr w:rsidR="00590D9C" w:rsidRPr="00590D9C" w14:paraId="56C43D87" w14:textId="77777777" w:rsidTr="00D67220">
              <w:trPr>
                <w:trHeight w:val="131"/>
              </w:trPr>
              <w:tc>
                <w:tcPr>
                  <w:tcW w:w="2677" w:type="dxa"/>
                  <w:gridSpan w:val="2"/>
                  <w:tcBorders>
                    <w:top w:val="single" w:sz="4" w:space="0" w:color="000000"/>
                    <w:left w:val="single" w:sz="4" w:space="0" w:color="000000"/>
                    <w:bottom w:val="single" w:sz="4" w:space="0" w:color="000000"/>
                    <w:right w:val="single" w:sz="4" w:space="0" w:color="000000"/>
                  </w:tcBorders>
                  <w:vAlign w:val="center"/>
                </w:tcPr>
                <w:p w14:paraId="46682417" w14:textId="77777777" w:rsidR="00590D9C" w:rsidRPr="00590D9C" w:rsidRDefault="00590D9C" w:rsidP="00590D9C">
                  <w:pPr>
                    <w:spacing w:line="360" w:lineRule="exact"/>
                    <w:jc w:val="both"/>
                    <w:rPr>
                      <w:color w:val="000000"/>
                      <w:sz w:val="26"/>
                      <w:szCs w:val="20"/>
                    </w:rPr>
                  </w:pPr>
                  <w:r w:rsidRPr="00590D9C">
                    <w:rPr>
                      <w:color w:val="000000"/>
                      <w:sz w:val="26"/>
                      <w:szCs w:val="20"/>
                    </w:rPr>
                    <w:t>Иностранный язык</w:t>
                  </w:r>
                </w:p>
              </w:tc>
              <w:tc>
                <w:tcPr>
                  <w:tcW w:w="2806" w:type="dxa"/>
                  <w:tcBorders>
                    <w:top w:val="single" w:sz="4" w:space="0" w:color="000000"/>
                    <w:left w:val="single" w:sz="4" w:space="0" w:color="000000"/>
                    <w:bottom w:val="single" w:sz="4" w:space="0" w:color="000000"/>
                    <w:right w:val="single" w:sz="4" w:space="0" w:color="000000"/>
                  </w:tcBorders>
                </w:tcPr>
                <w:p w14:paraId="243D58A1" w14:textId="77777777" w:rsidR="00590D9C" w:rsidRPr="00590D9C" w:rsidRDefault="00590D9C" w:rsidP="00590D9C">
                  <w:pPr>
                    <w:spacing w:line="360" w:lineRule="exact"/>
                    <w:jc w:val="both"/>
                    <w:rPr>
                      <w:color w:val="000000"/>
                      <w:sz w:val="26"/>
                      <w:szCs w:val="20"/>
                    </w:rPr>
                  </w:pPr>
                  <w:r w:rsidRPr="00590D9C">
                    <w:rPr>
                      <w:color w:val="000000"/>
                      <w:sz w:val="26"/>
                      <w:szCs w:val="20"/>
                    </w:rPr>
                    <w:t>Английский язык</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607DDCE5" w14:textId="77777777" w:rsidR="00590D9C" w:rsidRPr="00590D9C" w:rsidRDefault="00590D9C" w:rsidP="00590D9C">
                  <w:pPr>
                    <w:spacing w:line="360" w:lineRule="exact"/>
                    <w:jc w:val="both"/>
                    <w:rPr>
                      <w:color w:val="000000"/>
                      <w:sz w:val="26"/>
                      <w:szCs w:val="20"/>
                    </w:rPr>
                  </w:pPr>
                </w:p>
              </w:tc>
              <w:tc>
                <w:tcPr>
                  <w:tcW w:w="598" w:type="dxa"/>
                  <w:tcBorders>
                    <w:top w:val="single" w:sz="4" w:space="0" w:color="000000"/>
                    <w:left w:val="single" w:sz="4" w:space="0" w:color="000000"/>
                    <w:bottom w:val="single" w:sz="4" w:space="0" w:color="000000"/>
                    <w:right w:val="single" w:sz="4" w:space="0" w:color="000000"/>
                  </w:tcBorders>
                  <w:vAlign w:val="bottom"/>
                </w:tcPr>
                <w:p w14:paraId="5790372C" w14:textId="77777777" w:rsidR="00590D9C" w:rsidRPr="00590D9C" w:rsidRDefault="00590D9C" w:rsidP="00590D9C">
                  <w:pPr>
                    <w:spacing w:line="360" w:lineRule="exact"/>
                    <w:jc w:val="both"/>
                    <w:rPr>
                      <w:color w:val="000000"/>
                      <w:sz w:val="26"/>
                      <w:szCs w:val="20"/>
                    </w:rPr>
                  </w:pPr>
                  <w:r w:rsidRPr="00590D9C">
                    <w:rPr>
                      <w:color w:val="000000"/>
                      <w:sz w:val="26"/>
                      <w:szCs w:val="20"/>
                    </w:rPr>
                    <w:t>2</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52A18819" w14:textId="77777777" w:rsidR="00590D9C" w:rsidRPr="00590D9C" w:rsidRDefault="00590D9C" w:rsidP="00590D9C">
                  <w:pPr>
                    <w:spacing w:line="360" w:lineRule="exact"/>
                    <w:jc w:val="both"/>
                    <w:rPr>
                      <w:color w:val="000000"/>
                      <w:sz w:val="26"/>
                      <w:szCs w:val="20"/>
                    </w:rPr>
                  </w:pPr>
                  <w:r w:rsidRPr="00590D9C">
                    <w:rPr>
                      <w:color w:val="000000"/>
                      <w:sz w:val="26"/>
                      <w:szCs w:val="20"/>
                    </w:rPr>
                    <w:t>2</w:t>
                  </w:r>
                </w:p>
              </w:tc>
              <w:tc>
                <w:tcPr>
                  <w:tcW w:w="693" w:type="dxa"/>
                  <w:tcBorders>
                    <w:top w:val="single" w:sz="4" w:space="0" w:color="000000"/>
                    <w:left w:val="single" w:sz="4" w:space="0" w:color="000000"/>
                    <w:bottom w:val="single" w:sz="4" w:space="0" w:color="000000"/>
                    <w:right w:val="single" w:sz="4" w:space="0" w:color="000000"/>
                  </w:tcBorders>
                  <w:vAlign w:val="bottom"/>
                </w:tcPr>
                <w:p w14:paraId="19EEFD41" w14:textId="77777777" w:rsidR="00590D9C" w:rsidRPr="00590D9C" w:rsidRDefault="00590D9C" w:rsidP="00590D9C">
                  <w:pPr>
                    <w:spacing w:line="360" w:lineRule="exact"/>
                    <w:jc w:val="both"/>
                    <w:rPr>
                      <w:color w:val="000000"/>
                      <w:sz w:val="26"/>
                      <w:szCs w:val="20"/>
                    </w:rPr>
                  </w:pPr>
                  <w:r w:rsidRPr="00590D9C">
                    <w:rPr>
                      <w:color w:val="000000"/>
                      <w:sz w:val="26"/>
                      <w:szCs w:val="20"/>
                    </w:rPr>
                    <w:t>2</w:t>
                  </w:r>
                </w:p>
              </w:tc>
              <w:tc>
                <w:tcPr>
                  <w:tcW w:w="850" w:type="dxa"/>
                  <w:gridSpan w:val="2"/>
                  <w:tcBorders>
                    <w:left w:val="single" w:sz="4" w:space="0" w:color="000000"/>
                    <w:right w:val="single" w:sz="4" w:space="0" w:color="000000"/>
                  </w:tcBorders>
                  <w:vAlign w:val="bottom"/>
                </w:tcPr>
                <w:p w14:paraId="007655BF" w14:textId="77777777" w:rsidR="00590D9C" w:rsidRPr="00590D9C" w:rsidRDefault="00590D9C" w:rsidP="00590D9C">
                  <w:pPr>
                    <w:spacing w:line="360" w:lineRule="exact"/>
                    <w:jc w:val="both"/>
                    <w:rPr>
                      <w:color w:val="000000"/>
                      <w:sz w:val="26"/>
                      <w:szCs w:val="20"/>
                    </w:rPr>
                  </w:pPr>
                  <w:r w:rsidRPr="00590D9C">
                    <w:rPr>
                      <w:color w:val="000000"/>
                      <w:sz w:val="26"/>
                      <w:szCs w:val="20"/>
                    </w:rPr>
                    <w:t>6</w:t>
                  </w:r>
                </w:p>
              </w:tc>
            </w:tr>
            <w:tr w:rsidR="00590D9C" w:rsidRPr="00590D9C" w14:paraId="2C3D7DF7" w14:textId="77777777" w:rsidTr="00D67220">
              <w:trPr>
                <w:trHeight w:val="427"/>
              </w:trPr>
              <w:tc>
                <w:tcPr>
                  <w:tcW w:w="2677" w:type="dxa"/>
                  <w:gridSpan w:val="2"/>
                  <w:tcBorders>
                    <w:top w:val="single" w:sz="4" w:space="0" w:color="000000"/>
                    <w:left w:val="single" w:sz="4" w:space="0" w:color="000000"/>
                    <w:bottom w:val="single" w:sz="4" w:space="0" w:color="000000"/>
                    <w:right w:val="single" w:sz="4" w:space="0" w:color="000000"/>
                  </w:tcBorders>
                </w:tcPr>
                <w:p w14:paraId="41794646" w14:textId="77777777" w:rsidR="00590D9C" w:rsidRPr="00590D9C" w:rsidRDefault="00590D9C" w:rsidP="00590D9C">
                  <w:pPr>
                    <w:spacing w:line="360" w:lineRule="exact"/>
                    <w:jc w:val="both"/>
                    <w:rPr>
                      <w:color w:val="000000"/>
                      <w:sz w:val="26"/>
                      <w:szCs w:val="20"/>
                    </w:rPr>
                  </w:pPr>
                  <w:r w:rsidRPr="00590D9C">
                    <w:rPr>
                      <w:color w:val="000000"/>
                      <w:sz w:val="26"/>
                      <w:szCs w:val="20"/>
                    </w:rPr>
                    <w:t>Математика и информатика</w:t>
                  </w:r>
                </w:p>
              </w:tc>
              <w:tc>
                <w:tcPr>
                  <w:tcW w:w="2806" w:type="dxa"/>
                  <w:tcBorders>
                    <w:top w:val="single" w:sz="4" w:space="0" w:color="000000"/>
                    <w:left w:val="single" w:sz="4" w:space="0" w:color="000000"/>
                    <w:bottom w:val="single" w:sz="4" w:space="0" w:color="000000"/>
                    <w:right w:val="single" w:sz="4" w:space="0" w:color="000000"/>
                  </w:tcBorders>
                </w:tcPr>
                <w:p w14:paraId="6489D5C0" w14:textId="77777777" w:rsidR="00590D9C" w:rsidRPr="00590D9C" w:rsidRDefault="00590D9C" w:rsidP="00590D9C">
                  <w:pPr>
                    <w:spacing w:line="360" w:lineRule="exact"/>
                    <w:jc w:val="both"/>
                    <w:rPr>
                      <w:color w:val="000000"/>
                      <w:sz w:val="26"/>
                      <w:szCs w:val="20"/>
                    </w:rPr>
                  </w:pPr>
                  <w:r w:rsidRPr="00590D9C">
                    <w:rPr>
                      <w:color w:val="000000"/>
                      <w:sz w:val="26"/>
                      <w:szCs w:val="20"/>
                    </w:rPr>
                    <w:t>Математика</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16DA1D4A" w14:textId="77777777" w:rsidR="00590D9C" w:rsidRPr="00590D9C" w:rsidRDefault="00590D9C" w:rsidP="00590D9C">
                  <w:pPr>
                    <w:spacing w:line="360" w:lineRule="exact"/>
                    <w:jc w:val="both"/>
                    <w:rPr>
                      <w:color w:val="000000"/>
                      <w:sz w:val="26"/>
                      <w:szCs w:val="20"/>
                    </w:rPr>
                  </w:pPr>
                  <w:r w:rsidRPr="00590D9C">
                    <w:rPr>
                      <w:color w:val="000000"/>
                      <w:sz w:val="26"/>
                      <w:szCs w:val="20"/>
                    </w:rPr>
                    <w:t>4</w:t>
                  </w:r>
                </w:p>
              </w:tc>
              <w:tc>
                <w:tcPr>
                  <w:tcW w:w="598" w:type="dxa"/>
                  <w:tcBorders>
                    <w:top w:val="single" w:sz="4" w:space="0" w:color="000000"/>
                    <w:left w:val="single" w:sz="4" w:space="0" w:color="000000"/>
                    <w:bottom w:val="single" w:sz="4" w:space="0" w:color="000000"/>
                    <w:right w:val="single" w:sz="4" w:space="0" w:color="000000"/>
                  </w:tcBorders>
                  <w:vAlign w:val="bottom"/>
                </w:tcPr>
                <w:p w14:paraId="48A260FF" w14:textId="77777777" w:rsidR="00590D9C" w:rsidRPr="00590D9C" w:rsidRDefault="00184706" w:rsidP="00590D9C">
                  <w:pPr>
                    <w:spacing w:line="360" w:lineRule="exact"/>
                    <w:jc w:val="both"/>
                    <w:rPr>
                      <w:color w:val="000000"/>
                      <w:sz w:val="26"/>
                      <w:szCs w:val="20"/>
                    </w:rPr>
                  </w:pPr>
                  <w:r>
                    <w:rPr>
                      <w:color w:val="000000"/>
                      <w:sz w:val="26"/>
                      <w:szCs w:val="20"/>
                    </w:rPr>
                    <w:t>5</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186FEA8F" w14:textId="77777777" w:rsidR="00590D9C" w:rsidRPr="00590D9C" w:rsidRDefault="00353F36" w:rsidP="00590D9C">
                  <w:pPr>
                    <w:spacing w:line="360" w:lineRule="exact"/>
                    <w:jc w:val="both"/>
                    <w:rPr>
                      <w:color w:val="000000"/>
                      <w:sz w:val="26"/>
                      <w:szCs w:val="20"/>
                    </w:rPr>
                  </w:pPr>
                  <w:r>
                    <w:rPr>
                      <w:color w:val="000000"/>
                      <w:sz w:val="26"/>
                      <w:szCs w:val="20"/>
                    </w:rPr>
                    <w:t>4</w:t>
                  </w:r>
                </w:p>
              </w:tc>
              <w:tc>
                <w:tcPr>
                  <w:tcW w:w="693" w:type="dxa"/>
                  <w:tcBorders>
                    <w:top w:val="single" w:sz="4" w:space="0" w:color="000000"/>
                    <w:left w:val="single" w:sz="4" w:space="0" w:color="000000"/>
                    <w:bottom w:val="single" w:sz="4" w:space="0" w:color="000000"/>
                    <w:right w:val="single" w:sz="4" w:space="0" w:color="000000"/>
                  </w:tcBorders>
                  <w:vAlign w:val="bottom"/>
                </w:tcPr>
                <w:p w14:paraId="18863436" w14:textId="77777777" w:rsidR="00590D9C" w:rsidRPr="00590D9C" w:rsidRDefault="00353F36" w:rsidP="00590D9C">
                  <w:pPr>
                    <w:spacing w:line="360" w:lineRule="exact"/>
                    <w:jc w:val="both"/>
                    <w:rPr>
                      <w:color w:val="000000"/>
                      <w:sz w:val="26"/>
                      <w:szCs w:val="20"/>
                    </w:rPr>
                  </w:pPr>
                  <w:r>
                    <w:rPr>
                      <w:color w:val="000000"/>
                      <w:sz w:val="26"/>
                      <w:szCs w:val="20"/>
                    </w:rPr>
                    <w:t>4</w:t>
                  </w:r>
                </w:p>
              </w:tc>
              <w:tc>
                <w:tcPr>
                  <w:tcW w:w="850" w:type="dxa"/>
                  <w:gridSpan w:val="2"/>
                  <w:tcBorders>
                    <w:left w:val="single" w:sz="4" w:space="0" w:color="000000"/>
                    <w:right w:val="single" w:sz="4" w:space="0" w:color="000000"/>
                  </w:tcBorders>
                  <w:vAlign w:val="bottom"/>
                </w:tcPr>
                <w:p w14:paraId="6F8DC14C" w14:textId="77777777" w:rsidR="00590D9C" w:rsidRPr="00590D9C" w:rsidRDefault="00184706" w:rsidP="00590D9C">
                  <w:pPr>
                    <w:spacing w:line="360" w:lineRule="exact"/>
                    <w:jc w:val="both"/>
                    <w:rPr>
                      <w:color w:val="000000"/>
                      <w:sz w:val="26"/>
                      <w:szCs w:val="20"/>
                    </w:rPr>
                  </w:pPr>
                  <w:r>
                    <w:rPr>
                      <w:color w:val="000000"/>
                      <w:sz w:val="26"/>
                      <w:szCs w:val="20"/>
                    </w:rPr>
                    <w:t>19</w:t>
                  </w:r>
                </w:p>
              </w:tc>
            </w:tr>
            <w:tr w:rsidR="00590D9C" w:rsidRPr="00590D9C" w14:paraId="074E45F9" w14:textId="77777777" w:rsidTr="00D67220">
              <w:trPr>
                <w:trHeight w:val="402"/>
              </w:trPr>
              <w:tc>
                <w:tcPr>
                  <w:tcW w:w="2677" w:type="dxa"/>
                  <w:gridSpan w:val="2"/>
                  <w:tcBorders>
                    <w:top w:val="single" w:sz="4" w:space="0" w:color="000000"/>
                    <w:left w:val="single" w:sz="4" w:space="0" w:color="000000"/>
                    <w:bottom w:val="single" w:sz="4" w:space="0" w:color="000000"/>
                    <w:right w:val="single" w:sz="4" w:space="0" w:color="000000"/>
                  </w:tcBorders>
                </w:tcPr>
                <w:p w14:paraId="4E164239" w14:textId="77777777" w:rsidR="00590D9C" w:rsidRPr="00590D9C" w:rsidRDefault="00590D9C" w:rsidP="00590D9C">
                  <w:pPr>
                    <w:spacing w:line="360" w:lineRule="exact"/>
                    <w:jc w:val="both"/>
                    <w:rPr>
                      <w:color w:val="000000"/>
                      <w:sz w:val="26"/>
                      <w:szCs w:val="20"/>
                    </w:rPr>
                  </w:pPr>
                  <w:r w:rsidRPr="00590D9C">
                    <w:rPr>
                      <w:color w:val="000000"/>
                      <w:sz w:val="26"/>
                      <w:szCs w:val="20"/>
                    </w:rPr>
                    <w:t>Обществознание и естествознание</w:t>
                  </w:r>
                </w:p>
              </w:tc>
              <w:tc>
                <w:tcPr>
                  <w:tcW w:w="2806" w:type="dxa"/>
                  <w:tcBorders>
                    <w:top w:val="single" w:sz="4" w:space="0" w:color="000000"/>
                    <w:left w:val="single" w:sz="4" w:space="0" w:color="000000"/>
                    <w:bottom w:val="single" w:sz="4" w:space="0" w:color="000000"/>
                    <w:right w:val="single" w:sz="4" w:space="0" w:color="000000"/>
                  </w:tcBorders>
                </w:tcPr>
                <w:p w14:paraId="46F76836" w14:textId="77777777" w:rsidR="00590D9C" w:rsidRPr="00590D9C" w:rsidRDefault="00590D9C" w:rsidP="00590D9C">
                  <w:pPr>
                    <w:spacing w:line="360" w:lineRule="exact"/>
                    <w:jc w:val="both"/>
                    <w:rPr>
                      <w:color w:val="000000"/>
                      <w:sz w:val="26"/>
                      <w:szCs w:val="20"/>
                    </w:rPr>
                  </w:pPr>
                  <w:r w:rsidRPr="00590D9C">
                    <w:rPr>
                      <w:color w:val="000000"/>
                      <w:sz w:val="26"/>
                      <w:szCs w:val="20"/>
                    </w:rPr>
                    <w:t>Окружающий мир</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1C65C1DA" w14:textId="77777777" w:rsidR="00590D9C" w:rsidRPr="00590D9C" w:rsidRDefault="00590D9C" w:rsidP="00590D9C">
                  <w:pPr>
                    <w:spacing w:line="360" w:lineRule="exact"/>
                    <w:jc w:val="both"/>
                    <w:rPr>
                      <w:color w:val="000000"/>
                      <w:sz w:val="26"/>
                      <w:szCs w:val="20"/>
                    </w:rPr>
                  </w:pPr>
                  <w:r w:rsidRPr="00590D9C">
                    <w:rPr>
                      <w:color w:val="000000"/>
                      <w:sz w:val="26"/>
                      <w:szCs w:val="20"/>
                    </w:rPr>
                    <w:t>2</w:t>
                  </w:r>
                </w:p>
              </w:tc>
              <w:tc>
                <w:tcPr>
                  <w:tcW w:w="598" w:type="dxa"/>
                  <w:tcBorders>
                    <w:top w:val="single" w:sz="4" w:space="0" w:color="000000"/>
                    <w:left w:val="single" w:sz="4" w:space="0" w:color="000000"/>
                    <w:bottom w:val="single" w:sz="4" w:space="0" w:color="000000"/>
                    <w:right w:val="single" w:sz="4" w:space="0" w:color="000000"/>
                  </w:tcBorders>
                  <w:vAlign w:val="bottom"/>
                </w:tcPr>
                <w:p w14:paraId="06CA80B2" w14:textId="77777777" w:rsidR="00590D9C" w:rsidRPr="00590D9C" w:rsidRDefault="00590D9C" w:rsidP="00590D9C">
                  <w:pPr>
                    <w:spacing w:line="360" w:lineRule="exact"/>
                    <w:jc w:val="both"/>
                    <w:rPr>
                      <w:color w:val="000000"/>
                      <w:sz w:val="26"/>
                      <w:szCs w:val="20"/>
                    </w:rPr>
                  </w:pPr>
                  <w:r w:rsidRPr="00590D9C">
                    <w:rPr>
                      <w:color w:val="000000"/>
                      <w:sz w:val="26"/>
                      <w:szCs w:val="20"/>
                    </w:rPr>
                    <w:t>2</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21B7DE7E" w14:textId="77777777" w:rsidR="00590D9C" w:rsidRPr="00590D9C" w:rsidRDefault="00590D9C" w:rsidP="00590D9C">
                  <w:pPr>
                    <w:spacing w:line="360" w:lineRule="exact"/>
                    <w:jc w:val="both"/>
                    <w:rPr>
                      <w:color w:val="000000"/>
                      <w:sz w:val="26"/>
                      <w:szCs w:val="20"/>
                    </w:rPr>
                  </w:pPr>
                  <w:r w:rsidRPr="00590D9C">
                    <w:rPr>
                      <w:color w:val="000000"/>
                      <w:sz w:val="26"/>
                      <w:szCs w:val="20"/>
                    </w:rPr>
                    <w:t>2</w:t>
                  </w:r>
                </w:p>
              </w:tc>
              <w:tc>
                <w:tcPr>
                  <w:tcW w:w="693" w:type="dxa"/>
                  <w:tcBorders>
                    <w:top w:val="single" w:sz="4" w:space="0" w:color="000000"/>
                    <w:left w:val="single" w:sz="4" w:space="0" w:color="000000"/>
                    <w:bottom w:val="single" w:sz="4" w:space="0" w:color="000000"/>
                    <w:right w:val="single" w:sz="4" w:space="0" w:color="000000"/>
                  </w:tcBorders>
                  <w:vAlign w:val="bottom"/>
                </w:tcPr>
                <w:p w14:paraId="25DF5999" w14:textId="77777777" w:rsidR="00590D9C" w:rsidRPr="00590D9C" w:rsidRDefault="00590D9C" w:rsidP="00590D9C">
                  <w:pPr>
                    <w:spacing w:line="360" w:lineRule="exact"/>
                    <w:jc w:val="both"/>
                    <w:rPr>
                      <w:color w:val="000000"/>
                      <w:sz w:val="26"/>
                      <w:szCs w:val="20"/>
                    </w:rPr>
                  </w:pPr>
                  <w:r w:rsidRPr="00590D9C">
                    <w:rPr>
                      <w:color w:val="000000"/>
                      <w:sz w:val="26"/>
                      <w:szCs w:val="20"/>
                    </w:rPr>
                    <w:t>2</w:t>
                  </w:r>
                </w:p>
              </w:tc>
              <w:tc>
                <w:tcPr>
                  <w:tcW w:w="850" w:type="dxa"/>
                  <w:gridSpan w:val="2"/>
                  <w:tcBorders>
                    <w:left w:val="single" w:sz="4" w:space="0" w:color="000000"/>
                    <w:right w:val="single" w:sz="4" w:space="0" w:color="000000"/>
                  </w:tcBorders>
                  <w:vAlign w:val="bottom"/>
                </w:tcPr>
                <w:p w14:paraId="047D038C" w14:textId="77777777" w:rsidR="00590D9C" w:rsidRPr="00590D9C" w:rsidRDefault="00590D9C" w:rsidP="00590D9C">
                  <w:pPr>
                    <w:spacing w:line="360" w:lineRule="exact"/>
                    <w:jc w:val="both"/>
                    <w:rPr>
                      <w:color w:val="000000"/>
                      <w:sz w:val="26"/>
                      <w:szCs w:val="20"/>
                    </w:rPr>
                  </w:pPr>
                </w:p>
                <w:p w14:paraId="4AFDD7D8" w14:textId="77777777" w:rsidR="00590D9C" w:rsidRPr="00590D9C" w:rsidRDefault="00590D9C" w:rsidP="00590D9C">
                  <w:pPr>
                    <w:spacing w:line="360" w:lineRule="exact"/>
                    <w:jc w:val="both"/>
                    <w:rPr>
                      <w:color w:val="000000"/>
                      <w:sz w:val="26"/>
                      <w:szCs w:val="20"/>
                    </w:rPr>
                  </w:pPr>
                  <w:r w:rsidRPr="00590D9C">
                    <w:rPr>
                      <w:color w:val="000000"/>
                      <w:sz w:val="26"/>
                      <w:szCs w:val="20"/>
                    </w:rPr>
                    <w:t>8</w:t>
                  </w:r>
                </w:p>
              </w:tc>
            </w:tr>
            <w:tr w:rsidR="00590D9C" w:rsidRPr="00590D9C" w14:paraId="1D486B7D" w14:textId="77777777" w:rsidTr="00D67220">
              <w:trPr>
                <w:trHeight w:val="181"/>
              </w:trPr>
              <w:tc>
                <w:tcPr>
                  <w:tcW w:w="2677" w:type="dxa"/>
                  <w:gridSpan w:val="2"/>
                  <w:tcBorders>
                    <w:top w:val="single" w:sz="4" w:space="0" w:color="000000"/>
                    <w:left w:val="single" w:sz="4" w:space="0" w:color="000000"/>
                    <w:bottom w:val="single" w:sz="4" w:space="0" w:color="000000"/>
                    <w:right w:val="single" w:sz="4" w:space="0" w:color="000000"/>
                  </w:tcBorders>
                </w:tcPr>
                <w:p w14:paraId="60DF2664" w14:textId="77777777" w:rsidR="00590D9C" w:rsidRPr="00590D9C" w:rsidRDefault="00590D9C" w:rsidP="00590D9C">
                  <w:pPr>
                    <w:spacing w:line="360" w:lineRule="exact"/>
                    <w:jc w:val="both"/>
                    <w:rPr>
                      <w:color w:val="000000"/>
                      <w:sz w:val="26"/>
                      <w:szCs w:val="20"/>
                    </w:rPr>
                  </w:pPr>
                  <w:r w:rsidRPr="00590D9C">
                    <w:rPr>
                      <w:color w:val="000000"/>
                      <w:sz w:val="26"/>
                      <w:szCs w:val="20"/>
                    </w:rPr>
                    <w:t>Основы религиозных культур и светской этики</w:t>
                  </w:r>
                </w:p>
              </w:tc>
              <w:tc>
                <w:tcPr>
                  <w:tcW w:w="2806" w:type="dxa"/>
                  <w:tcBorders>
                    <w:top w:val="single" w:sz="4" w:space="0" w:color="000000"/>
                    <w:left w:val="single" w:sz="4" w:space="0" w:color="000000"/>
                    <w:bottom w:val="single" w:sz="4" w:space="0" w:color="000000"/>
                    <w:right w:val="single" w:sz="4" w:space="0" w:color="000000"/>
                  </w:tcBorders>
                </w:tcPr>
                <w:p w14:paraId="6BD0A85C" w14:textId="77777777" w:rsidR="00590D9C" w:rsidRPr="00590D9C" w:rsidRDefault="00590D9C" w:rsidP="00590D9C">
                  <w:pPr>
                    <w:spacing w:line="360" w:lineRule="exact"/>
                    <w:jc w:val="both"/>
                    <w:rPr>
                      <w:color w:val="000000"/>
                      <w:sz w:val="26"/>
                      <w:szCs w:val="20"/>
                    </w:rPr>
                  </w:pPr>
                  <w:r w:rsidRPr="00590D9C">
                    <w:rPr>
                      <w:color w:val="000000"/>
                      <w:sz w:val="26"/>
                      <w:szCs w:val="20"/>
                    </w:rPr>
                    <w:t>Основы религиозных культур и светской этики</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3ED7D00D" w14:textId="77777777" w:rsidR="00590D9C" w:rsidRPr="00590D9C" w:rsidRDefault="00590D9C" w:rsidP="00590D9C">
                  <w:pPr>
                    <w:spacing w:line="360" w:lineRule="exact"/>
                    <w:jc w:val="both"/>
                    <w:rPr>
                      <w:color w:val="000000"/>
                      <w:sz w:val="26"/>
                      <w:szCs w:val="20"/>
                    </w:rPr>
                  </w:pPr>
                </w:p>
              </w:tc>
              <w:tc>
                <w:tcPr>
                  <w:tcW w:w="598" w:type="dxa"/>
                  <w:tcBorders>
                    <w:top w:val="single" w:sz="4" w:space="0" w:color="000000"/>
                    <w:left w:val="single" w:sz="4" w:space="0" w:color="000000"/>
                    <w:bottom w:val="single" w:sz="4" w:space="0" w:color="000000"/>
                    <w:right w:val="single" w:sz="4" w:space="0" w:color="000000"/>
                  </w:tcBorders>
                  <w:vAlign w:val="bottom"/>
                </w:tcPr>
                <w:p w14:paraId="78555BA9" w14:textId="77777777" w:rsidR="00590D9C" w:rsidRPr="00590D9C" w:rsidRDefault="00590D9C" w:rsidP="00590D9C">
                  <w:pPr>
                    <w:spacing w:line="360" w:lineRule="exact"/>
                    <w:jc w:val="both"/>
                    <w:rPr>
                      <w:color w:val="000000"/>
                      <w:sz w:val="26"/>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7DAA5388" w14:textId="77777777" w:rsidR="00590D9C" w:rsidRPr="00590D9C" w:rsidRDefault="00590D9C" w:rsidP="00590D9C">
                  <w:pPr>
                    <w:spacing w:line="360" w:lineRule="exact"/>
                    <w:jc w:val="both"/>
                    <w:rPr>
                      <w:color w:val="000000"/>
                      <w:sz w:val="26"/>
                      <w:szCs w:val="20"/>
                    </w:rPr>
                  </w:pPr>
                </w:p>
              </w:tc>
              <w:tc>
                <w:tcPr>
                  <w:tcW w:w="693" w:type="dxa"/>
                  <w:tcBorders>
                    <w:top w:val="single" w:sz="4" w:space="0" w:color="000000"/>
                    <w:left w:val="single" w:sz="4" w:space="0" w:color="000000"/>
                    <w:bottom w:val="single" w:sz="4" w:space="0" w:color="000000"/>
                    <w:right w:val="single" w:sz="4" w:space="0" w:color="000000"/>
                  </w:tcBorders>
                  <w:vAlign w:val="bottom"/>
                </w:tcPr>
                <w:p w14:paraId="0A539367"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850" w:type="dxa"/>
                  <w:gridSpan w:val="2"/>
                  <w:tcBorders>
                    <w:left w:val="single" w:sz="4" w:space="0" w:color="000000"/>
                    <w:right w:val="single" w:sz="4" w:space="0" w:color="000000"/>
                  </w:tcBorders>
                  <w:vAlign w:val="bottom"/>
                </w:tcPr>
                <w:p w14:paraId="434A87CC"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r>
            <w:tr w:rsidR="00590D9C" w:rsidRPr="00590D9C" w14:paraId="3B8EA454" w14:textId="77777777" w:rsidTr="00D67220">
              <w:trPr>
                <w:trHeight w:val="251"/>
              </w:trPr>
              <w:tc>
                <w:tcPr>
                  <w:tcW w:w="2677" w:type="dxa"/>
                  <w:gridSpan w:val="2"/>
                  <w:vMerge w:val="restart"/>
                  <w:tcBorders>
                    <w:top w:val="single" w:sz="4" w:space="0" w:color="000000"/>
                    <w:left w:val="single" w:sz="4" w:space="0" w:color="000000"/>
                    <w:bottom w:val="single" w:sz="4" w:space="0" w:color="000000"/>
                    <w:right w:val="single" w:sz="4" w:space="0" w:color="000000"/>
                  </w:tcBorders>
                </w:tcPr>
                <w:p w14:paraId="7E504DBC" w14:textId="77777777" w:rsidR="00590D9C" w:rsidRPr="00590D9C" w:rsidRDefault="00590D9C" w:rsidP="00590D9C">
                  <w:pPr>
                    <w:spacing w:line="360" w:lineRule="exact"/>
                    <w:jc w:val="both"/>
                    <w:rPr>
                      <w:color w:val="000000"/>
                      <w:sz w:val="26"/>
                      <w:szCs w:val="20"/>
                    </w:rPr>
                  </w:pPr>
                  <w:r w:rsidRPr="00590D9C">
                    <w:rPr>
                      <w:color w:val="000000"/>
                      <w:sz w:val="26"/>
                      <w:szCs w:val="20"/>
                    </w:rPr>
                    <w:t>Искусство</w:t>
                  </w:r>
                </w:p>
              </w:tc>
              <w:tc>
                <w:tcPr>
                  <w:tcW w:w="2806" w:type="dxa"/>
                  <w:tcBorders>
                    <w:top w:val="single" w:sz="4" w:space="0" w:color="000000"/>
                    <w:left w:val="single" w:sz="4" w:space="0" w:color="000000"/>
                    <w:bottom w:val="single" w:sz="4" w:space="0" w:color="000000"/>
                    <w:right w:val="single" w:sz="4" w:space="0" w:color="000000"/>
                  </w:tcBorders>
                </w:tcPr>
                <w:p w14:paraId="69C30F65" w14:textId="77777777" w:rsidR="00590D9C" w:rsidRPr="00590D9C" w:rsidRDefault="00590D9C" w:rsidP="00590D9C">
                  <w:pPr>
                    <w:spacing w:line="360" w:lineRule="exact"/>
                    <w:jc w:val="both"/>
                    <w:rPr>
                      <w:color w:val="000000"/>
                      <w:sz w:val="26"/>
                      <w:szCs w:val="20"/>
                    </w:rPr>
                  </w:pPr>
                  <w:r w:rsidRPr="00590D9C">
                    <w:rPr>
                      <w:color w:val="000000"/>
                      <w:sz w:val="26"/>
                      <w:szCs w:val="20"/>
                    </w:rPr>
                    <w:t>Музыка</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7B327752"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598" w:type="dxa"/>
                  <w:tcBorders>
                    <w:top w:val="single" w:sz="4" w:space="0" w:color="000000"/>
                    <w:left w:val="single" w:sz="4" w:space="0" w:color="000000"/>
                    <w:bottom w:val="single" w:sz="4" w:space="0" w:color="000000"/>
                    <w:right w:val="single" w:sz="4" w:space="0" w:color="000000"/>
                  </w:tcBorders>
                  <w:vAlign w:val="bottom"/>
                </w:tcPr>
                <w:p w14:paraId="5A1878A0"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77D88B6E" w14:textId="77777777" w:rsidR="00590D9C" w:rsidRPr="00590D9C" w:rsidRDefault="00184706" w:rsidP="00590D9C">
                  <w:pPr>
                    <w:spacing w:line="360" w:lineRule="exact"/>
                    <w:jc w:val="both"/>
                    <w:rPr>
                      <w:color w:val="000000"/>
                      <w:sz w:val="26"/>
                      <w:szCs w:val="20"/>
                    </w:rPr>
                  </w:pPr>
                  <w:r>
                    <w:rPr>
                      <w:color w:val="000000"/>
                      <w:sz w:val="26"/>
                      <w:szCs w:val="20"/>
                    </w:rPr>
                    <w:t>2</w:t>
                  </w:r>
                </w:p>
              </w:tc>
              <w:tc>
                <w:tcPr>
                  <w:tcW w:w="693" w:type="dxa"/>
                  <w:tcBorders>
                    <w:top w:val="single" w:sz="4" w:space="0" w:color="000000"/>
                    <w:left w:val="single" w:sz="4" w:space="0" w:color="000000"/>
                    <w:bottom w:val="single" w:sz="4" w:space="0" w:color="000000"/>
                    <w:right w:val="single" w:sz="4" w:space="0" w:color="000000"/>
                  </w:tcBorders>
                  <w:vAlign w:val="bottom"/>
                </w:tcPr>
                <w:p w14:paraId="4969FE16"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850" w:type="dxa"/>
                  <w:gridSpan w:val="2"/>
                  <w:tcBorders>
                    <w:left w:val="single" w:sz="4" w:space="0" w:color="000000"/>
                    <w:right w:val="single" w:sz="4" w:space="0" w:color="000000"/>
                  </w:tcBorders>
                  <w:vAlign w:val="bottom"/>
                </w:tcPr>
                <w:p w14:paraId="0245670A" w14:textId="77777777" w:rsidR="00590D9C" w:rsidRPr="00590D9C" w:rsidRDefault="00184706" w:rsidP="00590D9C">
                  <w:pPr>
                    <w:spacing w:line="360" w:lineRule="exact"/>
                    <w:jc w:val="both"/>
                    <w:rPr>
                      <w:color w:val="000000"/>
                      <w:sz w:val="26"/>
                      <w:szCs w:val="20"/>
                    </w:rPr>
                  </w:pPr>
                  <w:r>
                    <w:rPr>
                      <w:color w:val="000000"/>
                      <w:sz w:val="26"/>
                      <w:szCs w:val="20"/>
                    </w:rPr>
                    <w:t>5</w:t>
                  </w:r>
                </w:p>
              </w:tc>
            </w:tr>
            <w:tr w:rsidR="00590D9C" w:rsidRPr="00590D9C" w14:paraId="30E5D347" w14:textId="77777777" w:rsidTr="00D67220">
              <w:trPr>
                <w:trHeight w:val="215"/>
              </w:trPr>
              <w:tc>
                <w:tcPr>
                  <w:tcW w:w="2677" w:type="dxa"/>
                  <w:gridSpan w:val="2"/>
                  <w:vMerge/>
                  <w:tcBorders>
                    <w:top w:val="single" w:sz="4" w:space="0" w:color="000000"/>
                    <w:left w:val="single" w:sz="4" w:space="0" w:color="000000"/>
                    <w:bottom w:val="single" w:sz="4" w:space="0" w:color="000000"/>
                    <w:right w:val="single" w:sz="4" w:space="0" w:color="000000"/>
                  </w:tcBorders>
                </w:tcPr>
                <w:p w14:paraId="6A42FF1C" w14:textId="77777777" w:rsidR="00590D9C" w:rsidRPr="00590D9C" w:rsidRDefault="00590D9C" w:rsidP="00590D9C">
                  <w:pPr>
                    <w:spacing w:line="360" w:lineRule="exact"/>
                    <w:jc w:val="both"/>
                    <w:rPr>
                      <w:rFonts w:ascii="Calibri" w:hAnsi="Calibri"/>
                      <w:color w:val="000000"/>
                      <w:sz w:val="22"/>
                      <w:szCs w:val="20"/>
                    </w:rPr>
                  </w:pPr>
                </w:p>
              </w:tc>
              <w:tc>
                <w:tcPr>
                  <w:tcW w:w="2806" w:type="dxa"/>
                  <w:tcBorders>
                    <w:top w:val="single" w:sz="4" w:space="0" w:color="000000"/>
                    <w:left w:val="single" w:sz="4" w:space="0" w:color="000000"/>
                    <w:bottom w:val="single" w:sz="4" w:space="0" w:color="000000"/>
                    <w:right w:val="single" w:sz="4" w:space="0" w:color="000000"/>
                  </w:tcBorders>
                </w:tcPr>
                <w:p w14:paraId="2741C8CA" w14:textId="77777777" w:rsidR="00590D9C" w:rsidRPr="00590D9C" w:rsidRDefault="00590D9C" w:rsidP="00590D9C">
                  <w:pPr>
                    <w:spacing w:line="360" w:lineRule="exact"/>
                    <w:jc w:val="both"/>
                    <w:rPr>
                      <w:color w:val="000000"/>
                      <w:sz w:val="26"/>
                      <w:szCs w:val="20"/>
                    </w:rPr>
                  </w:pPr>
                  <w:r w:rsidRPr="00590D9C">
                    <w:rPr>
                      <w:color w:val="000000"/>
                      <w:sz w:val="26"/>
                      <w:szCs w:val="20"/>
                    </w:rPr>
                    <w:t>Изобразительное искусство</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21C0AB47"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598" w:type="dxa"/>
                  <w:tcBorders>
                    <w:top w:val="single" w:sz="4" w:space="0" w:color="000000"/>
                    <w:left w:val="single" w:sz="4" w:space="0" w:color="000000"/>
                    <w:bottom w:val="single" w:sz="4" w:space="0" w:color="000000"/>
                    <w:right w:val="single" w:sz="4" w:space="0" w:color="000000"/>
                  </w:tcBorders>
                  <w:vAlign w:val="bottom"/>
                </w:tcPr>
                <w:p w14:paraId="7777779D"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3D34C469"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693" w:type="dxa"/>
                  <w:tcBorders>
                    <w:top w:val="single" w:sz="4" w:space="0" w:color="000000"/>
                    <w:left w:val="single" w:sz="4" w:space="0" w:color="000000"/>
                    <w:bottom w:val="single" w:sz="4" w:space="0" w:color="000000"/>
                    <w:right w:val="single" w:sz="4" w:space="0" w:color="000000"/>
                  </w:tcBorders>
                  <w:vAlign w:val="bottom"/>
                </w:tcPr>
                <w:p w14:paraId="2C5FCC15"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850" w:type="dxa"/>
                  <w:gridSpan w:val="2"/>
                  <w:tcBorders>
                    <w:left w:val="single" w:sz="4" w:space="0" w:color="000000"/>
                    <w:right w:val="single" w:sz="4" w:space="0" w:color="000000"/>
                  </w:tcBorders>
                  <w:vAlign w:val="bottom"/>
                </w:tcPr>
                <w:p w14:paraId="72251698" w14:textId="77777777" w:rsidR="00590D9C" w:rsidRPr="00590D9C" w:rsidRDefault="00590D9C" w:rsidP="00590D9C">
                  <w:pPr>
                    <w:spacing w:line="360" w:lineRule="exact"/>
                    <w:jc w:val="both"/>
                    <w:rPr>
                      <w:color w:val="000000"/>
                      <w:sz w:val="26"/>
                      <w:szCs w:val="20"/>
                    </w:rPr>
                  </w:pPr>
                </w:p>
                <w:p w14:paraId="13E0C4AD" w14:textId="77777777" w:rsidR="00590D9C" w:rsidRPr="00590D9C" w:rsidRDefault="00590D9C" w:rsidP="00590D9C">
                  <w:pPr>
                    <w:spacing w:line="360" w:lineRule="exact"/>
                    <w:jc w:val="both"/>
                    <w:rPr>
                      <w:color w:val="000000"/>
                      <w:sz w:val="26"/>
                      <w:szCs w:val="20"/>
                    </w:rPr>
                  </w:pPr>
                  <w:r w:rsidRPr="00590D9C">
                    <w:rPr>
                      <w:color w:val="000000"/>
                      <w:sz w:val="26"/>
                      <w:szCs w:val="20"/>
                    </w:rPr>
                    <w:t>4</w:t>
                  </w:r>
                </w:p>
              </w:tc>
            </w:tr>
            <w:tr w:rsidR="00590D9C" w:rsidRPr="00590D9C" w14:paraId="6AE8065C" w14:textId="77777777" w:rsidTr="00D67220">
              <w:trPr>
                <w:trHeight w:val="301"/>
              </w:trPr>
              <w:tc>
                <w:tcPr>
                  <w:tcW w:w="2677" w:type="dxa"/>
                  <w:gridSpan w:val="2"/>
                  <w:tcBorders>
                    <w:top w:val="single" w:sz="4" w:space="0" w:color="000000"/>
                    <w:left w:val="single" w:sz="4" w:space="0" w:color="000000"/>
                    <w:bottom w:val="single" w:sz="4" w:space="0" w:color="000000"/>
                    <w:right w:val="single" w:sz="4" w:space="0" w:color="000000"/>
                  </w:tcBorders>
                </w:tcPr>
                <w:p w14:paraId="7BE707A2" w14:textId="77777777" w:rsidR="00590D9C" w:rsidRPr="00590D9C" w:rsidRDefault="00590D9C" w:rsidP="00590D9C">
                  <w:pPr>
                    <w:spacing w:line="360" w:lineRule="exact"/>
                    <w:jc w:val="both"/>
                    <w:rPr>
                      <w:color w:val="000000"/>
                      <w:sz w:val="26"/>
                      <w:szCs w:val="20"/>
                    </w:rPr>
                  </w:pPr>
                  <w:r w:rsidRPr="00590D9C">
                    <w:rPr>
                      <w:color w:val="000000"/>
                      <w:sz w:val="26"/>
                      <w:szCs w:val="20"/>
                    </w:rPr>
                    <w:t>Технология</w:t>
                  </w:r>
                </w:p>
              </w:tc>
              <w:tc>
                <w:tcPr>
                  <w:tcW w:w="2806" w:type="dxa"/>
                  <w:tcBorders>
                    <w:top w:val="single" w:sz="4" w:space="0" w:color="000000"/>
                    <w:left w:val="single" w:sz="4" w:space="0" w:color="000000"/>
                    <w:bottom w:val="single" w:sz="4" w:space="0" w:color="000000"/>
                    <w:right w:val="single" w:sz="4" w:space="0" w:color="000000"/>
                  </w:tcBorders>
                </w:tcPr>
                <w:p w14:paraId="691CBE92" w14:textId="77777777" w:rsidR="00590D9C" w:rsidRPr="00590D9C" w:rsidRDefault="00590D9C" w:rsidP="00590D9C">
                  <w:pPr>
                    <w:spacing w:line="360" w:lineRule="exact"/>
                    <w:jc w:val="both"/>
                    <w:rPr>
                      <w:color w:val="000000"/>
                      <w:sz w:val="26"/>
                      <w:szCs w:val="20"/>
                    </w:rPr>
                  </w:pPr>
                  <w:r w:rsidRPr="00590D9C">
                    <w:rPr>
                      <w:color w:val="000000"/>
                      <w:sz w:val="26"/>
                      <w:szCs w:val="20"/>
                    </w:rPr>
                    <w:t>Технология</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0EC7D676"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598" w:type="dxa"/>
                  <w:tcBorders>
                    <w:top w:val="single" w:sz="4" w:space="0" w:color="000000"/>
                    <w:left w:val="single" w:sz="4" w:space="0" w:color="000000"/>
                    <w:bottom w:val="single" w:sz="4" w:space="0" w:color="000000"/>
                    <w:right w:val="single" w:sz="4" w:space="0" w:color="000000"/>
                  </w:tcBorders>
                  <w:vAlign w:val="bottom"/>
                </w:tcPr>
                <w:p w14:paraId="237B242B"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46273B0B"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693" w:type="dxa"/>
                  <w:tcBorders>
                    <w:top w:val="single" w:sz="4" w:space="0" w:color="000000"/>
                    <w:left w:val="single" w:sz="4" w:space="0" w:color="000000"/>
                    <w:bottom w:val="single" w:sz="4" w:space="0" w:color="000000"/>
                    <w:right w:val="single" w:sz="4" w:space="0" w:color="000000"/>
                  </w:tcBorders>
                  <w:vAlign w:val="bottom"/>
                </w:tcPr>
                <w:p w14:paraId="6A110264" w14:textId="77777777" w:rsidR="00590D9C" w:rsidRPr="00590D9C" w:rsidRDefault="00590D9C" w:rsidP="00590D9C">
                  <w:pPr>
                    <w:spacing w:line="360" w:lineRule="exact"/>
                    <w:jc w:val="both"/>
                    <w:rPr>
                      <w:color w:val="000000"/>
                      <w:sz w:val="26"/>
                      <w:szCs w:val="20"/>
                    </w:rPr>
                  </w:pPr>
                  <w:r w:rsidRPr="00590D9C">
                    <w:rPr>
                      <w:color w:val="000000"/>
                      <w:sz w:val="26"/>
                      <w:szCs w:val="20"/>
                    </w:rPr>
                    <w:t>1</w:t>
                  </w:r>
                </w:p>
              </w:tc>
              <w:tc>
                <w:tcPr>
                  <w:tcW w:w="850" w:type="dxa"/>
                  <w:gridSpan w:val="2"/>
                  <w:tcBorders>
                    <w:left w:val="single" w:sz="4" w:space="0" w:color="000000"/>
                    <w:right w:val="single" w:sz="4" w:space="0" w:color="000000"/>
                  </w:tcBorders>
                  <w:vAlign w:val="bottom"/>
                </w:tcPr>
                <w:p w14:paraId="299597A9" w14:textId="77777777" w:rsidR="00590D9C" w:rsidRPr="00590D9C" w:rsidRDefault="00590D9C" w:rsidP="00590D9C">
                  <w:pPr>
                    <w:spacing w:line="360" w:lineRule="exact"/>
                    <w:jc w:val="both"/>
                    <w:rPr>
                      <w:color w:val="000000"/>
                      <w:sz w:val="26"/>
                      <w:szCs w:val="20"/>
                    </w:rPr>
                  </w:pPr>
                  <w:r w:rsidRPr="00590D9C">
                    <w:rPr>
                      <w:color w:val="000000"/>
                      <w:sz w:val="26"/>
                      <w:szCs w:val="20"/>
                    </w:rPr>
                    <w:t>4</w:t>
                  </w:r>
                </w:p>
              </w:tc>
            </w:tr>
            <w:tr w:rsidR="00590D9C" w:rsidRPr="00590D9C" w14:paraId="2F154893" w14:textId="77777777" w:rsidTr="00D67220">
              <w:trPr>
                <w:trHeight w:val="413"/>
              </w:trPr>
              <w:tc>
                <w:tcPr>
                  <w:tcW w:w="2677" w:type="dxa"/>
                  <w:gridSpan w:val="2"/>
                  <w:vMerge w:val="restart"/>
                  <w:tcBorders>
                    <w:top w:val="single" w:sz="4" w:space="0" w:color="000000"/>
                    <w:left w:val="single" w:sz="4" w:space="0" w:color="000000"/>
                    <w:bottom w:val="single" w:sz="4" w:space="0" w:color="000000"/>
                    <w:right w:val="single" w:sz="4" w:space="0" w:color="000000"/>
                  </w:tcBorders>
                </w:tcPr>
                <w:p w14:paraId="6248DAB3" w14:textId="77777777" w:rsidR="00590D9C" w:rsidRPr="00590D9C" w:rsidRDefault="00590D9C" w:rsidP="00590D9C">
                  <w:pPr>
                    <w:spacing w:line="360" w:lineRule="exact"/>
                    <w:jc w:val="both"/>
                    <w:rPr>
                      <w:color w:val="000000"/>
                      <w:sz w:val="26"/>
                      <w:szCs w:val="20"/>
                    </w:rPr>
                  </w:pPr>
                  <w:r w:rsidRPr="000825E2">
                    <w:rPr>
                      <w:color w:val="000000"/>
                      <w:sz w:val="26"/>
                      <w:szCs w:val="20"/>
                      <w:bdr w:val="single" w:sz="4" w:space="0" w:color="auto"/>
                    </w:rPr>
                    <w:t>Физическая</w:t>
                  </w:r>
                  <w:r w:rsidRPr="00590D9C">
                    <w:rPr>
                      <w:color w:val="000000"/>
                      <w:sz w:val="26"/>
                      <w:szCs w:val="20"/>
                    </w:rPr>
                    <w:t xml:space="preserve"> культура и Основы безопасности </w:t>
                  </w:r>
                  <w:r w:rsidRPr="00590D9C">
                    <w:rPr>
                      <w:color w:val="000000"/>
                      <w:sz w:val="26"/>
                      <w:szCs w:val="20"/>
                    </w:rPr>
                    <w:lastRenderedPageBreak/>
                    <w:t>жизнедеятельности</w:t>
                  </w:r>
                </w:p>
              </w:tc>
              <w:tc>
                <w:tcPr>
                  <w:tcW w:w="2806" w:type="dxa"/>
                  <w:vMerge w:val="restart"/>
                  <w:tcBorders>
                    <w:top w:val="single" w:sz="4" w:space="0" w:color="000000"/>
                    <w:left w:val="single" w:sz="4" w:space="0" w:color="000000"/>
                    <w:bottom w:val="single" w:sz="4" w:space="0" w:color="000000"/>
                    <w:right w:val="single" w:sz="4" w:space="0" w:color="000000"/>
                  </w:tcBorders>
                </w:tcPr>
                <w:p w14:paraId="1FFAF8CB" w14:textId="77777777" w:rsidR="00590D9C" w:rsidRPr="00590D9C" w:rsidRDefault="00590D9C" w:rsidP="00590D9C">
                  <w:pPr>
                    <w:spacing w:line="360" w:lineRule="exact"/>
                    <w:jc w:val="both"/>
                    <w:rPr>
                      <w:color w:val="000000"/>
                      <w:sz w:val="26"/>
                      <w:szCs w:val="20"/>
                    </w:rPr>
                  </w:pPr>
                  <w:r w:rsidRPr="00590D9C">
                    <w:rPr>
                      <w:color w:val="000000"/>
                      <w:sz w:val="26"/>
                      <w:szCs w:val="20"/>
                    </w:rPr>
                    <w:lastRenderedPageBreak/>
                    <w:t>Физическая культура</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7A274F92" w14:textId="77777777" w:rsidR="00590D9C" w:rsidRPr="00590D9C" w:rsidRDefault="00590D9C" w:rsidP="00590D9C">
                  <w:pPr>
                    <w:spacing w:line="360" w:lineRule="exact"/>
                    <w:jc w:val="both"/>
                    <w:rPr>
                      <w:color w:val="000000"/>
                      <w:sz w:val="26"/>
                      <w:szCs w:val="20"/>
                    </w:rPr>
                  </w:pPr>
                </w:p>
              </w:tc>
              <w:tc>
                <w:tcPr>
                  <w:tcW w:w="598" w:type="dxa"/>
                  <w:tcBorders>
                    <w:top w:val="single" w:sz="4" w:space="0" w:color="000000"/>
                    <w:left w:val="single" w:sz="4" w:space="0" w:color="000000"/>
                    <w:bottom w:val="single" w:sz="4" w:space="0" w:color="000000"/>
                    <w:right w:val="single" w:sz="4" w:space="0" w:color="000000"/>
                  </w:tcBorders>
                  <w:vAlign w:val="bottom"/>
                </w:tcPr>
                <w:p w14:paraId="51248D59" w14:textId="77777777" w:rsidR="00590D9C" w:rsidRPr="00590D9C" w:rsidRDefault="00590D9C" w:rsidP="00590D9C">
                  <w:pPr>
                    <w:spacing w:line="360" w:lineRule="exact"/>
                    <w:jc w:val="both"/>
                    <w:rPr>
                      <w:color w:val="000000"/>
                      <w:sz w:val="26"/>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024F6C2C" w14:textId="77777777" w:rsidR="00590D9C" w:rsidRPr="00590D9C" w:rsidRDefault="00590D9C" w:rsidP="00590D9C">
                  <w:pPr>
                    <w:spacing w:line="360" w:lineRule="exact"/>
                    <w:jc w:val="both"/>
                    <w:rPr>
                      <w:color w:val="000000"/>
                      <w:sz w:val="26"/>
                      <w:szCs w:val="20"/>
                    </w:rPr>
                  </w:pPr>
                </w:p>
              </w:tc>
              <w:tc>
                <w:tcPr>
                  <w:tcW w:w="693" w:type="dxa"/>
                  <w:tcBorders>
                    <w:top w:val="single" w:sz="4" w:space="0" w:color="000000"/>
                    <w:left w:val="single" w:sz="4" w:space="0" w:color="000000"/>
                    <w:bottom w:val="single" w:sz="4" w:space="0" w:color="000000"/>
                    <w:right w:val="single" w:sz="4" w:space="0" w:color="000000"/>
                  </w:tcBorders>
                  <w:vAlign w:val="bottom"/>
                </w:tcPr>
                <w:p w14:paraId="3BF5897C" w14:textId="77777777" w:rsidR="00590D9C" w:rsidRPr="00590D9C" w:rsidRDefault="00590D9C" w:rsidP="00590D9C">
                  <w:pPr>
                    <w:spacing w:line="360" w:lineRule="exact"/>
                    <w:jc w:val="both"/>
                    <w:rPr>
                      <w:color w:val="000000"/>
                      <w:sz w:val="26"/>
                      <w:szCs w:val="20"/>
                    </w:rPr>
                  </w:pPr>
                </w:p>
              </w:tc>
              <w:tc>
                <w:tcPr>
                  <w:tcW w:w="850" w:type="dxa"/>
                  <w:gridSpan w:val="2"/>
                  <w:tcBorders>
                    <w:left w:val="single" w:sz="4" w:space="0" w:color="000000"/>
                    <w:right w:val="single" w:sz="4" w:space="0" w:color="000000"/>
                  </w:tcBorders>
                  <w:vAlign w:val="bottom"/>
                </w:tcPr>
                <w:p w14:paraId="55A8280C" w14:textId="77777777" w:rsidR="00590D9C" w:rsidRPr="00590D9C" w:rsidRDefault="00590D9C" w:rsidP="00590D9C">
                  <w:pPr>
                    <w:spacing w:line="360" w:lineRule="exact"/>
                    <w:jc w:val="both"/>
                    <w:rPr>
                      <w:color w:val="000000"/>
                      <w:sz w:val="26"/>
                      <w:szCs w:val="20"/>
                    </w:rPr>
                  </w:pPr>
                </w:p>
              </w:tc>
            </w:tr>
            <w:tr w:rsidR="00590D9C" w:rsidRPr="00590D9C" w14:paraId="25CED356" w14:textId="77777777" w:rsidTr="00D67220">
              <w:trPr>
                <w:trHeight w:val="385"/>
              </w:trPr>
              <w:tc>
                <w:tcPr>
                  <w:tcW w:w="2677" w:type="dxa"/>
                  <w:gridSpan w:val="2"/>
                  <w:vMerge/>
                  <w:tcBorders>
                    <w:top w:val="single" w:sz="4" w:space="0" w:color="000000"/>
                    <w:left w:val="single" w:sz="4" w:space="0" w:color="000000"/>
                    <w:bottom w:val="single" w:sz="4" w:space="0" w:color="000000"/>
                    <w:right w:val="single" w:sz="4" w:space="0" w:color="000000"/>
                  </w:tcBorders>
                </w:tcPr>
                <w:p w14:paraId="5E8DFEAD" w14:textId="77777777" w:rsidR="00590D9C" w:rsidRPr="00590D9C" w:rsidRDefault="00590D9C" w:rsidP="00590D9C">
                  <w:pPr>
                    <w:spacing w:line="360" w:lineRule="exact"/>
                    <w:jc w:val="both"/>
                    <w:rPr>
                      <w:rFonts w:ascii="Calibri" w:hAnsi="Calibri"/>
                      <w:color w:val="000000"/>
                      <w:sz w:val="22"/>
                      <w:szCs w:val="20"/>
                    </w:rPr>
                  </w:pPr>
                </w:p>
              </w:tc>
              <w:tc>
                <w:tcPr>
                  <w:tcW w:w="2806" w:type="dxa"/>
                  <w:vMerge/>
                  <w:tcBorders>
                    <w:top w:val="single" w:sz="4" w:space="0" w:color="000000"/>
                    <w:left w:val="single" w:sz="4" w:space="0" w:color="000000"/>
                    <w:bottom w:val="single" w:sz="4" w:space="0" w:color="000000"/>
                    <w:right w:val="single" w:sz="4" w:space="0" w:color="000000"/>
                  </w:tcBorders>
                </w:tcPr>
                <w:p w14:paraId="0870136F" w14:textId="77777777" w:rsidR="00590D9C" w:rsidRPr="00590D9C" w:rsidRDefault="00590D9C" w:rsidP="00590D9C">
                  <w:pPr>
                    <w:spacing w:line="360" w:lineRule="exact"/>
                    <w:jc w:val="both"/>
                    <w:rPr>
                      <w:rFonts w:ascii="Calibri" w:hAnsi="Calibri"/>
                      <w:color w:val="000000"/>
                      <w:sz w:val="22"/>
                      <w:szCs w:val="20"/>
                    </w:rPr>
                  </w:pP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4EA641F8" w14:textId="77777777" w:rsidR="00590D9C" w:rsidRPr="00590D9C" w:rsidRDefault="00590D9C" w:rsidP="00590D9C">
                  <w:pPr>
                    <w:spacing w:line="360" w:lineRule="exact"/>
                    <w:jc w:val="both"/>
                    <w:rPr>
                      <w:color w:val="000000"/>
                      <w:sz w:val="26"/>
                      <w:szCs w:val="20"/>
                    </w:rPr>
                  </w:pPr>
                  <w:r w:rsidRPr="00590D9C">
                    <w:rPr>
                      <w:color w:val="000000"/>
                      <w:sz w:val="26"/>
                      <w:szCs w:val="20"/>
                    </w:rPr>
                    <w:t>3</w:t>
                  </w:r>
                </w:p>
              </w:tc>
              <w:tc>
                <w:tcPr>
                  <w:tcW w:w="598" w:type="dxa"/>
                  <w:tcBorders>
                    <w:top w:val="single" w:sz="4" w:space="0" w:color="000000"/>
                    <w:left w:val="single" w:sz="4" w:space="0" w:color="000000"/>
                    <w:bottom w:val="single" w:sz="4" w:space="0" w:color="000000"/>
                    <w:right w:val="single" w:sz="4" w:space="0" w:color="000000"/>
                  </w:tcBorders>
                  <w:vAlign w:val="bottom"/>
                </w:tcPr>
                <w:p w14:paraId="5B3DAD38" w14:textId="77777777" w:rsidR="00590D9C" w:rsidRPr="00590D9C" w:rsidRDefault="00590D9C" w:rsidP="00590D9C">
                  <w:pPr>
                    <w:spacing w:line="360" w:lineRule="exact"/>
                    <w:jc w:val="both"/>
                    <w:rPr>
                      <w:color w:val="000000"/>
                      <w:sz w:val="26"/>
                      <w:szCs w:val="20"/>
                    </w:rPr>
                  </w:pPr>
                  <w:r w:rsidRPr="00590D9C">
                    <w:rPr>
                      <w:color w:val="000000"/>
                      <w:sz w:val="26"/>
                      <w:szCs w:val="20"/>
                    </w:rPr>
                    <w:t>3</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682B2D49" w14:textId="77777777" w:rsidR="00590D9C" w:rsidRPr="00590D9C" w:rsidRDefault="00590D9C" w:rsidP="00590D9C">
                  <w:pPr>
                    <w:spacing w:line="360" w:lineRule="exact"/>
                    <w:jc w:val="both"/>
                    <w:rPr>
                      <w:color w:val="000000"/>
                      <w:sz w:val="26"/>
                      <w:szCs w:val="20"/>
                    </w:rPr>
                  </w:pPr>
                  <w:r w:rsidRPr="00590D9C">
                    <w:rPr>
                      <w:color w:val="000000"/>
                      <w:sz w:val="26"/>
                      <w:szCs w:val="20"/>
                    </w:rPr>
                    <w:t>3</w:t>
                  </w:r>
                </w:p>
              </w:tc>
              <w:tc>
                <w:tcPr>
                  <w:tcW w:w="693" w:type="dxa"/>
                  <w:tcBorders>
                    <w:top w:val="single" w:sz="4" w:space="0" w:color="000000"/>
                    <w:left w:val="single" w:sz="4" w:space="0" w:color="000000"/>
                    <w:bottom w:val="single" w:sz="4" w:space="0" w:color="000000"/>
                    <w:right w:val="single" w:sz="4" w:space="0" w:color="000000"/>
                  </w:tcBorders>
                  <w:vAlign w:val="bottom"/>
                </w:tcPr>
                <w:p w14:paraId="5B753198" w14:textId="77777777" w:rsidR="00590D9C" w:rsidRPr="00590D9C" w:rsidRDefault="00590D9C" w:rsidP="00590D9C">
                  <w:pPr>
                    <w:spacing w:line="360" w:lineRule="exact"/>
                    <w:jc w:val="both"/>
                    <w:rPr>
                      <w:color w:val="000000"/>
                      <w:sz w:val="26"/>
                      <w:szCs w:val="20"/>
                    </w:rPr>
                  </w:pPr>
                  <w:r w:rsidRPr="00590D9C">
                    <w:rPr>
                      <w:color w:val="000000"/>
                      <w:sz w:val="26"/>
                      <w:szCs w:val="20"/>
                    </w:rPr>
                    <w:t>3</w:t>
                  </w:r>
                </w:p>
              </w:tc>
              <w:tc>
                <w:tcPr>
                  <w:tcW w:w="850" w:type="dxa"/>
                  <w:gridSpan w:val="2"/>
                  <w:tcBorders>
                    <w:left w:val="single" w:sz="4" w:space="0" w:color="000000"/>
                    <w:right w:val="single" w:sz="4" w:space="0" w:color="000000"/>
                  </w:tcBorders>
                  <w:vAlign w:val="bottom"/>
                </w:tcPr>
                <w:p w14:paraId="39FC7986" w14:textId="77777777" w:rsidR="00590D9C" w:rsidRPr="00590D9C" w:rsidRDefault="00590D9C" w:rsidP="00590D9C">
                  <w:pPr>
                    <w:spacing w:line="360" w:lineRule="exact"/>
                    <w:jc w:val="both"/>
                    <w:rPr>
                      <w:color w:val="000000"/>
                      <w:sz w:val="26"/>
                      <w:szCs w:val="20"/>
                    </w:rPr>
                  </w:pPr>
                  <w:r w:rsidRPr="00590D9C">
                    <w:rPr>
                      <w:color w:val="000000"/>
                      <w:sz w:val="26"/>
                      <w:szCs w:val="20"/>
                    </w:rPr>
                    <w:t>12</w:t>
                  </w:r>
                </w:p>
              </w:tc>
            </w:tr>
            <w:tr w:rsidR="00590D9C" w:rsidRPr="00590D9C" w14:paraId="0664FAEE" w14:textId="77777777" w:rsidTr="00D67220">
              <w:trPr>
                <w:trHeight w:val="284"/>
              </w:trPr>
              <w:tc>
                <w:tcPr>
                  <w:tcW w:w="5483" w:type="dxa"/>
                  <w:gridSpan w:val="3"/>
                  <w:tcBorders>
                    <w:top w:val="single" w:sz="4" w:space="0" w:color="000000"/>
                    <w:left w:val="single" w:sz="4" w:space="0" w:color="000000"/>
                    <w:bottom w:val="single" w:sz="4" w:space="0" w:color="000000"/>
                    <w:right w:val="single" w:sz="4" w:space="0" w:color="000000"/>
                  </w:tcBorders>
                </w:tcPr>
                <w:p w14:paraId="0A8E52ED" w14:textId="77777777" w:rsidR="00590D9C" w:rsidRPr="00590D9C" w:rsidRDefault="00590D9C" w:rsidP="00590D9C">
                  <w:pPr>
                    <w:spacing w:line="360" w:lineRule="exact"/>
                    <w:jc w:val="both"/>
                    <w:rPr>
                      <w:b/>
                      <w:color w:val="000000"/>
                      <w:sz w:val="26"/>
                      <w:szCs w:val="20"/>
                    </w:rPr>
                  </w:pPr>
                  <w:r w:rsidRPr="00590D9C">
                    <w:rPr>
                      <w:b/>
                      <w:color w:val="000000"/>
                      <w:sz w:val="26"/>
                      <w:szCs w:val="20"/>
                    </w:rPr>
                    <w:lastRenderedPageBreak/>
                    <w:t>Итого</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111008EB" w14:textId="77777777" w:rsidR="00590D9C" w:rsidRPr="00590D9C" w:rsidRDefault="00590D9C" w:rsidP="00590D9C">
                  <w:pPr>
                    <w:spacing w:line="360" w:lineRule="exact"/>
                    <w:jc w:val="both"/>
                    <w:rPr>
                      <w:color w:val="000000"/>
                      <w:sz w:val="26"/>
                      <w:szCs w:val="20"/>
                    </w:rPr>
                  </w:pPr>
                  <w:r w:rsidRPr="00590D9C">
                    <w:rPr>
                      <w:color w:val="000000"/>
                      <w:sz w:val="26"/>
                      <w:szCs w:val="20"/>
                    </w:rPr>
                    <w:t>21</w:t>
                  </w:r>
                </w:p>
              </w:tc>
              <w:tc>
                <w:tcPr>
                  <w:tcW w:w="598" w:type="dxa"/>
                  <w:tcBorders>
                    <w:top w:val="single" w:sz="4" w:space="0" w:color="000000"/>
                    <w:left w:val="single" w:sz="4" w:space="0" w:color="000000"/>
                    <w:bottom w:val="single" w:sz="4" w:space="0" w:color="000000"/>
                    <w:right w:val="single" w:sz="4" w:space="0" w:color="000000"/>
                  </w:tcBorders>
                  <w:vAlign w:val="bottom"/>
                </w:tcPr>
                <w:p w14:paraId="2F32E967" w14:textId="77777777" w:rsidR="00590D9C" w:rsidRPr="00590D9C" w:rsidRDefault="00184706" w:rsidP="00590D9C">
                  <w:pPr>
                    <w:spacing w:line="360" w:lineRule="exact"/>
                    <w:jc w:val="both"/>
                    <w:rPr>
                      <w:color w:val="000000"/>
                      <w:sz w:val="26"/>
                      <w:szCs w:val="20"/>
                    </w:rPr>
                  </w:pPr>
                  <w:r>
                    <w:rPr>
                      <w:color w:val="000000"/>
                      <w:sz w:val="26"/>
                      <w:szCs w:val="20"/>
                    </w:rPr>
                    <w:t>26</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4F30D994" w14:textId="77777777" w:rsidR="00590D9C" w:rsidRPr="00590D9C" w:rsidRDefault="00353F36" w:rsidP="00590D9C">
                  <w:pPr>
                    <w:spacing w:line="360" w:lineRule="exact"/>
                    <w:jc w:val="both"/>
                    <w:rPr>
                      <w:color w:val="000000"/>
                      <w:sz w:val="26"/>
                      <w:szCs w:val="20"/>
                    </w:rPr>
                  </w:pPr>
                  <w:r>
                    <w:rPr>
                      <w:color w:val="000000"/>
                      <w:sz w:val="26"/>
                      <w:szCs w:val="20"/>
                    </w:rPr>
                    <w:t>26</w:t>
                  </w:r>
                </w:p>
              </w:tc>
              <w:tc>
                <w:tcPr>
                  <w:tcW w:w="693" w:type="dxa"/>
                  <w:tcBorders>
                    <w:top w:val="single" w:sz="4" w:space="0" w:color="000000"/>
                    <w:left w:val="single" w:sz="4" w:space="0" w:color="000000"/>
                    <w:bottom w:val="single" w:sz="4" w:space="0" w:color="000000"/>
                    <w:right w:val="single" w:sz="4" w:space="0" w:color="000000"/>
                  </w:tcBorders>
                  <w:vAlign w:val="bottom"/>
                </w:tcPr>
                <w:p w14:paraId="2017CF58" w14:textId="77777777" w:rsidR="00590D9C" w:rsidRPr="00590D9C" w:rsidRDefault="00590D9C" w:rsidP="00590D9C">
                  <w:pPr>
                    <w:spacing w:line="360" w:lineRule="exact"/>
                    <w:jc w:val="both"/>
                    <w:rPr>
                      <w:color w:val="000000"/>
                      <w:sz w:val="26"/>
                      <w:szCs w:val="20"/>
                    </w:rPr>
                  </w:pPr>
                  <w:r w:rsidRPr="00590D9C">
                    <w:rPr>
                      <w:color w:val="000000"/>
                      <w:sz w:val="26"/>
                      <w:szCs w:val="20"/>
                    </w:rPr>
                    <w:t>26</w:t>
                  </w:r>
                </w:p>
              </w:tc>
              <w:tc>
                <w:tcPr>
                  <w:tcW w:w="850" w:type="dxa"/>
                  <w:gridSpan w:val="2"/>
                  <w:tcBorders>
                    <w:left w:val="single" w:sz="4" w:space="0" w:color="000000"/>
                    <w:right w:val="single" w:sz="4" w:space="0" w:color="000000"/>
                  </w:tcBorders>
                  <w:vAlign w:val="bottom"/>
                </w:tcPr>
                <w:p w14:paraId="4C7A2EDF" w14:textId="77777777" w:rsidR="00590D9C" w:rsidRPr="00590D9C" w:rsidRDefault="00590D9C" w:rsidP="00590D9C">
                  <w:pPr>
                    <w:spacing w:line="360" w:lineRule="exact"/>
                    <w:jc w:val="both"/>
                    <w:rPr>
                      <w:color w:val="000000"/>
                      <w:sz w:val="26"/>
                      <w:szCs w:val="20"/>
                    </w:rPr>
                  </w:pPr>
                  <w:r w:rsidRPr="00590D9C">
                    <w:rPr>
                      <w:color w:val="000000"/>
                      <w:sz w:val="26"/>
                      <w:szCs w:val="20"/>
                    </w:rPr>
                    <w:t>99</w:t>
                  </w:r>
                </w:p>
              </w:tc>
            </w:tr>
            <w:tr w:rsidR="00590D9C" w:rsidRPr="00590D9C" w14:paraId="38F362F3" w14:textId="77777777" w:rsidTr="00D67220">
              <w:trPr>
                <w:trHeight w:val="301"/>
              </w:trPr>
              <w:tc>
                <w:tcPr>
                  <w:tcW w:w="5483" w:type="dxa"/>
                  <w:gridSpan w:val="3"/>
                  <w:tcBorders>
                    <w:top w:val="single" w:sz="4" w:space="0" w:color="000000"/>
                    <w:left w:val="single" w:sz="4" w:space="0" w:color="000000"/>
                    <w:bottom w:val="single" w:sz="4" w:space="0" w:color="000000"/>
                    <w:right w:val="single" w:sz="4" w:space="0" w:color="000000"/>
                  </w:tcBorders>
                </w:tcPr>
                <w:p w14:paraId="6AFB2EBC" w14:textId="77777777" w:rsidR="00590D9C" w:rsidRPr="00590D9C" w:rsidRDefault="00590D9C" w:rsidP="00590D9C">
                  <w:pPr>
                    <w:spacing w:line="360" w:lineRule="exact"/>
                    <w:jc w:val="both"/>
                    <w:rPr>
                      <w:b/>
                      <w:color w:val="000000"/>
                      <w:sz w:val="26"/>
                      <w:szCs w:val="20"/>
                    </w:rPr>
                  </w:pPr>
                  <w:r w:rsidRPr="00590D9C">
                    <w:rPr>
                      <w:b/>
                      <w:color w:val="000000"/>
                      <w:sz w:val="26"/>
                      <w:szCs w:val="20"/>
                    </w:rPr>
                    <w:t>Часть, формируемая участниками образовательных отношений</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413CDDEE" w14:textId="77777777" w:rsidR="00590D9C" w:rsidRPr="00590D9C" w:rsidRDefault="00590D9C" w:rsidP="00590D9C">
                  <w:pPr>
                    <w:spacing w:line="360" w:lineRule="exact"/>
                    <w:jc w:val="both"/>
                    <w:rPr>
                      <w:color w:val="000000"/>
                      <w:sz w:val="26"/>
                      <w:szCs w:val="20"/>
                    </w:rPr>
                  </w:pPr>
                </w:p>
              </w:tc>
              <w:tc>
                <w:tcPr>
                  <w:tcW w:w="598" w:type="dxa"/>
                  <w:tcBorders>
                    <w:top w:val="single" w:sz="4" w:space="0" w:color="000000"/>
                    <w:left w:val="single" w:sz="4" w:space="0" w:color="000000"/>
                    <w:bottom w:val="single" w:sz="4" w:space="0" w:color="000000"/>
                    <w:right w:val="single" w:sz="4" w:space="0" w:color="000000"/>
                  </w:tcBorders>
                  <w:vAlign w:val="bottom"/>
                </w:tcPr>
                <w:p w14:paraId="571AC236" w14:textId="77777777" w:rsidR="00590D9C" w:rsidRPr="00590D9C" w:rsidRDefault="00590D9C" w:rsidP="00590D9C">
                  <w:pPr>
                    <w:spacing w:line="360" w:lineRule="exact"/>
                    <w:jc w:val="both"/>
                    <w:rPr>
                      <w:color w:val="000000"/>
                      <w:sz w:val="26"/>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389967C9" w14:textId="77777777" w:rsidR="00590D9C" w:rsidRPr="00590D9C" w:rsidRDefault="00590D9C" w:rsidP="00590D9C">
                  <w:pPr>
                    <w:spacing w:line="360" w:lineRule="exact"/>
                    <w:jc w:val="both"/>
                    <w:rPr>
                      <w:color w:val="000000"/>
                      <w:sz w:val="26"/>
                      <w:szCs w:val="20"/>
                    </w:rPr>
                  </w:pPr>
                </w:p>
              </w:tc>
              <w:tc>
                <w:tcPr>
                  <w:tcW w:w="693" w:type="dxa"/>
                  <w:tcBorders>
                    <w:top w:val="single" w:sz="4" w:space="0" w:color="000000"/>
                    <w:left w:val="single" w:sz="4" w:space="0" w:color="000000"/>
                    <w:bottom w:val="single" w:sz="4" w:space="0" w:color="000000"/>
                    <w:right w:val="single" w:sz="4" w:space="0" w:color="000000"/>
                  </w:tcBorders>
                  <w:vAlign w:val="bottom"/>
                </w:tcPr>
                <w:p w14:paraId="702F5F83" w14:textId="77777777" w:rsidR="00590D9C" w:rsidRPr="00590D9C" w:rsidRDefault="00590D9C" w:rsidP="00590D9C">
                  <w:pPr>
                    <w:spacing w:line="360" w:lineRule="exact"/>
                    <w:jc w:val="both"/>
                    <w:rPr>
                      <w:color w:val="000000"/>
                      <w:sz w:val="26"/>
                      <w:szCs w:val="20"/>
                    </w:rPr>
                  </w:pPr>
                </w:p>
              </w:tc>
              <w:tc>
                <w:tcPr>
                  <w:tcW w:w="850" w:type="dxa"/>
                  <w:gridSpan w:val="2"/>
                  <w:tcBorders>
                    <w:left w:val="single" w:sz="4" w:space="0" w:color="000000"/>
                    <w:right w:val="single" w:sz="4" w:space="0" w:color="000000"/>
                  </w:tcBorders>
                  <w:vAlign w:val="bottom"/>
                </w:tcPr>
                <w:p w14:paraId="64700818" w14:textId="77777777" w:rsidR="00590D9C" w:rsidRPr="00590D9C" w:rsidRDefault="00590D9C" w:rsidP="00590D9C">
                  <w:pPr>
                    <w:spacing w:line="360" w:lineRule="exact"/>
                    <w:jc w:val="both"/>
                    <w:rPr>
                      <w:color w:val="000000"/>
                      <w:sz w:val="26"/>
                      <w:szCs w:val="20"/>
                    </w:rPr>
                  </w:pPr>
                </w:p>
              </w:tc>
            </w:tr>
            <w:tr w:rsidR="00590D9C" w:rsidRPr="00590D9C" w14:paraId="2AD81AC4" w14:textId="77777777" w:rsidTr="00D67220">
              <w:trPr>
                <w:trHeight w:val="232"/>
              </w:trPr>
              <w:tc>
                <w:tcPr>
                  <w:tcW w:w="5483" w:type="dxa"/>
                  <w:gridSpan w:val="3"/>
                  <w:tcBorders>
                    <w:top w:val="single" w:sz="4" w:space="0" w:color="000000"/>
                    <w:left w:val="single" w:sz="4" w:space="0" w:color="000000"/>
                    <w:bottom w:val="single" w:sz="4" w:space="0" w:color="000000"/>
                    <w:right w:val="single" w:sz="4" w:space="0" w:color="000000"/>
                  </w:tcBorders>
                </w:tcPr>
                <w:p w14:paraId="6C27E322" w14:textId="77777777" w:rsidR="00590D9C" w:rsidRPr="00590D9C" w:rsidRDefault="00590D9C" w:rsidP="00590D9C">
                  <w:pPr>
                    <w:spacing w:line="360" w:lineRule="exact"/>
                    <w:jc w:val="both"/>
                    <w:rPr>
                      <w:b/>
                      <w:color w:val="000000"/>
                      <w:sz w:val="26"/>
                      <w:szCs w:val="20"/>
                    </w:rPr>
                  </w:pPr>
                  <w:r w:rsidRPr="00590D9C">
                    <w:rPr>
                      <w:b/>
                      <w:color w:val="000000"/>
                      <w:sz w:val="26"/>
                      <w:szCs w:val="20"/>
                    </w:rPr>
                    <w:t>Максимально допустимая недельная нагрузка</w:t>
                  </w:r>
                </w:p>
              </w:tc>
              <w:tc>
                <w:tcPr>
                  <w:tcW w:w="577" w:type="dxa"/>
                  <w:gridSpan w:val="3"/>
                  <w:tcBorders>
                    <w:top w:val="single" w:sz="4" w:space="0" w:color="000000"/>
                    <w:left w:val="single" w:sz="4" w:space="0" w:color="000000"/>
                    <w:bottom w:val="single" w:sz="4" w:space="0" w:color="000000"/>
                    <w:right w:val="single" w:sz="4" w:space="0" w:color="000000"/>
                  </w:tcBorders>
                  <w:vAlign w:val="bottom"/>
                </w:tcPr>
                <w:p w14:paraId="51418DE8" w14:textId="77777777" w:rsidR="00590D9C" w:rsidRPr="00590D9C" w:rsidRDefault="00590D9C" w:rsidP="00590D9C">
                  <w:pPr>
                    <w:spacing w:line="360" w:lineRule="exact"/>
                    <w:jc w:val="both"/>
                    <w:rPr>
                      <w:color w:val="000000"/>
                      <w:sz w:val="26"/>
                      <w:szCs w:val="20"/>
                    </w:rPr>
                  </w:pPr>
                  <w:r w:rsidRPr="00590D9C">
                    <w:rPr>
                      <w:color w:val="000000"/>
                      <w:sz w:val="26"/>
                      <w:szCs w:val="20"/>
                    </w:rPr>
                    <w:t>21</w:t>
                  </w:r>
                </w:p>
              </w:tc>
              <w:tc>
                <w:tcPr>
                  <w:tcW w:w="598" w:type="dxa"/>
                  <w:tcBorders>
                    <w:top w:val="single" w:sz="4" w:space="0" w:color="000000"/>
                    <w:left w:val="single" w:sz="4" w:space="0" w:color="000000"/>
                    <w:bottom w:val="single" w:sz="4" w:space="0" w:color="000000"/>
                    <w:right w:val="single" w:sz="4" w:space="0" w:color="000000"/>
                  </w:tcBorders>
                  <w:vAlign w:val="bottom"/>
                </w:tcPr>
                <w:p w14:paraId="5AEDCF2D" w14:textId="77777777" w:rsidR="00590D9C" w:rsidRPr="00590D9C" w:rsidRDefault="00590D9C" w:rsidP="00590D9C">
                  <w:pPr>
                    <w:spacing w:line="360" w:lineRule="exact"/>
                    <w:jc w:val="both"/>
                    <w:rPr>
                      <w:color w:val="000000"/>
                      <w:sz w:val="26"/>
                      <w:szCs w:val="20"/>
                    </w:rPr>
                  </w:pPr>
                  <w:r w:rsidRPr="00590D9C">
                    <w:rPr>
                      <w:color w:val="000000"/>
                      <w:sz w:val="26"/>
                      <w:szCs w:val="20"/>
                    </w:rPr>
                    <w:t>26</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14:paraId="7031DFA4" w14:textId="77777777" w:rsidR="00590D9C" w:rsidRPr="00590D9C" w:rsidRDefault="00590D9C" w:rsidP="00590D9C">
                  <w:pPr>
                    <w:spacing w:line="360" w:lineRule="exact"/>
                    <w:jc w:val="both"/>
                    <w:rPr>
                      <w:color w:val="000000"/>
                      <w:sz w:val="26"/>
                      <w:szCs w:val="20"/>
                    </w:rPr>
                  </w:pPr>
                  <w:r w:rsidRPr="00590D9C">
                    <w:rPr>
                      <w:color w:val="000000"/>
                      <w:sz w:val="26"/>
                      <w:szCs w:val="20"/>
                    </w:rPr>
                    <w:t>26</w:t>
                  </w:r>
                </w:p>
              </w:tc>
              <w:tc>
                <w:tcPr>
                  <w:tcW w:w="693" w:type="dxa"/>
                  <w:tcBorders>
                    <w:top w:val="single" w:sz="4" w:space="0" w:color="000000"/>
                    <w:left w:val="single" w:sz="4" w:space="0" w:color="000000"/>
                    <w:bottom w:val="single" w:sz="4" w:space="0" w:color="000000"/>
                    <w:right w:val="single" w:sz="4" w:space="0" w:color="000000"/>
                  </w:tcBorders>
                  <w:vAlign w:val="bottom"/>
                </w:tcPr>
                <w:p w14:paraId="445D7ECE" w14:textId="77777777" w:rsidR="00590D9C" w:rsidRPr="00590D9C" w:rsidRDefault="00590D9C" w:rsidP="00590D9C">
                  <w:pPr>
                    <w:spacing w:line="360" w:lineRule="exact"/>
                    <w:jc w:val="both"/>
                    <w:rPr>
                      <w:color w:val="000000"/>
                      <w:sz w:val="26"/>
                      <w:szCs w:val="20"/>
                    </w:rPr>
                  </w:pPr>
                  <w:r w:rsidRPr="00590D9C">
                    <w:rPr>
                      <w:color w:val="000000"/>
                      <w:sz w:val="26"/>
                      <w:szCs w:val="20"/>
                    </w:rPr>
                    <w:t>26</w:t>
                  </w:r>
                </w:p>
              </w:tc>
              <w:tc>
                <w:tcPr>
                  <w:tcW w:w="850" w:type="dxa"/>
                  <w:gridSpan w:val="2"/>
                  <w:tcBorders>
                    <w:left w:val="single" w:sz="4" w:space="0" w:color="000000"/>
                    <w:bottom w:val="single" w:sz="4" w:space="0" w:color="000000"/>
                    <w:right w:val="single" w:sz="4" w:space="0" w:color="000000"/>
                  </w:tcBorders>
                  <w:vAlign w:val="bottom"/>
                </w:tcPr>
                <w:p w14:paraId="51D671C9" w14:textId="77777777" w:rsidR="00590D9C" w:rsidRPr="00590D9C" w:rsidRDefault="00590D9C" w:rsidP="00590D9C">
                  <w:pPr>
                    <w:spacing w:line="360" w:lineRule="exact"/>
                    <w:jc w:val="both"/>
                    <w:rPr>
                      <w:color w:val="000000"/>
                      <w:sz w:val="26"/>
                      <w:szCs w:val="20"/>
                    </w:rPr>
                  </w:pPr>
                  <w:r w:rsidRPr="00590D9C">
                    <w:rPr>
                      <w:color w:val="000000"/>
                      <w:sz w:val="26"/>
                      <w:szCs w:val="20"/>
                    </w:rPr>
                    <w:t>99</w:t>
                  </w:r>
                </w:p>
              </w:tc>
            </w:tr>
          </w:tbl>
          <w:p w14:paraId="3F879683" w14:textId="77777777" w:rsidR="00893D3B" w:rsidRPr="00DE6534" w:rsidRDefault="00893D3B">
            <w:pPr>
              <w:rPr>
                <w:sz w:val="20"/>
                <w:szCs w:val="20"/>
              </w:rPr>
            </w:pPr>
          </w:p>
        </w:tc>
        <w:tc>
          <w:tcPr>
            <w:tcW w:w="433" w:type="pct"/>
            <w:tcBorders>
              <w:top w:val="nil"/>
              <w:left w:val="nil"/>
              <w:bottom w:val="nil"/>
              <w:right w:val="nil"/>
            </w:tcBorders>
            <w:shd w:val="clear" w:color="auto" w:fill="auto"/>
            <w:noWrap/>
            <w:vAlign w:val="bottom"/>
          </w:tcPr>
          <w:p w14:paraId="4FA5FA1A" w14:textId="77777777"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tcPr>
          <w:p w14:paraId="2D78A178" w14:textId="77777777"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tcPr>
          <w:p w14:paraId="07D75343" w14:textId="77777777" w:rsidR="00893D3B" w:rsidRPr="00DE6534" w:rsidRDefault="00893D3B">
            <w:pPr>
              <w:rPr>
                <w:sz w:val="20"/>
                <w:szCs w:val="20"/>
              </w:rPr>
            </w:pPr>
          </w:p>
        </w:tc>
        <w:tc>
          <w:tcPr>
            <w:tcW w:w="433" w:type="pct"/>
            <w:tcBorders>
              <w:top w:val="nil"/>
              <w:left w:val="nil"/>
              <w:bottom w:val="nil"/>
              <w:right w:val="nil"/>
            </w:tcBorders>
            <w:shd w:val="clear" w:color="auto" w:fill="auto"/>
            <w:noWrap/>
            <w:vAlign w:val="bottom"/>
          </w:tcPr>
          <w:p w14:paraId="6AA1DC92" w14:textId="77777777"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tcPr>
          <w:p w14:paraId="5E97C5D2" w14:textId="77777777"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tcPr>
          <w:p w14:paraId="7F8D01FF" w14:textId="77777777" w:rsidR="00893D3B" w:rsidRPr="00DE6534" w:rsidRDefault="00893D3B">
            <w:pPr>
              <w:rPr>
                <w:sz w:val="20"/>
                <w:szCs w:val="20"/>
              </w:rPr>
            </w:pPr>
          </w:p>
        </w:tc>
        <w:tc>
          <w:tcPr>
            <w:tcW w:w="433" w:type="pct"/>
            <w:tcBorders>
              <w:top w:val="nil"/>
              <w:left w:val="nil"/>
              <w:bottom w:val="nil"/>
              <w:right w:val="nil"/>
            </w:tcBorders>
            <w:shd w:val="clear" w:color="auto" w:fill="auto"/>
            <w:noWrap/>
            <w:vAlign w:val="bottom"/>
          </w:tcPr>
          <w:p w14:paraId="5F928560" w14:textId="77777777"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tcPr>
          <w:p w14:paraId="1313A9E4" w14:textId="77777777"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tcPr>
          <w:p w14:paraId="74694686" w14:textId="77777777" w:rsidR="00893D3B" w:rsidRPr="00DE6534" w:rsidRDefault="00893D3B">
            <w:pPr>
              <w:rPr>
                <w:sz w:val="20"/>
                <w:szCs w:val="20"/>
              </w:rPr>
            </w:pPr>
          </w:p>
        </w:tc>
        <w:tc>
          <w:tcPr>
            <w:tcW w:w="428" w:type="pct"/>
            <w:tcBorders>
              <w:top w:val="nil"/>
              <w:left w:val="nil"/>
              <w:bottom w:val="nil"/>
              <w:right w:val="nil"/>
            </w:tcBorders>
            <w:shd w:val="clear" w:color="auto" w:fill="auto"/>
            <w:noWrap/>
            <w:vAlign w:val="bottom"/>
          </w:tcPr>
          <w:p w14:paraId="05C37373" w14:textId="77777777" w:rsidR="00893D3B" w:rsidRPr="00DE6534" w:rsidRDefault="00893D3B">
            <w:pPr>
              <w:rPr>
                <w:sz w:val="20"/>
                <w:szCs w:val="20"/>
              </w:rPr>
            </w:pPr>
          </w:p>
        </w:tc>
      </w:tr>
    </w:tbl>
    <w:tbl>
      <w:tblPr>
        <w:tblpPr w:leftFromText="180" w:rightFromText="180" w:vertAnchor="page" w:horzAnchor="margin" w:tblpY="1801"/>
        <w:tblW w:w="9891" w:type="dxa"/>
        <w:tblLook w:val="04A0" w:firstRow="1" w:lastRow="0" w:firstColumn="1" w:lastColumn="0" w:noHBand="0" w:noVBand="1"/>
      </w:tblPr>
      <w:tblGrid>
        <w:gridCol w:w="3083"/>
        <w:gridCol w:w="1216"/>
        <w:gridCol w:w="1517"/>
        <w:gridCol w:w="2041"/>
        <w:gridCol w:w="1307"/>
        <w:gridCol w:w="721"/>
        <w:gridCol w:w="6"/>
      </w:tblGrid>
      <w:tr w:rsidR="00DB2CF0" w:rsidRPr="00DE6534" w14:paraId="70633A22" w14:textId="77777777" w:rsidTr="0013335A">
        <w:trPr>
          <w:trHeight w:val="1305"/>
        </w:trPr>
        <w:tc>
          <w:tcPr>
            <w:tcW w:w="9891" w:type="dxa"/>
            <w:gridSpan w:val="7"/>
            <w:tcBorders>
              <w:top w:val="nil"/>
              <w:left w:val="nil"/>
              <w:bottom w:val="nil"/>
              <w:right w:val="nil"/>
            </w:tcBorders>
            <w:shd w:val="clear" w:color="auto" w:fill="auto"/>
          </w:tcPr>
          <w:p w14:paraId="07EED4B8" w14:textId="77777777" w:rsidR="00DB2CF0" w:rsidRPr="00DE6534" w:rsidRDefault="00DB2CF0" w:rsidP="000825E2">
            <w:pPr>
              <w:spacing w:after="240"/>
              <w:rPr>
                <w:sz w:val="20"/>
                <w:szCs w:val="20"/>
              </w:rPr>
            </w:pPr>
          </w:p>
        </w:tc>
      </w:tr>
      <w:tr w:rsidR="00DB2CF0" w:rsidRPr="00DE6534" w14:paraId="636D1905" w14:textId="77777777" w:rsidTr="0013335A">
        <w:trPr>
          <w:trHeight w:val="255"/>
        </w:trPr>
        <w:tc>
          <w:tcPr>
            <w:tcW w:w="9891" w:type="dxa"/>
            <w:gridSpan w:val="7"/>
            <w:tcBorders>
              <w:top w:val="nil"/>
              <w:left w:val="nil"/>
              <w:bottom w:val="nil"/>
              <w:right w:val="nil"/>
            </w:tcBorders>
            <w:shd w:val="clear" w:color="auto" w:fill="auto"/>
            <w:noWrap/>
            <w:vAlign w:val="bottom"/>
            <w:hideMark/>
          </w:tcPr>
          <w:p w14:paraId="29BA1966" w14:textId="77777777" w:rsidR="00DB2CF0" w:rsidRPr="00DE6534" w:rsidRDefault="00DB2CF0" w:rsidP="0013335A">
            <w:pPr>
              <w:jc w:val="center"/>
              <w:rPr>
                <w:b/>
                <w:bCs/>
                <w:sz w:val="20"/>
                <w:szCs w:val="20"/>
              </w:rPr>
            </w:pPr>
            <w:r w:rsidRPr="00DE6534">
              <w:rPr>
                <w:b/>
                <w:bCs/>
                <w:sz w:val="20"/>
                <w:szCs w:val="20"/>
              </w:rPr>
              <w:t xml:space="preserve">УЧЕБНЫЙ ПЛАН </w:t>
            </w:r>
            <w:r w:rsidR="00DD4076">
              <w:t xml:space="preserve"> </w:t>
            </w:r>
            <w:r w:rsidR="00353F36">
              <w:rPr>
                <w:b/>
                <w:bCs/>
                <w:sz w:val="20"/>
                <w:szCs w:val="20"/>
              </w:rPr>
              <w:t xml:space="preserve">МБОУ «Урхнищинская </w:t>
            </w:r>
            <w:r w:rsidR="00DD4076" w:rsidRPr="00DD4076">
              <w:rPr>
                <w:b/>
                <w:bCs/>
                <w:sz w:val="20"/>
                <w:szCs w:val="20"/>
              </w:rPr>
              <w:t xml:space="preserve"> СОШ</w:t>
            </w:r>
            <w:r w:rsidR="00353F36">
              <w:rPr>
                <w:b/>
                <w:bCs/>
                <w:sz w:val="20"/>
                <w:szCs w:val="20"/>
              </w:rPr>
              <w:t>»</w:t>
            </w:r>
            <w:r w:rsidR="00DD4076" w:rsidRPr="00DD4076">
              <w:rPr>
                <w:b/>
                <w:bCs/>
                <w:sz w:val="20"/>
                <w:szCs w:val="20"/>
              </w:rPr>
              <w:t xml:space="preserve"> </w:t>
            </w:r>
            <w:r w:rsidRPr="00DE6534">
              <w:rPr>
                <w:b/>
                <w:bCs/>
                <w:sz w:val="20"/>
                <w:szCs w:val="20"/>
              </w:rPr>
              <w:t>(внеурочная деятельность)</w:t>
            </w:r>
          </w:p>
        </w:tc>
      </w:tr>
      <w:tr w:rsidR="00DB2CF0" w:rsidRPr="00DE6534" w14:paraId="3C6215B9" w14:textId="77777777" w:rsidTr="0013335A">
        <w:trPr>
          <w:trHeight w:val="255"/>
        </w:trPr>
        <w:tc>
          <w:tcPr>
            <w:tcW w:w="9891" w:type="dxa"/>
            <w:gridSpan w:val="7"/>
            <w:tcBorders>
              <w:top w:val="nil"/>
              <w:left w:val="nil"/>
              <w:bottom w:val="nil"/>
              <w:right w:val="nil"/>
            </w:tcBorders>
            <w:shd w:val="clear" w:color="auto" w:fill="auto"/>
            <w:noWrap/>
            <w:vAlign w:val="bottom"/>
            <w:hideMark/>
          </w:tcPr>
          <w:p w14:paraId="6B65D325" w14:textId="77777777" w:rsidR="00DB2CF0" w:rsidRPr="00DE6534" w:rsidRDefault="00590D9C" w:rsidP="0013335A">
            <w:pPr>
              <w:jc w:val="center"/>
              <w:rPr>
                <w:b/>
                <w:bCs/>
                <w:sz w:val="20"/>
                <w:szCs w:val="20"/>
              </w:rPr>
            </w:pPr>
            <w:r>
              <w:rPr>
                <w:b/>
                <w:bCs/>
                <w:sz w:val="20"/>
                <w:szCs w:val="20"/>
              </w:rPr>
              <w:t>на 2021 - 2022</w:t>
            </w:r>
            <w:r w:rsidR="00DB2CF0" w:rsidRPr="00DE6534">
              <w:rPr>
                <w:b/>
                <w:bCs/>
                <w:sz w:val="20"/>
                <w:szCs w:val="20"/>
              </w:rPr>
              <w:t xml:space="preserve"> учебный год </w:t>
            </w:r>
          </w:p>
        </w:tc>
      </w:tr>
      <w:tr w:rsidR="00DD4076" w:rsidRPr="00DE6534" w14:paraId="2BDD93FB" w14:textId="77777777" w:rsidTr="0013335A">
        <w:trPr>
          <w:gridAfter w:val="1"/>
          <w:wAfter w:w="6" w:type="dxa"/>
          <w:trHeight w:val="255"/>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E8279C" w14:textId="77777777" w:rsidR="00DD4076" w:rsidRPr="00DE6534" w:rsidRDefault="00DD4076" w:rsidP="0013335A">
            <w:pPr>
              <w:jc w:val="center"/>
              <w:rPr>
                <w:b/>
                <w:bCs/>
                <w:sz w:val="20"/>
                <w:szCs w:val="20"/>
              </w:rPr>
            </w:pPr>
            <w:r w:rsidRPr="00DE6534">
              <w:rPr>
                <w:b/>
                <w:bCs/>
                <w:sz w:val="20"/>
                <w:szCs w:val="20"/>
              </w:rPr>
              <w:t xml:space="preserve">Направления внеурочной деятельности </w:t>
            </w:r>
          </w:p>
        </w:tc>
        <w:tc>
          <w:tcPr>
            <w:tcW w:w="1216" w:type="dxa"/>
            <w:vMerge w:val="restart"/>
            <w:tcBorders>
              <w:top w:val="single" w:sz="4" w:space="0" w:color="auto"/>
              <w:left w:val="nil"/>
              <w:right w:val="single" w:sz="4" w:space="0" w:color="auto"/>
            </w:tcBorders>
            <w:shd w:val="clear" w:color="auto" w:fill="auto"/>
            <w:noWrap/>
            <w:vAlign w:val="center"/>
            <w:hideMark/>
          </w:tcPr>
          <w:p w14:paraId="7A44577F" w14:textId="77777777" w:rsidR="00DD4076" w:rsidRPr="00DE6534" w:rsidRDefault="00DD4076" w:rsidP="0013335A">
            <w:pPr>
              <w:jc w:val="center"/>
              <w:rPr>
                <w:b/>
                <w:bCs/>
                <w:sz w:val="20"/>
                <w:szCs w:val="20"/>
              </w:rPr>
            </w:pPr>
            <w:r w:rsidRPr="00DE6534">
              <w:rPr>
                <w:b/>
                <w:bCs/>
                <w:sz w:val="20"/>
                <w:szCs w:val="20"/>
              </w:rPr>
              <w:t>1 класс</w:t>
            </w:r>
          </w:p>
        </w:tc>
        <w:tc>
          <w:tcPr>
            <w:tcW w:w="1517" w:type="dxa"/>
            <w:vMerge w:val="restart"/>
            <w:tcBorders>
              <w:top w:val="single" w:sz="4" w:space="0" w:color="auto"/>
              <w:left w:val="nil"/>
              <w:right w:val="single" w:sz="4" w:space="0" w:color="auto"/>
            </w:tcBorders>
            <w:shd w:val="clear" w:color="auto" w:fill="auto"/>
            <w:noWrap/>
            <w:vAlign w:val="center"/>
            <w:hideMark/>
          </w:tcPr>
          <w:p w14:paraId="2ADD9C72" w14:textId="77777777" w:rsidR="00DD4076" w:rsidRPr="00DE6534" w:rsidRDefault="00DD4076" w:rsidP="0013335A">
            <w:pPr>
              <w:jc w:val="center"/>
              <w:rPr>
                <w:b/>
                <w:bCs/>
                <w:sz w:val="20"/>
                <w:szCs w:val="20"/>
              </w:rPr>
            </w:pPr>
            <w:r w:rsidRPr="00DE6534">
              <w:rPr>
                <w:b/>
                <w:bCs/>
                <w:sz w:val="20"/>
                <w:szCs w:val="20"/>
              </w:rPr>
              <w:t>2 класс</w:t>
            </w:r>
          </w:p>
        </w:tc>
        <w:tc>
          <w:tcPr>
            <w:tcW w:w="2041" w:type="dxa"/>
            <w:vMerge w:val="restart"/>
            <w:tcBorders>
              <w:top w:val="single" w:sz="4" w:space="0" w:color="auto"/>
              <w:left w:val="nil"/>
              <w:right w:val="single" w:sz="4" w:space="0" w:color="auto"/>
            </w:tcBorders>
            <w:shd w:val="clear" w:color="auto" w:fill="auto"/>
            <w:noWrap/>
            <w:vAlign w:val="center"/>
            <w:hideMark/>
          </w:tcPr>
          <w:p w14:paraId="12C79E41" w14:textId="77777777" w:rsidR="00DD4076" w:rsidRPr="00DE6534" w:rsidRDefault="00DD4076" w:rsidP="0013335A">
            <w:pPr>
              <w:jc w:val="center"/>
              <w:rPr>
                <w:b/>
                <w:bCs/>
                <w:sz w:val="20"/>
                <w:szCs w:val="20"/>
              </w:rPr>
            </w:pPr>
            <w:r w:rsidRPr="00DE6534">
              <w:rPr>
                <w:b/>
                <w:bCs/>
                <w:sz w:val="20"/>
                <w:szCs w:val="20"/>
              </w:rPr>
              <w:t>3 класс</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0F0ED91E" w14:textId="77777777" w:rsidR="00DD4076" w:rsidRPr="00DE6534" w:rsidRDefault="00DD4076" w:rsidP="0013335A">
            <w:pPr>
              <w:jc w:val="center"/>
              <w:rPr>
                <w:b/>
                <w:bCs/>
                <w:sz w:val="20"/>
                <w:szCs w:val="20"/>
              </w:rPr>
            </w:pPr>
            <w:r w:rsidRPr="00DE6534">
              <w:rPr>
                <w:b/>
                <w:bCs/>
                <w:sz w:val="20"/>
                <w:szCs w:val="20"/>
              </w:rPr>
              <w:t>4 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7ABFB89" w14:textId="77777777" w:rsidR="00DD4076" w:rsidRPr="00DE6534" w:rsidRDefault="00DD4076" w:rsidP="0013335A">
            <w:pPr>
              <w:jc w:val="center"/>
              <w:rPr>
                <w:b/>
                <w:bCs/>
                <w:sz w:val="20"/>
                <w:szCs w:val="20"/>
              </w:rPr>
            </w:pPr>
            <w:r w:rsidRPr="00DE6534">
              <w:rPr>
                <w:b/>
                <w:bCs/>
                <w:sz w:val="20"/>
                <w:szCs w:val="20"/>
              </w:rPr>
              <w:t>итого</w:t>
            </w:r>
          </w:p>
        </w:tc>
      </w:tr>
      <w:tr w:rsidR="00DD4076" w:rsidRPr="00DE6534" w14:paraId="5BC0427B" w14:textId="77777777" w:rsidTr="0013335A">
        <w:trPr>
          <w:gridAfter w:val="1"/>
          <w:wAfter w:w="6" w:type="dxa"/>
          <w:trHeight w:val="255"/>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E82DC86" w14:textId="77777777" w:rsidR="00DD4076" w:rsidRPr="00DE6534" w:rsidRDefault="00DD4076" w:rsidP="0013335A">
            <w:pPr>
              <w:rPr>
                <w:b/>
                <w:bCs/>
                <w:sz w:val="20"/>
                <w:szCs w:val="20"/>
              </w:rPr>
            </w:pPr>
          </w:p>
        </w:tc>
        <w:tc>
          <w:tcPr>
            <w:tcW w:w="1216" w:type="dxa"/>
            <w:vMerge/>
            <w:tcBorders>
              <w:left w:val="nil"/>
              <w:bottom w:val="single" w:sz="4" w:space="0" w:color="auto"/>
              <w:right w:val="single" w:sz="4" w:space="0" w:color="auto"/>
            </w:tcBorders>
            <w:shd w:val="clear" w:color="auto" w:fill="auto"/>
            <w:noWrap/>
            <w:vAlign w:val="center"/>
            <w:hideMark/>
          </w:tcPr>
          <w:p w14:paraId="2D52E071" w14:textId="77777777" w:rsidR="00DD4076" w:rsidRPr="00DE6534" w:rsidRDefault="00DD4076" w:rsidP="0013335A">
            <w:pPr>
              <w:jc w:val="center"/>
              <w:rPr>
                <w:b/>
                <w:bCs/>
                <w:sz w:val="20"/>
                <w:szCs w:val="20"/>
              </w:rPr>
            </w:pPr>
          </w:p>
        </w:tc>
        <w:tc>
          <w:tcPr>
            <w:tcW w:w="1517" w:type="dxa"/>
            <w:vMerge/>
            <w:tcBorders>
              <w:left w:val="nil"/>
              <w:bottom w:val="single" w:sz="4" w:space="0" w:color="auto"/>
              <w:right w:val="single" w:sz="4" w:space="0" w:color="auto"/>
            </w:tcBorders>
            <w:shd w:val="clear" w:color="auto" w:fill="auto"/>
            <w:noWrap/>
            <w:vAlign w:val="center"/>
            <w:hideMark/>
          </w:tcPr>
          <w:p w14:paraId="5F7907EB" w14:textId="77777777" w:rsidR="00DD4076" w:rsidRPr="00DE6534" w:rsidRDefault="00DD4076" w:rsidP="0013335A">
            <w:pPr>
              <w:jc w:val="center"/>
              <w:rPr>
                <w:b/>
                <w:bCs/>
                <w:sz w:val="20"/>
                <w:szCs w:val="20"/>
              </w:rPr>
            </w:pPr>
          </w:p>
        </w:tc>
        <w:tc>
          <w:tcPr>
            <w:tcW w:w="2041" w:type="dxa"/>
            <w:vMerge/>
            <w:tcBorders>
              <w:left w:val="nil"/>
              <w:bottom w:val="single" w:sz="4" w:space="0" w:color="auto"/>
              <w:right w:val="single" w:sz="4" w:space="0" w:color="auto"/>
            </w:tcBorders>
            <w:shd w:val="clear" w:color="auto" w:fill="auto"/>
            <w:noWrap/>
            <w:vAlign w:val="center"/>
            <w:hideMark/>
          </w:tcPr>
          <w:p w14:paraId="4131BD67" w14:textId="77777777" w:rsidR="00DD4076" w:rsidRPr="00DE6534" w:rsidRDefault="00DD4076" w:rsidP="0013335A">
            <w:pPr>
              <w:jc w:val="center"/>
              <w:rPr>
                <w:b/>
                <w:bCs/>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14:paraId="2C3BFC00" w14:textId="77777777" w:rsidR="00DD4076" w:rsidRPr="00DE6534" w:rsidRDefault="00DD4076" w:rsidP="0013335A">
            <w:pPr>
              <w:jc w:val="cente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F4ED7" w14:textId="77777777" w:rsidR="00DD4076" w:rsidRPr="00DE6534" w:rsidRDefault="00DD4076" w:rsidP="0013335A">
            <w:pPr>
              <w:rPr>
                <w:b/>
                <w:bCs/>
                <w:sz w:val="20"/>
                <w:szCs w:val="20"/>
              </w:rPr>
            </w:pPr>
          </w:p>
        </w:tc>
      </w:tr>
      <w:tr w:rsidR="00DB2CF0" w:rsidRPr="00DE6534" w14:paraId="67CF7C13" w14:textId="77777777" w:rsidTr="0013335A">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79C3413F" w14:textId="77777777" w:rsidR="00DB2CF0" w:rsidRPr="00DE6534" w:rsidRDefault="00353F36" w:rsidP="0013335A">
            <w:pPr>
              <w:rPr>
                <w:b/>
                <w:bCs/>
                <w:sz w:val="20"/>
                <w:szCs w:val="20"/>
              </w:rPr>
            </w:pPr>
            <w:r>
              <w:rPr>
                <w:b/>
                <w:bCs/>
                <w:sz w:val="20"/>
                <w:szCs w:val="20"/>
              </w:rPr>
              <w:t xml:space="preserve">Театральный  кружок </w:t>
            </w:r>
          </w:p>
        </w:tc>
        <w:tc>
          <w:tcPr>
            <w:tcW w:w="1216" w:type="dxa"/>
            <w:tcBorders>
              <w:top w:val="nil"/>
              <w:left w:val="nil"/>
              <w:bottom w:val="nil"/>
              <w:right w:val="single" w:sz="4" w:space="0" w:color="auto"/>
            </w:tcBorders>
            <w:shd w:val="clear" w:color="auto" w:fill="auto"/>
            <w:noWrap/>
            <w:vAlign w:val="center"/>
            <w:hideMark/>
          </w:tcPr>
          <w:p w14:paraId="52AB028D" w14:textId="77777777" w:rsidR="00DB2CF0" w:rsidRPr="00DE6534" w:rsidRDefault="00DD4076" w:rsidP="0013335A">
            <w:pPr>
              <w:jc w:val="center"/>
              <w:rPr>
                <w:b/>
                <w:bCs/>
                <w:sz w:val="20"/>
                <w:szCs w:val="20"/>
              </w:rPr>
            </w:pPr>
            <w:r>
              <w:rPr>
                <w:b/>
                <w:bCs/>
                <w:sz w:val="20"/>
                <w:szCs w:val="20"/>
              </w:rPr>
              <w:t>-</w:t>
            </w:r>
          </w:p>
        </w:tc>
        <w:tc>
          <w:tcPr>
            <w:tcW w:w="1517" w:type="dxa"/>
            <w:tcBorders>
              <w:top w:val="nil"/>
              <w:left w:val="nil"/>
              <w:bottom w:val="nil"/>
              <w:right w:val="single" w:sz="4" w:space="0" w:color="auto"/>
            </w:tcBorders>
            <w:shd w:val="clear" w:color="auto" w:fill="auto"/>
            <w:noWrap/>
            <w:vAlign w:val="center"/>
            <w:hideMark/>
          </w:tcPr>
          <w:p w14:paraId="058DAE06" w14:textId="77777777" w:rsidR="00DB2CF0" w:rsidRPr="00DE6534" w:rsidRDefault="00DB2CF0" w:rsidP="0013335A">
            <w:pPr>
              <w:jc w:val="center"/>
              <w:rPr>
                <w:b/>
                <w:bCs/>
                <w:sz w:val="20"/>
                <w:szCs w:val="20"/>
              </w:rPr>
            </w:pPr>
          </w:p>
        </w:tc>
        <w:tc>
          <w:tcPr>
            <w:tcW w:w="2041" w:type="dxa"/>
            <w:tcBorders>
              <w:top w:val="nil"/>
              <w:left w:val="nil"/>
              <w:bottom w:val="nil"/>
              <w:right w:val="single" w:sz="4" w:space="0" w:color="auto"/>
            </w:tcBorders>
            <w:shd w:val="clear" w:color="auto" w:fill="auto"/>
            <w:noWrap/>
            <w:vAlign w:val="center"/>
            <w:hideMark/>
          </w:tcPr>
          <w:p w14:paraId="2759C4A5" w14:textId="77777777" w:rsidR="00DB2CF0" w:rsidRPr="00DE6534" w:rsidRDefault="00DB2CF0" w:rsidP="0013335A">
            <w:pPr>
              <w:rPr>
                <w:b/>
                <w:bCs/>
                <w:sz w:val="20"/>
                <w:szCs w:val="20"/>
              </w:rPr>
            </w:pPr>
          </w:p>
        </w:tc>
        <w:tc>
          <w:tcPr>
            <w:tcW w:w="1307" w:type="dxa"/>
            <w:tcBorders>
              <w:top w:val="nil"/>
              <w:left w:val="nil"/>
              <w:bottom w:val="nil"/>
              <w:right w:val="single" w:sz="4" w:space="0" w:color="auto"/>
            </w:tcBorders>
            <w:shd w:val="clear" w:color="auto" w:fill="auto"/>
            <w:noWrap/>
            <w:vAlign w:val="center"/>
            <w:hideMark/>
          </w:tcPr>
          <w:p w14:paraId="39D9A4B7" w14:textId="77777777" w:rsidR="00DB2CF0" w:rsidRPr="00DE6534" w:rsidRDefault="00353F36" w:rsidP="0013335A">
            <w:pPr>
              <w:jc w:val="center"/>
              <w:rPr>
                <w:b/>
                <w:bCs/>
                <w:sz w:val="20"/>
                <w:szCs w:val="20"/>
              </w:rPr>
            </w:pPr>
            <w:r>
              <w:rPr>
                <w:b/>
                <w:bCs/>
                <w:sz w:val="20"/>
                <w:szCs w:val="20"/>
              </w:rPr>
              <w:t>1</w:t>
            </w:r>
          </w:p>
        </w:tc>
        <w:tc>
          <w:tcPr>
            <w:tcW w:w="0" w:type="auto"/>
            <w:tcBorders>
              <w:top w:val="nil"/>
              <w:left w:val="nil"/>
              <w:bottom w:val="single" w:sz="4" w:space="0" w:color="auto"/>
              <w:right w:val="single" w:sz="4" w:space="0" w:color="auto"/>
            </w:tcBorders>
            <w:shd w:val="clear" w:color="000000" w:fill="FCD5B4"/>
            <w:noWrap/>
            <w:vAlign w:val="center"/>
          </w:tcPr>
          <w:p w14:paraId="6D90D1DA" w14:textId="77777777" w:rsidR="00DB2CF0" w:rsidRPr="00DE6534" w:rsidRDefault="00353F36" w:rsidP="0013335A">
            <w:pPr>
              <w:jc w:val="center"/>
              <w:rPr>
                <w:b/>
                <w:bCs/>
                <w:sz w:val="20"/>
                <w:szCs w:val="20"/>
              </w:rPr>
            </w:pPr>
            <w:r>
              <w:rPr>
                <w:b/>
                <w:bCs/>
                <w:sz w:val="20"/>
                <w:szCs w:val="20"/>
              </w:rPr>
              <w:t>1</w:t>
            </w:r>
          </w:p>
        </w:tc>
      </w:tr>
      <w:tr w:rsidR="00DB2CF0" w:rsidRPr="00DE6534" w14:paraId="0E842CF6" w14:textId="77777777" w:rsidTr="0013335A">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hideMark/>
          </w:tcPr>
          <w:p w14:paraId="1DD7C3B0" w14:textId="77777777" w:rsidR="00DB2CF0" w:rsidRPr="00DE6534" w:rsidRDefault="00353F36" w:rsidP="0013335A">
            <w:pPr>
              <w:rPr>
                <w:b/>
                <w:bCs/>
                <w:sz w:val="20"/>
                <w:szCs w:val="20"/>
              </w:rPr>
            </w:pPr>
            <w:r>
              <w:rPr>
                <w:b/>
                <w:bCs/>
                <w:sz w:val="20"/>
                <w:szCs w:val="20"/>
              </w:rPr>
              <w:t xml:space="preserve">Шахматы </w:t>
            </w:r>
          </w:p>
        </w:tc>
        <w:tc>
          <w:tcPr>
            <w:tcW w:w="1216" w:type="dxa"/>
            <w:tcBorders>
              <w:top w:val="single" w:sz="4" w:space="0" w:color="auto"/>
              <w:left w:val="nil"/>
              <w:bottom w:val="nil"/>
              <w:right w:val="single" w:sz="4" w:space="0" w:color="auto"/>
            </w:tcBorders>
            <w:shd w:val="clear" w:color="auto" w:fill="auto"/>
            <w:noWrap/>
            <w:vAlign w:val="center"/>
            <w:hideMark/>
          </w:tcPr>
          <w:p w14:paraId="797B0828" w14:textId="77777777" w:rsidR="00DB2CF0" w:rsidRPr="00DE6534" w:rsidRDefault="00DB2CF0" w:rsidP="0013335A">
            <w:pPr>
              <w:jc w:val="center"/>
              <w:rPr>
                <w:b/>
                <w:bCs/>
                <w:sz w:val="20"/>
                <w:szCs w:val="20"/>
              </w:rPr>
            </w:pPr>
          </w:p>
        </w:tc>
        <w:tc>
          <w:tcPr>
            <w:tcW w:w="1517" w:type="dxa"/>
            <w:tcBorders>
              <w:top w:val="single" w:sz="4" w:space="0" w:color="auto"/>
              <w:left w:val="nil"/>
              <w:bottom w:val="nil"/>
              <w:right w:val="single" w:sz="4" w:space="0" w:color="auto"/>
            </w:tcBorders>
            <w:shd w:val="clear" w:color="auto" w:fill="auto"/>
            <w:noWrap/>
            <w:vAlign w:val="center"/>
            <w:hideMark/>
          </w:tcPr>
          <w:p w14:paraId="7FF4E2D5" w14:textId="77777777" w:rsidR="00DB2CF0" w:rsidRPr="00DE6534" w:rsidRDefault="00353F36" w:rsidP="0013335A">
            <w:pPr>
              <w:jc w:val="center"/>
              <w:rPr>
                <w:b/>
                <w:bCs/>
                <w:sz w:val="20"/>
                <w:szCs w:val="20"/>
              </w:rPr>
            </w:pPr>
            <w:r>
              <w:rPr>
                <w:b/>
                <w:bCs/>
                <w:sz w:val="20"/>
                <w:szCs w:val="20"/>
              </w:rPr>
              <w:t>1</w:t>
            </w:r>
          </w:p>
        </w:tc>
        <w:tc>
          <w:tcPr>
            <w:tcW w:w="2041" w:type="dxa"/>
            <w:tcBorders>
              <w:top w:val="single" w:sz="4" w:space="0" w:color="auto"/>
              <w:left w:val="nil"/>
              <w:bottom w:val="nil"/>
              <w:right w:val="single" w:sz="4" w:space="0" w:color="auto"/>
            </w:tcBorders>
            <w:shd w:val="clear" w:color="auto" w:fill="auto"/>
            <w:noWrap/>
            <w:vAlign w:val="center"/>
            <w:hideMark/>
          </w:tcPr>
          <w:p w14:paraId="70AF12C4" w14:textId="77777777" w:rsidR="00DB2CF0" w:rsidRPr="00DE6534" w:rsidRDefault="00DB2CF0" w:rsidP="0013335A">
            <w:pPr>
              <w:jc w:val="center"/>
              <w:rPr>
                <w:b/>
                <w:bCs/>
                <w:sz w:val="20"/>
                <w:szCs w:val="20"/>
              </w:rPr>
            </w:pPr>
          </w:p>
        </w:tc>
        <w:tc>
          <w:tcPr>
            <w:tcW w:w="1307" w:type="dxa"/>
            <w:tcBorders>
              <w:top w:val="single" w:sz="4" w:space="0" w:color="auto"/>
              <w:left w:val="nil"/>
              <w:bottom w:val="nil"/>
              <w:right w:val="single" w:sz="4" w:space="0" w:color="auto"/>
            </w:tcBorders>
            <w:shd w:val="clear" w:color="auto" w:fill="auto"/>
            <w:noWrap/>
            <w:vAlign w:val="center"/>
            <w:hideMark/>
          </w:tcPr>
          <w:p w14:paraId="076FE01E" w14:textId="77777777" w:rsidR="00DB2CF0" w:rsidRPr="00DE6534" w:rsidRDefault="0013335A" w:rsidP="0013335A">
            <w:pPr>
              <w:jc w:val="center"/>
              <w:rPr>
                <w:b/>
                <w:bCs/>
                <w:sz w:val="20"/>
                <w:szCs w:val="20"/>
              </w:rPr>
            </w:pPr>
            <w:r>
              <w:rPr>
                <w:b/>
                <w:bCs/>
                <w:sz w:val="20"/>
                <w:szCs w:val="20"/>
              </w:rPr>
              <w:t>1</w:t>
            </w:r>
          </w:p>
        </w:tc>
        <w:tc>
          <w:tcPr>
            <w:tcW w:w="0" w:type="auto"/>
            <w:tcBorders>
              <w:top w:val="nil"/>
              <w:left w:val="nil"/>
              <w:bottom w:val="single" w:sz="4" w:space="0" w:color="auto"/>
              <w:right w:val="single" w:sz="4" w:space="0" w:color="auto"/>
            </w:tcBorders>
            <w:shd w:val="clear" w:color="000000" w:fill="FCD5B4"/>
            <w:noWrap/>
            <w:vAlign w:val="center"/>
          </w:tcPr>
          <w:p w14:paraId="69F59C90" w14:textId="77777777" w:rsidR="00DB2CF0" w:rsidRPr="00DE6534" w:rsidRDefault="0013335A" w:rsidP="0013335A">
            <w:pPr>
              <w:jc w:val="center"/>
              <w:rPr>
                <w:b/>
                <w:bCs/>
                <w:sz w:val="20"/>
                <w:szCs w:val="20"/>
              </w:rPr>
            </w:pPr>
            <w:r>
              <w:rPr>
                <w:b/>
                <w:bCs/>
                <w:sz w:val="20"/>
                <w:szCs w:val="20"/>
              </w:rPr>
              <w:t>2</w:t>
            </w:r>
          </w:p>
        </w:tc>
      </w:tr>
      <w:tr w:rsidR="00DB2CF0" w:rsidRPr="00DE6534" w14:paraId="1643BB3D" w14:textId="77777777" w:rsidTr="0013335A">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tcPr>
          <w:p w14:paraId="7FBD9B60" w14:textId="77777777" w:rsidR="00DB2CF0" w:rsidRPr="00DE6534" w:rsidRDefault="0013335A" w:rsidP="0013335A">
            <w:pPr>
              <w:rPr>
                <w:b/>
                <w:bCs/>
                <w:sz w:val="20"/>
                <w:szCs w:val="20"/>
              </w:rPr>
            </w:pPr>
            <w:r>
              <w:rPr>
                <w:b/>
                <w:bCs/>
                <w:sz w:val="20"/>
                <w:szCs w:val="20"/>
              </w:rPr>
              <w:t>Грамотей</w:t>
            </w:r>
          </w:p>
        </w:tc>
        <w:tc>
          <w:tcPr>
            <w:tcW w:w="1216" w:type="dxa"/>
            <w:tcBorders>
              <w:top w:val="single" w:sz="4" w:space="0" w:color="auto"/>
              <w:left w:val="nil"/>
              <w:bottom w:val="nil"/>
              <w:right w:val="single" w:sz="4" w:space="0" w:color="auto"/>
            </w:tcBorders>
            <w:shd w:val="clear" w:color="auto" w:fill="auto"/>
            <w:noWrap/>
            <w:vAlign w:val="center"/>
          </w:tcPr>
          <w:p w14:paraId="27FEB30E" w14:textId="77777777" w:rsidR="00DB2CF0" w:rsidRPr="00DE6534" w:rsidRDefault="00DB2CF0" w:rsidP="0013335A">
            <w:pPr>
              <w:jc w:val="center"/>
              <w:rPr>
                <w:b/>
                <w:bCs/>
                <w:sz w:val="20"/>
                <w:szCs w:val="20"/>
              </w:rPr>
            </w:pPr>
          </w:p>
        </w:tc>
        <w:tc>
          <w:tcPr>
            <w:tcW w:w="1517" w:type="dxa"/>
            <w:tcBorders>
              <w:top w:val="single" w:sz="4" w:space="0" w:color="auto"/>
              <w:left w:val="nil"/>
              <w:bottom w:val="nil"/>
              <w:right w:val="single" w:sz="4" w:space="0" w:color="auto"/>
            </w:tcBorders>
            <w:shd w:val="clear" w:color="auto" w:fill="auto"/>
            <w:noWrap/>
            <w:vAlign w:val="center"/>
          </w:tcPr>
          <w:p w14:paraId="7127D941" w14:textId="77777777" w:rsidR="00DB2CF0" w:rsidRPr="00DE6534" w:rsidRDefault="00DB2CF0" w:rsidP="0013335A">
            <w:pPr>
              <w:jc w:val="center"/>
              <w:rPr>
                <w:b/>
                <w:bCs/>
                <w:sz w:val="20"/>
                <w:szCs w:val="20"/>
              </w:rPr>
            </w:pPr>
          </w:p>
        </w:tc>
        <w:tc>
          <w:tcPr>
            <w:tcW w:w="2041" w:type="dxa"/>
            <w:tcBorders>
              <w:top w:val="single" w:sz="4" w:space="0" w:color="auto"/>
              <w:left w:val="nil"/>
              <w:bottom w:val="nil"/>
              <w:right w:val="single" w:sz="4" w:space="0" w:color="auto"/>
            </w:tcBorders>
            <w:shd w:val="clear" w:color="auto" w:fill="auto"/>
            <w:noWrap/>
            <w:vAlign w:val="center"/>
          </w:tcPr>
          <w:p w14:paraId="20C68328" w14:textId="77777777" w:rsidR="00DB2CF0" w:rsidRPr="00DE6534" w:rsidRDefault="00DB2CF0" w:rsidP="0013335A">
            <w:pPr>
              <w:jc w:val="center"/>
              <w:rPr>
                <w:b/>
                <w:bCs/>
                <w:sz w:val="20"/>
                <w:szCs w:val="20"/>
              </w:rPr>
            </w:pPr>
          </w:p>
        </w:tc>
        <w:tc>
          <w:tcPr>
            <w:tcW w:w="1307" w:type="dxa"/>
            <w:tcBorders>
              <w:top w:val="single" w:sz="4" w:space="0" w:color="auto"/>
              <w:left w:val="nil"/>
              <w:bottom w:val="nil"/>
              <w:right w:val="single" w:sz="4" w:space="0" w:color="auto"/>
            </w:tcBorders>
            <w:shd w:val="clear" w:color="auto" w:fill="auto"/>
            <w:noWrap/>
            <w:vAlign w:val="center"/>
          </w:tcPr>
          <w:p w14:paraId="7AA268C6" w14:textId="77777777" w:rsidR="00DB2CF0" w:rsidRPr="00DE6534" w:rsidRDefault="0013335A" w:rsidP="0013335A">
            <w:pPr>
              <w:jc w:val="center"/>
              <w:rPr>
                <w:b/>
                <w:bCs/>
                <w:sz w:val="20"/>
                <w:szCs w:val="20"/>
              </w:rPr>
            </w:pPr>
            <w:r>
              <w:rPr>
                <w:b/>
                <w:bCs/>
                <w:sz w:val="20"/>
                <w:szCs w:val="20"/>
              </w:rPr>
              <w:t>1</w:t>
            </w:r>
          </w:p>
        </w:tc>
        <w:tc>
          <w:tcPr>
            <w:tcW w:w="0" w:type="auto"/>
            <w:tcBorders>
              <w:top w:val="nil"/>
              <w:left w:val="nil"/>
              <w:bottom w:val="single" w:sz="4" w:space="0" w:color="auto"/>
              <w:right w:val="single" w:sz="4" w:space="0" w:color="auto"/>
            </w:tcBorders>
            <w:shd w:val="clear" w:color="000000" w:fill="FCD5B4"/>
            <w:noWrap/>
            <w:vAlign w:val="center"/>
          </w:tcPr>
          <w:p w14:paraId="439A6C90" w14:textId="77777777" w:rsidR="00DB2CF0" w:rsidRPr="00DE6534" w:rsidRDefault="0013335A" w:rsidP="0013335A">
            <w:pPr>
              <w:jc w:val="center"/>
              <w:rPr>
                <w:b/>
                <w:bCs/>
                <w:sz w:val="20"/>
                <w:szCs w:val="20"/>
              </w:rPr>
            </w:pPr>
            <w:r>
              <w:rPr>
                <w:b/>
                <w:bCs/>
                <w:sz w:val="20"/>
                <w:szCs w:val="20"/>
              </w:rPr>
              <w:t>1</w:t>
            </w:r>
          </w:p>
        </w:tc>
      </w:tr>
      <w:tr w:rsidR="00DB2CF0" w:rsidRPr="00DE6534" w14:paraId="3B7AEDD1" w14:textId="77777777" w:rsidTr="0013335A">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72CE5B" w14:textId="77777777" w:rsidR="00DB2CF0" w:rsidRPr="00DE6534" w:rsidRDefault="0013335A" w:rsidP="0013335A">
            <w:pPr>
              <w:rPr>
                <w:b/>
                <w:bCs/>
                <w:sz w:val="20"/>
                <w:szCs w:val="20"/>
              </w:rPr>
            </w:pPr>
            <w:r>
              <w:rPr>
                <w:b/>
                <w:bCs/>
                <w:sz w:val="20"/>
                <w:szCs w:val="20"/>
              </w:rPr>
              <w:t xml:space="preserve">Умелые руки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32633F91" w14:textId="77777777" w:rsidR="00DB2CF0" w:rsidRPr="00DE6534" w:rsidRDefault="00DB2CF0" w:rsidP="0013335A">
            <w:pPr>
              <w:jc w:val="center"/>
              <w:rPr>
                <w:b/>
                <w:bCs/>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248A7498" w14:textId="77777777" w:rsidR="00DB2CF0" w:rsidRPr="00DE6534" w:rsidRDefault="0013335A" w:rsidP="0013335A">
            <w:pPr>
              <w:jc w:val="center"/>
              <w:rPr>
                <w:b/>
                <w:bCs/>
                <w:sz w:val="20"/>
                <w:szCs w:val="20"/>
              </w:rPr>
            </w:pPr>
            <w:r>
              <w:rPr>
                <w:b/>
                <w:bCs/>
                <w:sz w:val="20"/>
                <w:szCs w:val="20"/>
              </w:rPr>
              <w:t>1</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14:paraId="6EA7B9AB" w14:textId="77777777" w:rsidR="00DB2CF0" w:rsidRPr="00DE6534" w:rsidRDefault="00DB2CF0" w:rsidP="0013335A">
            <w:pPr>
              <w:jc w:val="center"/>
              <w:rPr>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338AB5C8" w14:textId="77777777" w:rsidR="00DB2CF0" w:rsidRPr="00DE6534" w:rsidRDefault="00DB2CF0" w:rsidP="0013335A">
            <w:pPr>
              <w:jc w:val="center"/>
              <w:rPr>
                <w:b/>
                <w:bCs/>
                <w:sz w:val="20"/>
                <w:szCs w:val="20"/>
              </w:rPr>
            </w:pPr>
          </w:p>
        </w:tc>
        <w:tc>
          <w:tcPr>
            <w:tcW w:w="0" w:type="auto"/>
            <w:tcBorders>
              <w:top w:val="nil"/>
              <w:left w:val="nil"/>
              <w:bottom w:val="nil"/>
              <w:right w:val="single" w:sz="4" w:space="0" w:color="auto"/>
            </w:tcBorders>
            <w:shd w:val="clear" w:color="000000" w:fill="FCD5B4"/>
            <w:noWrap/>
            <w:vAlign w:val="center"/>
          </w:tcPr>
          <w:p w14:paraId="6B6C796B" w14:textId="77777777" w:rsidR="00DB2CF0" w:rsidRPr="00DE6534" w:rsidRDefault="0013335A" w:rsidP="0013335A">
            <w:pPr>
              <w:jc w:val="center"/>
              <w:rPr>
                <w:b/>
                <w:bCs/>
                <w:sz w:val="20"/>
                <w:szCs w:val="20"/>
              </w:rPr>
            </w:pPr>
            <w:r>
              <w:rPr>
                <w:b/>
                <w:bCs/>
                <w:sz w:val="20"/>
                <w:szCs w:val="20"/>
              </w:rPr>
              <w:t>1</w:t>
            </w:r>
          </w:p>
        </w:tc>
      </w:tr>
      <w:tr w:rsidR="00DB2CF0" w:rsidRPr="00DE6534" w14:paraId="25A68FE9" w14:textId="77777777" w:rsidTr="0013335A">
        <w:trPr>
          <w:gridAfter w:val="1"/>
          <w:wAfter w:w="6" w:type="dxa"/>
          <w:trHeight w:val="688"/>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14:paraId="76022CC9" w14:textId="77777777" w:rsidR="00DB2CF0" w:rsidRPr="00DE6534" w:rsidRDefault="00DB2CF0" w:rsidP="0013335A">
            <w:pPr>
              <w:jc w:val="center"/>
              <w:rPr>
                <w:b/>
                <w:bCs/>
                <w:sz w:val="20"/>
                <w:szCs w:val="20"/>
              </w:rPr>
            </w:pPr>
          </w:p>
          <w:p w14:paraId="4C7D0E42" w14:textId="77777777" w:rsidR="00DB2CF0" w:rsidRPr="00DE6534" w:rsidRDefault="0013335A" w:rsidP="0013335A">
            <w:pPr>
              <w:rPr>
                <w:b/>
                <w:bCs/>
                <w:sz w:val="20"/>
                <w:szCs w:val="20"/>
              </w:rPr>
            </w:pPr>
            <w:r>
              <w:rPr>
                <w:b/>
                <w:bCs/>
                <w:sz w:val="20"/>
                <w:szCs w:val="20"/>
              </w:rPr>
              <w:t>Здоровье</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7498E1E6" w14:textId="77777777" w:rsidR="00DB2CF0" w:rsidRPr="00DE6534" w:rsidRDefault="0013335A" w:rsidP="0013335A">
            <w:pPr>
              <w:jc w:val="center"/>
              <w:rPr>
                <w:b/>
                <w:bCs/>
                <w:sz w:val="20"/>
                <w:szCs w:val="20"/>
              </w:rPr>
            </w:pPr>
            <w:r>
              <w:rPr>
                <w:b/>
                <w:bCs/>
                <w:sz w:val="20"/>
                <w:szCs w:val="20"/>
              </w:rPr>
              <w:t>1</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281F3249" w14:textId="77777777" w:rsidR="00DB2CF0" w:rsidRDefault="00DB2CF0" w:rsidP="0013335A">
            <w:pPr>
              <w:jc w:val="center"/>
              <w:rPr>
                <w:b/>
                <w:bCs/>
                <w:sz w:val="20"/>
                <w:szCs w:val="20"/>
              </w:rPr>
            </w:pPr>
          </w:p>
          <w:p w14:paraId="4FD8EC91" w14:textId="77777777" w:rsidR="0013335A" w:rsidRDefault="0013335A" w:rsidP="0013335A">
            <w:pPr>
              <w:jc w:val="center"/>
              <w:rPr>
                <w:b/>
                <w:bCs/>
                <w:sz w:val="20"/>
                <w:szCs w:val="20"/>
              </w:rPr>
            </w:pPr>
          </w:p>
          <w:p w14:paraId="4FF84C8B" w14:textId="77777777" w:rsidR="0013335A" w:rsidRPr="00DE6534" w:rsidRDefault="0013335A" w:rsidP="0013335A">
            <w:pPr>
              <w:jc w:val="center"/>
              <w:rPr>
                <w:b/>
                <w:bCs/>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039D507C" w14:textId="77777777" w:rsidR="00DB2CF0" w:rsidRPr="00DE6534" w:rsidRDefault="00DB2CF0" w:rsidP="0013335A">
            <w:pPr>
              <w:jc w:val="center"/>
              <w:rPr>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45254C4F" w14:textId="77777777" w:rsidR="00DB2CF0" w:rsidRPr="00DE6534" w:rsidRDefault="00DB2CF0" w:rsidP="0013335A">
            <w:pPr>
              <w:jc w:val="center"/>
              <w:rP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14:paraId="42ED536F" w14:textId="77777777" w:rsidR="00DB2CF0" w:rsidRPr="00DE6534" w:rsidRDefault="00B809A5" w:rsidP="0013335A">
            <w:pPr>
              <w:rPr>
                <w:b/>
                <w:bCs/>
                <w:sz w:val="20"/>
                <w:szCs w:val="20"/>
              </w:rPr>
            </w:pPr>
            <w:r>
              <w:rPr>
                <w:b/>
                <w:bCs/>
                <w:sz w:val="20"/>
                <w:szCs w:val="20"/>
              </w:rPr>
              <w:t xml:space="preserve">   </w:t>
            </w:r>
            <w:r w:rsidR="0013335A">
              <w:rPr>
                <w:b/>
                <w:bCs/>
                <w:sz w:val="20"/>
                <w:szCs w:val="20"/>
              </w:rPr>
              <w:t>1</w:t>
            </w:r>
          </w:p>
        </w:tc>
      </w:tr>
      <w:tr w:rsidR="0013335A" w:rsidRPr="00DE6534" w14:paraId="7EEB502B" w14:textId="77777777" w:rsidTr="0013335A">
        <w:trPr>
          <w:gridAfter w:val="1"/>
          <w:wAfter w:w="6" w:type="dxa"/>
          <w:trHeight w:val="67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14:paraId="01EB952C" w14:textId="77777777" w:rsidR="0013335A" w:rsidRPr="00DE6534" w:rsidRDefault="0013335A" w:rsidP="0013335A">
            <w:pPr>
              <w:rPr>
                <w:b/>
                <w:bCs/>
                <w:sz w:val="20"/>
                <w:szCs w:val="20"/>
              </w:rPr>
            </w:pPr>
            <w:r>
              <w:rPr>
                <w:b/>
                <w:bCs/>
                <w:sz w:val="20"/>
                <w:szCs w:val="20"/>
              </w:rPr>
              <w:t xml:space="preserve">ИТОГ </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45C65CF3" w14:textId="77777777" w:rsidR="0013335A" w:rsidRDefault="0013335A" w:rsidP="0013335A">
            <w:pPr>
              <w:jc w:val="center"/>
              <w:rPr>
                <w:b/>
                <w:bCs/>
                <w:sz w:val="20"/>
                <w:szCs w:val="20"/>
              </w:rPr>
            </w:pPr>
            <w:r>
              <w:rPr>
                <w:b/>
                <w:bCs/>
                <w:sz w:val="20"/>
                <w:szCs w:val="20"/>
              </w:rPr>
              <w:t>6ч</w:t>
            </w:r>
          </w:p>
        </w:tc>
        <w:tc>
          <w:tcPr>
            <w:tcW w:w="1517" w:type="dxa"/>
            <w:tcBorders>
              <w:top w:val="single" w:sz="4" w:space="0" w:color="auto"/>
              <w:left w:val="nil"/>
              <w:bottom w:val="single" w:sz="4" w:space="0" w:color="auto"/>
              <w:right w:val="single" w:sz="4" w:space="0" w:color="auto"/>
            </w:tcBorders>
            <w:shd w:val="clear" w:color="auto" w:fill="auto"/>
            <w:noWrap/>
            <w:vAlign w:val="center"/>
          </w:tcPr>
          <w:p w14:paraId="65E8B74F" w14:textId="77777777" w:rsidR="0013335A" w:rsidRDefault="0013335A" w:rsidP="0013335A">
            <w:pPr>
              <w:jc w:val="center"/>
              <w:rPr>
                <w:b/>
                <w:bCs/>
                <w:sz w:val="20"/>
                <w:szCs w:val="20"/>
              </w:rPr>
            </w:pPr>
          </w:p>
          <w:p w14:paraId="2BCD4B29" w14:textId="77777777" w:rsidR="0013335A" w:rsidRDefault="0013335A" w:rsidP="0013335A">
            <w:pPr>
              <w:jc w:val="center"/>
              <w:rPr>
                <w:b/>
                <w:bCs/>
                <w:sz w:val="20"/>
                <w:szCs w:val="20"/>
              </w:rPr>
            </w:pPr>
          </w:p>
          <w:p w14:paraId="7DC9283A" w14:textId="77777777" w:rsidR="0013335A" w:rsidRDefault="0013335A" w:rsidP="0013335A">
            <w:pPr>
              <w:jc w:val="center"/>
              <w:rPr>
                <w:b/>
                <w:bCs/>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29192C16" w14:textId="77777777" w:rsidR="0013335A" w:rsidRPr="00DE6534" w:rsidRDefault="0013335A" w:rsidP="0013335A">
            <w:pPr>
              <w:jc w:val="center"/>
              <w:rPr>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45BD1AF0" w14:textId="77777777" w:rsidR="0013335A" w:rsidRPr="00DE6534" w:rsidRDefault="0013335A" w:rsidP="0013335A">
            <w:pPr>
              <w:jc w:val="center"/>
              <w:rPr>
                <w:b/>
                <w:bCs/>
                <w:sz w:val="20"/>
                <w:szCs w:val="20"/>
              </w:rPr>
            </w:pPr>
          </w:p>
        </w:tc>
        <w:tc>
          <w:tcPr>
            <w:tcW w:w="0" w:type="auto"/>
            <w:tcBorders>
              <w:top w:val="single" w:sz="4" w:space="0" w:color="auto"/>
              <w:left w:val="nil"/>
              <w:bottom w:val="single" w:sz="4" w:space="0" w:color="auto"/>
              <w:right w:val="single" w:sz="4" w:space="0" w:color="auto"/>
            </w:tcBorders>
            <w:shd w:val="clear" w:color="000000" w:fill="FCD5B4"/>
            <w:noWrap/>
            <w:vAlign w:val="center"/>
          </w:tcPr>
          <w:p w14:paraId="02BF45F4" w14:textId="77777777" w:rsidR="0013335A" w:rsidRDefault="0013335A" w:rsidP="0013335A">
            <w:pPr>
              <w:rPr>
                <w:b/>
                <w:bCs/>
                <w:sz w:val="20"/>
                <w:szCs w:val="20"/>
              </w:rPr>
            </w:pPr>
            <w:r>
              <w:rPr>
                <w:b/>
                <w:bCs/>
                <w:sz w:val="20"/>
                <w:szCs w:val="20"/>
              </w:rPr>
              <w:t>6ч</w:t>
            </w:r>
          </w:p>
        </w:tc>
      </w:tr>
    </w:tbl>
    <w:p w14:paraId="246F7A1C" w14:textId="77777777" w:rsidR="00DB2CF0" w:rsidRPr="00DE6534" w:rsidRDefault="00DB2CF0" w:rsidP="00DB2CF0">
      <w:pPr>
        <w:pStyle w:val="afff2"/>
        <w:spacing w:line="276" w:lineRule="auto"/>
        <w:jc w:val="both"/>
        <w:rPr>
          <w:rFonts w:ascii="Times New Roman" w:hAnsi="Times New Roman"/>
          <w:b/>
          <w:sz w:val="24"/>
          <w:szCs w:val="24"/>
        </w:rPr>
      </w:pPr>
    </w:p>
    <w:p w14:paraId="63AC51B9" w14:textId="77777777" w:rsidR="00DB2CF0" w:rsidRPr="00DE6534" w:rsidRDefault="00DB2CF0" w:rsidP="00DB2CF0">
      <w:pPr>
        <w:pStyle w:val="afff2"/>
        <w:spacing w:line="276" w:lineRule="auto"/>
        <w:jc w:val="both"/>
        <w:rPr>
          <w:rFonts w:ascii="Times New Roman" w:hAnsi="Times New Roman"/>
          <w:b/>
          <w:sz w:val="24"/>
          <w:szCs w:val="24"/>
        </w:rPr>
      </w:pPr>
    </w:p>
    <w:p w14:paraId="64C7FFF8" w14:textId="77777777" w:rsidR="00DB2CF0" w:rsidRPr="00DE6534" w:rsidRDefault="00DB2CF0" w:rsidP="00DB2CF0">
      <w:pPr>
        <w:pStyle w:val="afff2"/>
        <w:spacing w:line="276" w:lineRule="auto"/>
        <w:jc w:val="both"/>
        <w:rPr>
          <w:rFonts w:ascii="Times New Roman" w:hAnsi="Times New Roman"/>
          <w:b/>
          <w:sz w:val="24"/>
          <w:szCs w:val="24"/>
        </w:rPr>
      </w:pPr>
    </w:p>
    <w:p w14:paraId="67B3BE29" w14:textId="77777777" w:rsidR="00D6233A" w:rsidRDefault="00D6233A" w:rsidP="00DB2CF0">
      <w:pPr>
        <w:tabs>
          <w:tab w:val="left" w:pos="3765"/>
        </w:tabs>
        <w:jc w:val="center"/>
        <w:rPr>
          <w:b/>
          <w:sz w:val="28"/>
          <w:szCs w:val="28"/>
          <w:lang w:eastAsia="en-US"/>
        </w:rPr>
      </w:pPr>
    </w:p>
    <w:p w14:paraId="75930867" w14:textId="77777777" w:rsidR="00C72092" w:rsidRDefault="00C72092" w:rsidP="00DA1E23">
      <w:pPr>
        <w:pStyle w:val="afff2"/>
        <w:spacing w:line="276" w:lineRule="auto"/>
        <w:ind w:firstLine="567"/>
        <w:jc w:val="both"/>
        <w:rPr>
          <w:rFonts w:ascii="Times New Roman" w:hAnsi="Times New Roman"/>
          <w:sz w:val="24"/>
          <w:szCs w:val="24"/>
        </w:rPr>
      </w:pPr>
    </w:p>
    <w:p w14:paraId="24B64BA2" w14:textId="77777777" w:rsidR="00C72092" w:rsidRDefault="00C72092" w:rsidP="00DA1E23">
      <w:pPr>
        <w:pStyle w:val="afff2"/>
        <w:spacing w:line="276" w:lineRule="auto"/>
        <w:ind w:firstLine="567"/>
        <w:jc w:val="both"/>
        <w:rPr>
          <w:rFonts w:ascii="Times New Roman" w:hAnsi="Times New Roman"/>
          <w:sz w:val="24"/>
          <w:szCs w:val="24"/>
        </w:rPr>
      </w:pPr>
    </w:p>
    <w:p w14:paraId="00805534" w14:textId="77777777" w:rsidR="00C72092" w:rsidRDefault="00C72092" w:rsidP="00DA1E23">
      <w:pPr>
        <w:pStyle w:val="afff2"/>
        <w:spacing w:line="276" w:lineRule="auto"/>
        <w:ind w:firstLine="567"/>
        <w:jc w:val="both"/>
        <w:rPr>
          <w:rFonts w:ascii="Times New Roman" w:hAnsi="Times New Roman"/>
          <w:sz w:val="24"/>
          <w:szCs w:val="24"/>
        </w:rPr>
      </w:pPr>
    </w:p>
    <w:p w14:paraId="56516D14" w14:textId="77777777" w:rsidR="00C72092" w:rsidRDefault="00C72092" w:rsidP="00DA1E23">
      <w:pPr>
        <w:pStyle w:val="afff2"/>
        <w:spacing w:line="276" w:lineRule="auto"/>
        <w:ind w:firstLine="567"/>
        <w:jc w:val="both"/>
        <w:rPr>
          <w:rFonts w:ascii="Times New Roman" w:hAnsi="Times New Roman"/>
          <w:sz w:val="24"/>
          <w:szCs w:val="24"/>
        </w:rPr>
      </w:pPr>
    </w:p>
    <w:p w14:paraId="0CD27329" w14:textId="77777777" w:rsidR="00C72092" w:rsidRDefault="00C72092" w:rsidP="00DA1E23">
      <w:pPr>
        <w:pStyle w:val="afff2"/>
        <w:spacing w:line="276" w:lineRule="auto"/>
        <w:ind w:firstLine="567"/>
        <w:jc w:val="both"/>
        <w:rPr>
          <w:rFonts w:ascii="Times New Roman" w:hAnsi="Times New Roman"/>
          <w:sz w:val="24"/>
          <w:szCs w:val="24"/>
        </w:rPr>
      </w:pPr>
    </w:p>
    <w:p w14:paraId="00989123" w14:textId="77777777" w:rsidR="00C72092" w:rsidRDefault="00C72092" w:rsidP="00DA1E23">
      <w:pPr>
        <w:pStyle w:val="afff2"/>
        <w:spacing w:line="276" w:lineRule="auto"/>
        <w:ind w:firstLine="567"/>
        <w:jc w:val="both"/>
        <w:rPr>
          <w:rFonts w:ascii="Times New Roman" w:hAnsi="Times New Roman"/>
          <w:sz w:val="24"/>
          <w:szCs w:val="24"/>
        </w:rPr>
      </w:pPr>
    </w:p>
    <w:p w14:paraId="7804A9C1" w14:textId="77777777" w:rsidR="00C72092" w:rsidRDefault="00C72092" w:rsidP="00DA1E23">
      <w:pPr>
        <w:pStyle w:val="afff2"/>
        <w:spacing w:line="276" w:lineRule="auto"/>
        <w:ind w:firstLine="567"/>
        <w:jc w:val="both"/>
        <w:rPr>
          <w:rFonts w:ascii="Times New Roman" w:hAnsi="Times New Roman"/>
          <w:sz w:val="24"/>
          <w:szCs w:val="24"/>
        </w:rPr>
      </w:pPr>
    </w:p>
    <w:p w14:paraId="65F13A3D" w14:textId="77777777" w:rsidR="00C72092" w:rsidRPr="00DA1E23" w:rsidRDefault="00C72092" w:rsidP="00DA1E23">
      <w:pPr>
        <w:pStyle w:val="afff2"/>
        <w:spacing w:line="276" w:lineRule="auto"/>
        <w:ind w:firstLine="567"/>
        <w:jc w:val="both"/>
        <w:rPr>
          <w:rFonts w:ascii="Times New Roman" w:hAnsi="Times New Roman"/>
          <w:sz w:val="24"/>
          <w:szCs w:val="24"/>
        </w:rPr>
      </w:pPr>
    </w:p>
    <w:p w14:paraId="7254158B" w14:textId="77777777" w:rsidR="00893D3B" w:rsidRPr="00DE6534" w:rsidRDefault="00893D3B" w:rsidP="00893D3B">
      <w:pPr>
        <w:shd w:val="clear" w:color="auto" w:fill="FFFFFF"/>
        <w:autoSpaceDE w:val="0"/>
        <w:autoSpaceDN w:val="0"/>
        <w:adjustRightInd w:val="0"/>
        <w:rPr>
          <w:b/>
          <w:bCs/>
          <w:sz w:val="28"/>
          <w:szCs w:val="28"/>
        </w:rPr>
      </w:pPr>
    </w:p>
    <w:p w14:paraId="1ECB581B" w14:textId="77777777" w:rsidR="00893D3B" w:rsidRPr="00DE6534" w:rsidRDefault="00893D3B" w:rsidP="00893D3B">
      <w:pPr>
        <w:shd w:val="clear" w:color="auto" w:fill="FFFFFF"/>
        <w:autoSpaceDE w:val="0"/>
        <w:autoSpaceDN w:val="0"/>
        <w:adjustRightInd w:val="0"/>
        <w:ind w:left="567"/>
        <w:contextualSpacing/>
        <w:jc w:val="center"/>
        <w:rPr>
          <w:b/>
          <w:bCs/>
          <w:color w:val="000000"/>
        </w:rPr>
      </w:pPr>
    </w:p>
    <w:p w14:paraId="79FFB8C8" w14:textId="77777777" w:rsidR="00501971" w:rsidRPr="00501971" w:rsidRDefault="00501971" w:rsidP="00501971">
      <w:pPr>
        <w:ind w:left="-900" w:right="-365" w:firstLine="360"/>
        <w:jc w:val="right"/>
        <w:rPr>
          <w:color w:val="000000"/>
          <w:szCs w:val="20"/>
        </w:rPr>
      </w:pPr>
      <w:r w:rsidRPr="00501971">
        <w:rPr>
          <w:color w:val="000000"/>
          <w:szCs w:val="20"/>
        </w:rPr>
        <w:t>«Утверждаю»</w:t>
      </w:r>
    </w:p>
    <w:p w14:paraId="6260BA9A" w14:textId="77777777" w:rsidR="00501971" w:rsidRPr="00501971" w:rsidRDefault="00501971" w:rsidP="00501971">
      <w:pPr>
        <w:ind w:left="-900" w:right="-365" w:firstLine="360"/>
        <w:jc w:val="right"/>
        <w:rPr>
          <w:color w:val="000000"/>
          <w:szCs w:val="20"/>
        </w:rPr>
      </w:pPr>
    </w:p>
    <w:p w14:paraId="33E3A028" w14:textId="77777777" w:rsidR="00501971" w:rsidRPr="00501971" w:rsidRDefault="0013335A" w:rsidP="00501971">
      <w:pPr>
        <w:ind w:left="-900" w:right="-365" w:firstLine="360"/>
        <w:jc w:val="right"/>
        <w:rPr>
          <w:color w:val="000000"/>
          <w:szCs w:val="20"/>
        </w:rPr>
      </w:pPr>
      <w:r>
        <w:rPr>
          <w:color w:val="000000"/>
          <w:szCs w:val="20"/>
        </w:rPr>
        <w:t xml:space="preserve">Директор МБОУ  "Урхнищинская </w:t>
      </w:r>
      <w:r w:rsidR="00501971" w:rsidRPr="00501971">
        <w:rPr>
          <w:color w:val="000000"/>
          <w:szCs w:val="20"/>
        </w:rPr>
        <w:t xml:space="preserve"> СОШ..."</w:t>
      </w:r>
    </w:p>
    <w:p w14:paraId="3E83DBD3" w14:textId="77777777" w:rsidR="00501971" w:rsidRPr="00501971" w:rsidRDefault="00501971" w:rsidP="00501971">
      <w:pPr>
        <w:ind w:left="-900" w:right="-365" w:firstLine="360"/>
        <w:jc w:val="right"/>
        <w:rPr>
          <w:color w:val="000000"/>
          <w:szCs w:val="20"/>
        </w:rPr>
      </w:pPr>
    </w:p>
    <w:p w14:paraId="6394F774" w14:textId="77777777" w:rsidR="00501971" w:rsidRPr="00501971" w:rsidRDefault="0013335A" w:rsidP="00501971">
      <w:pPr>
        <w:ind w:left="-900" w:right="-365" w:firstLine="360"/>
        <w:jc w:val="right"/>
        <w:rPr>
          <w:color w:val="000000"/>
          <w:szCs w:val="20"/>
        </w:rPr>
      </w:pPr>
      <w:r>
        <w:rPr>
          <w:color w:val="000000"/>
          <w:szCs w:val="20"/>
        </w:rPr>
        <w:t>__________ Д.М. Аммаева</w:t>
      </w:r>
    </w:p>
    <w:p w14:paraId="64E61A1E" w14:textId="77777777" w:rsidR="00501971" w:rsidRPr="00501971" w:rsidRDefault="00501971" w:rsidP="00501971">
      <w:pPr>
        <w:ind w:left="-900" w:right="-365" w:firstLine="360"/>
        <w:jc w:val="right"/>
        <w:rPr>
          <w:color w:val="000000"/>
          <w:szCs w:val="20"/>
        </w:rPr>
      </w:pPr>
    </w:p>
    <w:p w14:paraId="6A84F033" w14:textId="77777777" w:rsidR="00501971" w:rsidRPr="00501971" w:rsidRDefault="00501971" w:rsidP="00501971">
      <w:pPr>
        <w:ind w:left="-900" w:right="-365" w:firstLine="360"/>
        <w:jc w:val="right"/>
        <w:rPr>
          <w:color w:val="000000"/>
          <w:szCs w:val="20"/>
        </w:rPr>
      </w:pPr>
      <w:r w:rsidRPr="00501971">
        <w:rPr>
          <w:color w:val="000000"/>
          <w:szCs w:val="20"/>
        </w:rPr>
        <w:t>Приказ №__</w:t>
      </w:r>
      <w:r w:rsidR="0013335A">
        <w:rPr>
          <w:color w:val="000000"/>
          <w:szCs w:val="20"/>
        </w:rPr>
        <w:t>1</w:t>
      </w:r>
      <w:r w:rsidRPr="00501971">
        <w:rPr>
          <w:color w:val="000000"/>
          <w:szCs w:val="20"/>
        </w:rPr>
        <w:t>___ от__</w:t>
      </w:r>
      <w:r w:rsidR="0013335A">
        <w:rPr>
          <w:color w:val="000000"/>
          <w:szCs w:val="20"/>
        </w:rPr>
        <w:t>02.09.</w:t>
      </w:r>
      <w:r w:rsidRPr="00501971">
        <w:rPr>
          <w:color w:val="000000"/>
          <w:szCs w:val="20"/>
        </w:rPr>
        <w:t>______2021г.</w:t>
      </w:r>
    </w:p>
    <w:p w14:paraId="08FFC5AC" w14:textId="77777777" w:rsidR="00501971" w:rsidRPr="00501971" w:rsidRDefault="00501971" w:rsidP="00501971">
      <w:pPr>
        <w:ind w:left="-900" w:right="-365" w:firstLine="360"/>
        <w:jc w:val="right"/>
        <w:rPr>
          <w:color w:val="000000"/>
          <w:szCs w:val="20"/>
        </w:rPr>
      </w:pPr>
    </w:p>
    <w:p w14:paraId="574F1599" w14:textId="77777777" w:rsidR="00501971" w:rsidRPr="00501971" w:rsidRDefault="00501971" w:rsidP="00501971">
      <w:pPr>
        <w:ind w:left="-900" w:right="-365" w:firstLine="360"/>
        <w:jc w:val="center"/>
        <w:rPr>
          <w:b/>
          <w:color w:val="000000"/>
          <w:sz w:val="28"/>
          <w:szCs w:val="20"/>
        </w:rPr>
      </w:pPr>
    </w:p>
    <w:p w14:paraId="0FFC7EAE" w14:textId="77777777" w:rsidR="00501971" w:rsidRPr="00501971" w:rsidRDefault="00501971" w:rsidP="00501971">
      <w:pPr>
        <w:ind w:left="-900" w:right="-365" w:firstLine="360"/>
        <w:jc w:val="center"/>
        <w:rPr>
          <w:b/>
          <w:color w:val="000000"/>
          <w:sz w:val="32"/>
          <w:szCs w:val="20"/>
        </w:rPr>
      </w:pPr>
      <w:r w:rsidRPr="00501971">
        <w:rPr>
          <w:b/>
          <w:color w:val="000000"/>
          <w:sz w:val="32"/>
          <w:szCs w:val="20"/>
        </w:rPr>
        <w:t>Календарный  график</w:t>
      </w:r>
    </w:p>
    <w:p w14:paraId="6494827F" w14:textId="77777777" w:rsidR="00501971" w:rsidRPr="00501971" w:rsidRDefault="0013335A" w:rsidP="00501971">
      <w:pPr>
        <w:ind w:left="-900" w:right="-365" w:firstLine="360"/>
        <w:jc w:val="center"/>
        <w:rPr>
          <w:b/>
          <w:color w:val="000000"/>
          <w:sz w:val="32"/>
          <w:szCs w:val="20"/>
        </w:rPr>
      </w:pPr>
      <w:r>
        <w:rPr>
          <w:b/>
          <w:color w:val="000000"/>
          <w:sz w:val="32"/>
          <w:szCs w:val="20"/>
        </w:rPr>
        <w:t xml:space="preserve">МБОУ " Урхнищинская </w:t>
      </w:r>
      <w:r w:rsidR="00501971" w:rsidRPr="00501971">
        <w:rPr>
          <w:b/>
          <w:color w:val="000000"/>
          <w:sz w:val="32"/>
          <w:szCs w:val="20"/>
        </w:rPr>
        <w:t xml:space="preserve"> СОШ</w:t>
      </w:r>
      <w:r>
        <w:rPr>
          <w:b/>
          <w:color w:val="000000"/>
          <w:sz w:val="32"/>
          <w:szCs w:val="20"/>
        </w:rPr>
        <w:t>»</w:t>
      </w:r>
      <w:r w:rsidR="00501971" w:rsidRPr="00501971">
        <w:rPr>
          <w:b/>
          <w:color w:val="000000"/>
          <w:sz w:val="32"/>
          <w:szCs w:val="20"/>
        </w:rPr>
        <w:t xml:space="preserve"> </w:t>
      </w:r>
    </w:p>
    <w:p w14:paraId="305F1F33" w14:textId="77777777" w:rsidR="00501971" w:rsidRPr="00501971" w:rsidRDefault="00501971" w:rsidP="00501971">
      <w:pPr>
        <w:ind w:left="-900" w:right="-365" w:firstLine="360"/>
        <w:jc w:val="center"/>
        <w:rPr>
          <w:b/>
          <w:color w:val="000000"/>
          <w:sz w:val="32"/>
          <w:szCs w:val="20"/>
        </w:rPr>
      </w:pPr>
      <w:r w:rsidRPr="00501971">
        <w:rPr>
          <w:b/>
          <w:color w:val="000000"/>
          <w:sz w:val="32"/>
          <w:szCs w:val="20"/>
        </w:rPr>
        <w:t>на 2021-2022 учебный год.</w:t>
      </w:r>
    </w:p>
    <w:p w14:paraId="4C3CB1EE" w14:textId="77777777" w:rsidR="00501971" w:rsidRPr="00501971" w:rsidRDefault="00501971" w:rsidP="00501971">
      <w:pPr>
        <w:ind w:left="-900" w:right="-365" w:firstLine="360"/>
        <w:jc w:val="center"/>
        <w:rPr>
          <w:b/>
          <w:color w:val="000000"/>
          <w:sz w:val="32"/>
          <w:szCs w:val="20"/>
        </w:rPr>
      </w:pPr>
    </w:p>
    <w:p w14:paraId="4F82DF76" w14:textId="77777777" w:rsidR="00501971" w:rsidRPr="00501971" w:rsidRDefault="00501971" w:rsidP="00501971">
      <w:pPr>
        <w:numPr>
          <w:ilvl w:val="0"/>
          <w:numId w:val="275"/>
        </w:numPr>
        <w:ind w:left="-567" w:right="-365" w:firstLine="0"/>
        <w:rPr>
          <w:b/>
          <w:color w:val="000000"/>
          <w:sz w:val="32"/>
          <w:szCs w:val="20"/>
        </w:rPr>
      </w:pPr>
      <w:r w:rsidRPr="00501971">
        <w:rPr>
          <w:b/>
          <w:color w:val="000000"/>
          <w:sz w:val="32"/>
          <w:szCs w:val="20"/>
        </w:rPr>
        <w:t>Продолжительнос</w:t>
      </w:r>
      <w:r w:rsidR="0013335A">
        <w:rPr>
          <w:b/>
          <w:color w:val="000000"/>
          <w:sz w:val="32"/>
          <w:szCs w:val="20"/>
        </w:rPr>
        <w:t>ть учебного года в МБОУ  " Урхнищинская СОШ</w:t>
      </w:r>
      <w:proofErr w:type="gramStart"/>
      <w:r w:rsidR="0013335A">
        <w:rPr>
          <w:b/>
          <w:color w:val="000000"/>
          <w:sz w:val="32"/>
          <w:szCs w:val="20"/>
        </w:rPr>
        <w:t xml:space="preserve"> </w:t>
      </w:r>
      <w:r w:rsidRPr="00501971">
        <w:rPr>
          <w:b/>
          <w:color w:val="000000"/>
          <w:sz w:val="32"/>
          <w:szCs w:val="20"/>
        </w:rPr>
        <w:t>.</w:t>
      </w:r>
      <w:proofErr w:type="gramEnd"/>
      <w:r w:rsidRPr="00501971">
        <w:rPr>
          <w:b/>
          <w:color w:val="000000"/>
          <w:sz w:val="32"/>
          <w:szCs w:val="20"/>
        </w:rPr>
        <w:t>"</w:t>
      </w:r>
    </w:p>
    <w:p w14:paraId="6AC39033" w14:textId="77777777" w:rsidR="00501971" w:rsidRPr="00501971" w:rsidRDefault="00501971" w:rsidP="00501971">
      <w:pPr>
        <w:ind w:left="-567" w:right="-365"/>
        <w:rPr>
          <w:b/>
          <w:color w:val="000000"/>
          <w:sz w:val="32"/>
          <w:szCs w:val="20"/>
        </w:rPr>
      </w:pPr>
    </w:p>
    <w:p w14:paraId="6B7FE8AA" w14:textId="77777777" w:rsidR="00501971" w:rsidRPr="00501971" w:rsidRDefault="00501971" w:rsidP="00501971">
      <w:pPr>
        <w:ind w:left="-180" w:right="-365"/>
        <w:rPr>
          <w:color w:val="000000"/>
          <w:sz w:val="28"/>
          <w:szCs w:val="20"/>
        </w:rPr>
      </w:pPr>
      <w:r w:rsidRPr="00501971">
        <w:rPr>
          <w:color w:val="000000"/>
          <w:sz w:val="28"/>
          <w:szCs w:val="20"/>
        </w:rPr>
        <w:t>Начало учебного года – 01.09.2021 г.</w:t>
      </w:r>
    </w:p>
    <w:p w14:paraId="250DB06E" w14:textId="77777777" w:rsidR="00501971" w:rsidRPr="00501971" w:rsidRDefault="00501971" w:rsidP="00501971">
      <w:pPr>
        <w:ind w:left="-180" w:right="-365"/>
        <w:rPr>
          <w:color w:val="000000"/>
          <w:sz w:val="28"/>
          <w:szCs w:val="20"/>
        </w:rPr>
      </w:pPr>
      <w:r w:rsidRPr="00501971">
        <w:rPr>
          <w:color w:val="000000"/>
          <w:sz w:val="28"/>
          <w:szCs w:val="20"/>
        </w:rPr>
        <w:t>Продолжительность учебного года:</w:t>
      </w:r>
    </w:p>
    <w:p w14:paraId="19362A61" w14:textId="77777777" w:rsidR="00501971" w:rsidRPr="00501971" w:rsidRDefault="00501971" w:rsidP="00501971">
      <w:pPr>
        <w:ind w:left="-180" w:right="-365"/>
        <w:rPr>
          <w:color w:val="000000"/>
          <w:sz w:val="28"/>
          <w:szCs w:val="20"/>
        </w:rPr>
      </w:pPr>
      <w:r w:rsidRPr="00501971">
        <w:rPr>
          <w:color w:val="000000"/>
          <w:sz w:val="28"/>
          <w:szCs w:val="20"/>
        </w:rPr>
        <w:t xml:space="preserve"> в 1 классе – 33 учебные недели, </w:t>
      </w:r>
    </w:p>
    <w:p w14:paraId="4E048A7A" w14:textId="77777777" w:rsidR="00501971" w:rsidRPr="00501971" w:rsidRDefault="00501971" w:rsidP="00501971">
      <w:pPr>
        <w:ind w:left="-180" w:right="-365"/>
        <w:rPr>
          <w:color w:val="000000"/>
          <w:sz w:val="28"/>
          <w:szCs w:val="20"/>
        </w:rPr>
      </w:pPr>
      <w:r w:rsidRPr="00501971">
        <w:rPr>
          <w:color w:val="000000"/>
          <w:sz w:val="28"/>
          <w:szCs w:val="20"/>
        </w:rPr>
        <w:t xml:space="preserve">во 2 - 4 классах – 35 учебных недель, </w:t>
      </w:r>
    </w:p>
    <w:p w14:paraId="1F414FDA" w14:textId="77777777" w:rsidR="00501971" w:rsidRPr="00501971" w:rsidRDefault="00501971" w:rsidP="00501971">
      <w:pPr>
        <w:ind w:left="-180" w:right="-365"/>
        <w:rPr>
          <w:color w:val="000000"/>
          <w:sz w:val="28"/>
          <w:szCs w:val="20"/>
        </w:rPr>
      </w:pPr>
      <w:r w:rsidRPr="00501971">
        <w:rPr>
          <w:color w:val="000000"/>
          <w:sz w:val="28"/>
          <w:szCs w:val="20"/>
        </w:rPr>
        <w:t xml:space="preserve">в 5 - 8, 10 классах – 35 учебных недель, </w:t>
      </w:r>
    </w:p>
    <w:p w14:paraId="27A11665" w14:textId="77777777" w:rsidR="00501971" w:rsidRPr="00501971" w:rsidRDefault="00501971" w:rsidP="00501971">
      <w:pPr>
        <w:ind w:left="-180" w:right="-365"/>
        <w:jc w:val="both"/>
        <w:rPr>
          <w:color w:val="000000"/>
          <w:sz w:val="28"/>
          <w:szCs w:val="20"/>
        </w:rPr>
      </w:pPr>
      <w:r w:rsidRPr="00501971">
        <w:rPr>
          <w:color w:val="000000"/>
          <w:sz w:val="28"/>
          <w:szCs w:val="20"/>
        </w:rPr>
        <w:t xml:space="preserve">в 9,11 классах - 34 учебные недели (без учета участия в государственной итоговой аттестации).      </w:t>
      </w:r>
    </w:p>
    <w:p w14:paraId="69E4DD02" w14:textId="77777777" w:rsidR="00501971" w:rsidRPr="00501971" w:rsidRDefault="00501971" w:rsidP="00501971">
      <w:pPr>
        <w:ind w:left="-180" w:right="-365"/>
        <w:rPr>
          <w:color w:val="000000"/>
          <w:sz w:val="28"/>
          <w:szCs w:val="20"/>
        </w:rPr>
      </w:pPr>
    </w:p>
    <w:p w14:paraId="0BFF7809" w14:textId="77777777" w:rsidR="00501971" w:rsidRPr="00501971" w:rsidRDefault="00501971" w:rsidP="00501971">
      <w:pPr>
        <w:numPr>
          <w:ilvl w:val="0"/>
          <w:numId w:val="275"/>
        </w:numPr>
        <w:ind w:right="-365"/>
        <w:rPr>
          <w:b/>
          <w:color w:val="000000"/>
          <w:sz w:val="28"/>
          <w:szCs w:val="20"/>
        </w:rPr>
      </w:pPr>
      <w:r w:rsidRPr="00501971">
        <w:rPr>
          <w:b/>
          <w:color w:val="000000"/>
          <w:sz w:val="28"/>
          <w:szCs w:val="20"/>
        </w:rPr>
        <w:t>Количество к</w:t>
      </w:r>
      <w:r w:rsidR="0013335A">
        <w:rPr>
          <w:b/>
          <w:color w:val="000000"/>
          <w:sz w:val="28"/>
          <w:szCs w:val="20"/>
        </w:rPr>
        <w:t>лассов-комплектов: по школе – 10</w:t>
      </w:r>
      <w:r w:rsidRPr="00501971">
        <w:rPr>
          <w:b/>
          <w:color w:val="000000"/>
          <w:sz w:val="28"/>
          <w:szCs w:val="20"/>
        </w:rPr>
        <w:t xml:space="preserve"> классов-комплектов</w:t>
      </w:r>
    </w:p>
    <w:p w14:paraId="62ACB0BB" w14:textId="77777777" w:rsidR="00501971" w:rsidRPr="00501971" w:rsidRDefault="00501971" w:rsidP="00501971">
      <w:pPr>
        <w:ind w:left="180" w:right="-365"/>
        <w:rPr>
          <w:b/>
          <w:color w:val="000000"/>
          <w:sz w:val="28"/>
          <w:szCs w:val="20"/>
        </w:rPr>
      </w:pPr>
    </w:p>
    <w:tbl>
      <w:tblPr>
        <w:tblW w:w="0" w:type="auto"/>
        <w:tblInd w:w="-106" w:type="dxa"/>
        <w:tblLook w:val="04A0" w:firstRow="1" w:lastRow="0" w:firstColumn="1" w:lastColumn="0" w:noHBand="0" w:noVBand="1"/>
      </w:tblPr>
      <w:tblGrid>
        <w:gridCol w:w="2943"/>
      </w:tblGrid>
      <w:tr w:rsidR="0013335A" w:rsidRPr="00501971" w14:paraId="38E88EEF" w14:textId="77777777" w:rsidTr="00D67220">
        <w:tc>
          <w:tcPr>
            <w:tcW w:w="2943" w:type="dxa"/>
            <w:tcBorders>
              <w:top w:val="single" w:sz="4" w:space="0" w:color="000000"/>
              <w:left w:val="single" w:sz="4" w:space="0" w:color="000000"/>
              <w:bottom w:val="single" w:sz="4" w:space="0" w:color="000000"/>
              <w:right w:val="single" w:sz="4" w:space="0" w:color="000000"/>
            </w:tcBorders>
          </w:tcPr>
          <w:p w14:paraId="1604F05F" w14:textId="77777777" w:rsidR="0013335A" w:rsidRPr="00501971" w:rsidRDefault="0013335A" w:rsidP="00501971">
            <w:pPr>
              <w:ind w:right="-365"/>
              <w:rPr>
                <w:color w:val="000000"/>
                <w:sz w:val="28"/>
                <w:szCs w:val="20"/>
              </w:rPr>
            </w:pPr>
            <w:r w:rsidRPr="00501971">
              <w:rPr>
                <w:color w:val="000000"/>
                <w:sz w:val="28"/>
                <w:szCs w:val="20"/>
              </w:rPr>
              <w:t>1 класс - 2</w:t>
            </w:r>
          </w:p>
          <w:p w14:paraId="56861858" w14:textId="77777777" w:rsidR="0013335A" w:rsidRPr="00501971" w:rsidRDefault="0013335A" w:rsidP="00501971">
            <w:pPr>
              <w:ind w:right="-365"/>
              <w:rPr>
                <w:color w:val="000000"/>
                <w:sz w:val="28"/>
                <w:szCs w:val="20"/>
              </w:rPr>
            </w:pPr>
            <w:r>
              <w:rPr>
                <w:color w:val="000000"/>
                <w:sz w:val="28"/>
                <w:szCs w:val="20"/>
              </w:rPr>
              <w:t>2 класс - 6</w:t>
            </w:r>
          </w:p>
          <w:p w14:paraId="7160CBC5" w14:textId="77777777" w:rsidR="0013335A" w:rsidRPr="00501971" w:rsidRDefault="0013335A" w:rsidP="00501971">
            <w:pPr>
              <w:ind w:right="-365"/>
              <w:rPr>
                <w:color w:val="000000"/>
                <w:sz w:val="28"/>
                <w:szCs w:val="20"/>
              </w:rPr>
            </w:pPr>
            <w:r w:rsidRPr="00501971">
              <w:rPr>
                <w:color w:val="000000"/>
                <w:sz w:val="28"/>
                <w:szCs w:val="20"/>
              </w:rPr>
              <w:t>3 класс - 1</w:t>
            </w:r>
          </w:p>
          <w:p w14:paraId="297642AC" w14:textId="77777777" w:rsidR="0013335A" w:rsidRPr="00501971" w:rsidRDefault="0013335A" w:rsidP="00501971">
            <w:pPr>
              <w:ind w:right="-365"/>
              <w:rPr>
                <w:color w:val="000000"/>
                <w:sz w:val="28"/>
                <w:szCs w:val="20"/>
              </w:rPr>
            </w:pPr>
            <w:r w:rsidRPr="00501971">
              <w:rPr>
                <w:color w:val="000000"/>
                <w:sz w:val="28"/>
                <w:szCs w:val="20"/>
              </w:rPr>
              <w:t xml:space="preserve">4 класс - </w:t>
            </w:r>
            <w:r>
              <w:rPr>
                <w:color w:val="000000"/>
                <w:sz w:val="28"/>
                <w:szCs w:val="20"/>
              </w:rPr>
              <w:t>4</w:t>
            </w:r>
          </w:p>
        </w:tc>
      </w:tr>
      <w:tr w:rsidR="0013335A" w:rsidRPr="00501971" w14:paraId="4C627866" w14:textId="77777777" w:rsidTr="00D67220">
        <w:tc>
          <w:tcPr>
            <w:tcW w:w="2943" w:type="dxa"/>
            <w:tcBorders>
              <w:top w:val="single" w:sz="4" w:space="0" w:color="000000"/>
              <w:left w:val="single" w:sz="4" w:space="0" w:color="000000"/>
              <w:bottom w:val="single" w:sz="4" w:space="0" w:color="000000"/>
              <w:right w:val="single" w:sz="4" w:space="0" w:color="000000"/>
            </w:tcBorders>
          </w:tcPr>
          <w:p w14:paraId="4CC0477B" w14:textId="77777777" w:rsidR="0013335A" w:rsidRPr="00501971" w:rsidRDefault="0013335A" w:rsidP="00501971">
            <w:pPr>
              <w:ind w:right="-365"/>
              <w:jc w:val="center"/>
              <w:rPr>
                <w:color w:val="000000"/>
                <w:sz w:val="28"/>
                <w:szCs w:val="20"/>
              </w:rPr>
            </w:pPr>
            <w:r w:rsidRPr="00501971">
              <w:rPr>
                <w:color w:val="000000"/>
                <w:sz w:val="28"/>
                <w:szCs w:val="20"/>
              </w:rPr>
              <w:t>1 - 4 классы-</w:t>
            </w:r>
          </w:p>
          <w:p w14:paraId="07831FAA" w14:textId="77777777" w:rsidR="0013335A" w:rsidRPr="00501971" w:rsidRDefault="0013335A" w:rsidP="00501971">
            <w:pPr>
              <w:ind w:right="-365"/>
              <w:jc w:val="center"/>
              <w:rPr>
                <w:color w:val="000000"/>
                <w:sz w:val="28"/>
                <w:szCs w:val="20"/>
              </w:rPr>
            </w:pPr>
            <w:r>
              <w:rPr>
                <w:color w:val="000000"/>
                <w:sz w:val="28"/>
                <w:szCs w:val="20"/>
              </w:rPr>
              <w:t xml:space="preserve"> 3</w:t>
            </w:r>
            <w:r w:rsidRPr="00501971">
              <w:rPr>
                <w:color w:val="000000"/>
                <w:sz w:val="28"/>
                <w:szCs w:val="20"/>
              </w:rPr>
              <w:t xml:space="preserve"> класса-комплекта</w:t>
            </w:r>
          </w:p>
        </w:tc>
      </w:tr>
    </w:tbl>
    <w:p w14:paraId="78B1D15E" w14:textId="77777777" w:rsidR="00501971" w:rsidRPr="00501971" w:rsidRDefault="00501971" w:rsidP="00501971">
      <w:pPr>
        <w:ind w:left="-540" w:right="-365"/>
        <w:jc w:val="center"/>
        <w:rPr>
          <w:color w:val="000000"/>
          <w:sz w:val="28"/>
          <w:szCs w:val="20"/>
        </w:rPr>
      </w:pPr>
    </w:p>
    <w:p w14:paraId="58BA0E10" w14:textId="77777777" w:rsidR="00501971" w:rsidRPr="00501971" w:rsidRDefault="00501971" w:rsidP="00501971">
      <w:pPr>
        <w:ind w:left="-540" w:right="-365"/>
        <w:jc w:val="center"/>
        <w:rPr>
          <w:color w:val="000000"/>
          <w:sz w:val="28"/>
          <w:szCs w:val="20"/>
        </w:rPr>
      </w:pPr>
    </w:p>
    <w:p w14:paraId="74BA7305" w14:textId="77777777" w:rsidR="00501971" w:rsidRPr="00501971" w:rsidRDefault="00501971" w:rsidP="00501971">
      <w:pPr>
        <w:ind w:left="-540" w:right="-365"/>
        <w:rPr>
          <w:b/>
          <w:color w:val="000000"/>
          <w:sz w:val="28"/>
          <w:szCs w:val="20"/>
        </w:rPr>
      </w:pPr>
      <w:r w:rsidRPr="00501971">
        <w:rPr>
          <w:b/>
          <w:color w:val="000000"/>
          <w:sz w:val="28"/>
          <w:szCs w:val="20"/>
        </w:rPr>
        <w:t>3. Регламентирование образовательного процесса на 2021-2022 учебный год</w:t>
      </w:r>
    </w:p>
    <w:p w14:paraId="2FDB86A5" w14:textId="77777777" w:rsidR="00501971" w:rsidRPr="00501971" w:rsidRDefault="00501971" w:rsidP="00501971">
      <w:pPr>
        <w:ind w:left="-540" w:right="-365"/>
        <w:rPr>
          <w:b/>
          <w:color w:val="000000"/>
          <w:sz w:val="28"/>
          <w:szCs w:val="20"/>
        </w:rPr>
      </w:pPr>
    </w:p>
    <w:p w14:paraId="13C93D4A" w14:textId="77777777" w:rsidR="00501971" w:rsidRPr="00501971" w:rsidRDefault="00501971" w:rsidP="00501971">
      <w:pPr>
        <w:ind w:left="-540" w:right="-365"/>
        <w:rPr>
          <w:color w:val="000000"/>
          <w:sz w:val="28"/>
          <w:szCs w:val="20"/>
        </w:rPr>
      </w:pPr>
      <w:r w:rsidRPr="00501971">
        <w:rPr>
          <w:color w:val="000000"/>
          <w:sz w:val="28"/>
          <w:szCs w:val="20"/>
        </w:rPr>
        <w:t>3.1. Учебный год на  уровне начального общего образования (1 - 4 классы) делится на четверти:</w:t>
      </w:r>
    </w:p>
    <w:p w14:paraId="2A40EF17" w14:textId="77777777" w:rsidR="00501971" w:rsidRPr="00501971" w:rsidRDefault="00501971" w:rsidP="00501971">
      <w:pPr>
        <w:ind w:left="-540" w:right="-365"/>
        <w:rPr>
          <w:color w:val="000000"/>
          <w:sz w:val="28"/>
          <w:szCs w:val="20"/>
        </w:rPr>
      </w:pPr>
    </w:p>
    <w:tbl>
      <w:tblPr>
        <w:tblW w:w="0" w:type="auto"/>
        <w:tblInd w:w="-106" w:type="dxa"/>
        <w:tblLook w:val="04A0" w:firstRow="1" w:lastRow="0" w:firstColumn="1" w:lastColumn="0" w:noHBand="0" w:noVBand="1"/>
      </w:tblPr>
      <w:tblGrid>
        <w:gridCol w:w="1195"/>
        <w:gridCol w:w="2502"/>
        <w:gridCol w:w="2638"/>
        <w:gridCol w:w="3341"/>
      </w:tblGrid>
      <w:tr w:rsidR="00501971" w:rsidRPr="00501971" w14:paraId="0FE012CE" w14:textId="77777777" w:rsidTr="00D67220">
        <w:trPr>
          <w:trHeight w:val="945"/>
        </w:trPr>
        <w:tc>
          <w:tcPr>
            <w:tcW w:w="1264" w:type="dxa"/>
            <w:tcBorders>
              <w:top w:val="single" w:sz="4" w:space="0" w:color="000000"/>
              <w:left w:val="single" w:sz="4" w:space="0" w:color="000000"/>
              <w:bottom w:val="single" w:sz="4" w:space="0" w:color="000000"/>
              <w:right w:val="single" w:sz="4" w:space="0" w:color="000000"/>
            </w:tcBorders>
          </w:tcPr>
          <w:p w14:paraId="18210978" w14:textId="77777777" w:rsidR="00501971" w:rsidRPr="00501971" w:rsidRDefault="00501971" w:rsidP="00501971">
            <w:pPr>
              <w:ind w:right="-365"/>
              <w:rPr>
                <w:color w:val="000000"/>
                <w:sz w:val="28"/>
                <w:szCs w:val="20"/>
              </w:rPr>
            </w:pPr>
          </w:p>
        </w:tc>
        <w:tc>
          <w:tcPr>
            <w:tcW w:w="2708" w:type="dxa"/>
            <w:tcBorders>
              <w:top w:val="single" w:sz="4" w:space="0" w:color="000000"/>
              <w:left w:val="single" w:sz="4" w:space="0" w:color="000000"/>
              <w:bottom w:val="single" w:sz="4" w:space="0" w:color="000000"/>
              <w:right w:val="single" w:sz="4" w:space="0" w:color="000000"/>
            </w:tcBorders>
          </w:tcPr>
          <w:p w14:paraId="4674F857" w14:textId="77777777" w:rsidR="00501971" w:rsidRPr="00501971" w:rsidRDefault="00501971" w:rsidP="00501971">
            <w:pPr>
              <w:ind w:right="195"/>
              <w:jc w:val="center"/>
              <w:rPr>
                <w:b/>
                <w:color w:val="000000"/>
                <w:sz w:val="28"/>
                <w:szCs w:val="20"/>
              </w:rPr>
            </w:pPr>
            <w:r w:rsidRPr="00501971">
              <w:rPr>
                <w:b/>
                <w:color w:val="000000"/>
                <w:sz w:val="28"/>
                <w:szCs w:val="20"/>
              </w:rPr>
              <w:t>Дата начала</w:t>
            </w:r>
          </w:p>
          <w:p w14:paraId="106800D8" w14:textId="77777777" w:rsidR="00501971" w:rsidRPr="00501971" w:rsidRDefault="00501971" w:rsidP="00501971">
            <w:pPr>
              <w:ind w:right="195"/>
              <w:jc w:val="center"/>
              <w:rPr>
                <w:b/>
                <w:color w:val="000000"/>
                <w:sz w:val="28"/>
                <w:szCs w:val="20"/>
              </w:rPr>
            </w:pPr>
            <w:r w:rsidRPr="00501971">
              <w:rPr>
                <w:b/>
                <w:color w:val="000000"/>
                <w:sz w:val="28"/>
                <w:szCs w:val="20"/>
              </w:rPr>
              <w:t xml:space="preserve"> четверти</w:t>
            </w:r>
          </w:p>
        </w:tc>
        <w:tc>
          <w:tcPr>
            <w:tcW w:w="2825" w:type="dxa"/>
            <w:tcBorders>
              <w:top w:val="single" w:sz="4" w:space="0" w:color="000000"/>
              <w:left w:val="single" w:sz="4" w:space="0" w:color="000000"/>
              <w:bottom w:val="single" w:sz="4" w:space="0" w:color="000000"/>
              <w:right w:val="single" w:sz="4" w:space="0" w:color="000000"/>
            </w:tcBorders>
          </w:tcPr>
          <w:p w14:paraId="00F50CC7" w14:textId="77777777" w:rsidR="00501971" w:rsidRPr="00501971" w:rsidRDefault="00501971" w:rsidP="00501971">
            <w:pPr>
              <w:ind w:right="195"/>
              <w:jc w:val="center"/>
              <w:rPr>
                <w:b/>
                <w:color w:val="000000"/>
                <w:sz w:val="28"/>
                <w:szCs w:val="20"/>
              </w:rPr>
            </w:pPr>
            <w:r w:rsidRPr="00501971">
              <w:rPr>
                <w:b/>
                <w:color w:val="000000"/>
                <w:sz w:val="28"/>
                <w:szCs w:val="20"/>
              </w:rPr>
              <w:t>Дата окончания четверти</w:t>
            </w:r>
          </w:p>
        </w:tc>
        <w:tc>
          <w:tcPr>
            <w:tcW w:w="3363" w:type="dxa"/>
            <w:tcBorders>
              <w:top w:val="single" w:sz="4" w:space="0" w:color="000000"/>
              <w:left w:val="single" w:sz="4" w:space="0" w:color="000000"/>
              <w:bottom w:val="single" w:sz="4" w:space="0" w:color="000000"/>
              <w:right w:val="single" w:sz="4" w:space="0" w:color="000000"/>
            </w:tcBorders>
          </w:tcPr>
          <w:p w14:paraId="53F7EB82" w14:textId="77777777" w:rsidR="00501971" w:rsidRPr="00501971" w:rsidRDefault="00501971" w:rsidP="00501971">
            <w:pPr>
              <w:ind w:left="252" w:right="175"/>
              <w:jc w:val="center"/>
              <w:rPr>
                <w:b/>
                <w:color w:val="000000"/>
                <w:sz w:val="28"/>
                <w:szCs w:val="20"/>
              </w:rPr>
            </w:pPr>
            <w:r w:rsidRPr="00501971">
              <w:rPr>
                <w:b/>
                <w:color w:val="000000"/>
                <w:sz w:val="28"/>
                <w:szCs w:val="20"/>
              </w:rPr>
              <w:t xml:space="preserve">Продолжительность </w:t>
            </w:r>
          </w:p>
          <w:p w14:paraId="6912C36D" w14:textId="77777777" w:rsidR="00501971" w:rsidRPr="00501971" w:rsidRDefault="00501971" w:rsidP="00501971">
            <w:pPr>
              <w:ind w:left="252" w:right="175"/>
              <w:jc w:val="center"/>
              <w:rPr>
                <w:b/>
                <w:color w:val="000000"/>
                <w:sz w:val="28"/>
                <w:szCs w:val="20"/>
              </w:rPr>
            </w:pPr>
            <w:r w:rsidRPr="00501971">
              <w:rPr>
                <w:b/>
                <w:color w:val="000000"/>
                <w:sz w:val="28"/>
                <w:szCs w:val="20"/>
              </w:rPr>
              <w:t>(кол-во учебных недель)</w:t>
            </w:r>
          </w:p>
        </w:tc>
      </w:tr>
      <w:tr w:rsidR="00501971" w:rsidRPr="00501971" w14:paraId="0E854A42" w14:textId="77777777" w:rsidTr="00D67220">
        <w:trPr>
          <w:trHeight w:val="309"/>
        </w:trPr>
        <w:tc>
          <w:tcPr>
            <w:tcW w:w="1264" w:type="dxa"/>
            <w:tcBorders>
              <w:top w:val="single" w:sz="4" w:space="0" w:color="000000"/>
              <w:left w:val="single" w:sz="4" w:space="0" w:color="000000"/>
              <w:bottom w:val="single" w:sz="4" w:space="0" w:color="000000"/>
              <w:right w:val="single" w:sz="4" w:space="0" w:color="000000"/>
            </w:tcBorders>
          </w:tcPr>
          <w:p w14:paraId="223E1306" w14:textId="77777777" w:rsidR="00501971" w:rsidRPr="00501971" w:rsidRDefault="00501971" w:rsidP="00501971">
            <w:pPr>
              <w:ind w:right="-365"/>
              <w:rPr>
                <w:color w:val="000000"/>
                <w:sz w:val="28"/>
                <w:szCs w:val="20"/>
              </w:rPr>
            </w:pPr>
            <w:r w:rsidRPr="00501971">
              <w:rPr>
                <w:color w:val="000000"/>
                <w:sz w:val="28"/>
                <w:szCs w:val="20"/>
              </w:rPr>
              <w:t>1 четверть</w:t>
            </w:r>
          </w:p>
        </w:tc>
        <w:tc>
          <w:tcPr>
            <w:tcW w:w="2708" w:type="dxa"/>
            <w:tcBorders>
              <w:top w:val="single" w:sz="4" w:space="0" w:color="000000"/>
              <w:left w:val="single" w:sz="4" w:space="0" w:color="000000"/>
              <w:bottom w:val="single" w:sz="4" w:space="0" w:color="000000"/>
              <w:right w:val="single" w:sz="4" w:space="0" w:color="000000"/>
            </w:tcBorders>
          </w:tcPr>
          <w:p w14:paraId="426C8AC5" w14:textId="77777777" w:rsidR="00501971" w:rsidRPr="00501971" w:rsidRDefault="00501971" w:rsidP="00501971">
            <w:pPr>
              <w:ind w:right="-365"/>
              <w:jc w:val="center"/>
              <w:rPr>
                <w:color w:val="000000"/>
                <w:sz w:val="28"/>
                <w:szCs w:val="20"/>
              </w:rPr>
            </w:pPr>
            <w:r w:rsidRPr="00501971">
              <w:rPr>
                <w:color w:val="000000"/>
                <w:sz w:val="28"/>
                <w:szCs w:val="20"/>
              </w:rPr>
              <w:t xml:space="preserve">01.09.2021- г. </w:t>
            </w:r>
          </w:p>
        </w:tc>
        <w:tc>
          <w:tcPr>
            <w:tcW w:w="2825" w:type="dxa"/>
            <w:tcBorders>
              <w:top w:val="single" w:sz="4" w:space="0" w:color="000000"/>
              <w:left w:val="single" w:sz="4" w:space="0" w:color="000000"/>
              <w:bottom w:val="single" w:sz="4" w:space="0" w:color="000000"/>
              <w:right w:val="single" w:sz="4" w:space="0" w:color="000000"/>
            </w:tcBorders>
          </w:tcPr>
          <w:p w14:paraId="59148D3E" w14:textId="77777777" w:rsidR="00501971" w:rsidRPr="00501971" w:rsidRDefault="00501971" w:rsidP="00501971">
            <w:pPr>
              <w:ind w:right="-365"/>
              <w:jc w:val="center"/>
              <w:rPr>
                <w:color w:val="000000"/>
                <w:sz w:val="28"/>
                <w:szCs w:val="20"/>
              </w:rPr>
            </w:pPr>
            <w:r w:rsidRPr="00501971">
              <w:rPr>
                <w:color w:val="000000"/>
                <w:sz w:val="28"/>
                <w:szCs w:val="20"/>
              </w:rPr>
              <w:t>30.10.2021 г.</w:t>
            </w:r>
          </w:p>
        </w:tc>
        <w:tc>
          <w:tcPr>
            <w:tcW w:w="3363" w:type="dxa"/>
            <w:tcBorders>
              <w:top w:val="single" w:sz="4" w:space="0" w:color="000000"/>
              <w:left w:val="single" w:sz="4" w:space="0" w:color="000000"/>
              <w:bottom w:val="single" w:sz="4" w:space="0" w:color="000000"/>
              <w:right w:val="single" w:sz="4" w:space="0" w:color="000000"/>
            </w:tcBorders>
          </w:tcPr>
          <w:p w14:paraId="047B7006" w14:textId="77777777" w:rsidR="00501971" w:rsidRPr="00501971" w:rsidRDefault="00501971" w:rsidP="00501971">
            <w:pPr>
              <w:ind w:left="252" w:right="175"/>
              <w:jc w:val="center"/>
              <w:rPr>
                <w:color w:val="000000"/>
                <w:sz w:val="28"/>
                <w:szCs w:val="20"/>
              </w:rPr>
            </w:pPr>
            <w:r w:rsidRPr="00501971">
              <w:rPr>
                <w:color w:val="000000"/>
                <w:sz w:val="28"/>
                <w:szCs w:val="20"/>
              </w:rPr>
              <w:t xml:space="preserve">9 </w:t>
            </w:r>
          </w:p>
        </w:tc>
      </w:tr>
      <w:tr w:rsidR="00501971" w:rsidRPr="00501971" w14:paraId="2C3A9CDD" w14:textId="77777777" w:rsidTr="00D67220">
        <w:trPr>
          <w:trHeight w:val="309"/>
        </w:trPr>
        <w:tc>
          <w:tcPr>
            <w:tcW w:w="1264" w:type="dxa"/>
            <w:tcBorders>
              <w:top w:val="single" w:sz="4" w:space="0" w:color="000000"/>
              <w:left w:val="single" w:sz="4" w:space="0" w:color="000000"/>
              <w:bottom w:val="single" w:sz="4" w:space="0" w:color="000000"/>
              <w:right w:val="single" w:sz="4" w:space="0" w:color="000000"/>
            </w:tcBorders>
          </w:tcPr>
          <w:p w14:paraId="2A7E82AC" w14:textId="77777777" w:rsidR="00501971" w:rsidRPr="00501971" w:rsidRDefault="00501971" w:rsidP="00501971">
            <w:pPr>
              <w:ind w:right="-365"/>
              <w:rPr>
                <w:color w:val="000000"/>
                <w:sz w:val="28"/>
                <w:szCs w:val="20"/>
              </w:rPr>
            </w:pPr>
            <w:r w:rsidRPr="00501971">
              <w:rPr>
                <w:color w:val="000000"/>
                <w:sz w:val="28"/>
                <w:szCs w:val="20"/>
              </w:rPr>
              <w:t>2 четверть</w:t>
            </w:r>
          </w:p>
        </w:tc>
        <w:tc>
          <w:tcPr>
            <w:tcW w:w="2708" w:type="dxa"/>
            <w:tcBorders>
              <w:top w:val="single" w:sz="4" w:space="0" w:color="000000"/>
              <w:left w:val="single" w:sz="4" w:space="0" w:color="000000"/>
              <w:bottom w:val="single" w:sz="4" w:space="0" w:color="000000"/>
              <w:right w:val="single" w:sz="4" w:space="0" w:color="000000"/>
            </w:tcBorders>
          </w:tcPr>
          <w:p w14:paraId="5267B8E8" w14:textId="77777777" w:rsidR="00501971" w:rsidRPr="00501971" w:rsidRDefault="00501971" w:rsidP="00501971">
            <w:pPr>
              <w:ind w:right="-365"/>
              <w:jc w:val="center"/>
              <w:rPr>
                <w:color w:val="000000"/>
                <w:sz w:val="28"/>
                <w:szCs w:val="20"/>
              </w:rPr>
            </w:pPr>
            <w:r w:rsidRPr="00501971">
              <w:rPr>
                <w:color w:val="000000"/>
                <w:sz w:val="28"/>
                <w:szCs w:val="20"/>
              </w:rPr>
              <w:t xml:space="preserve">10.11.2021 г. </w:t>
            </w:r>
          </w:p>
        </w:tc>
        <w:tc>
          <w:tcPr>
            <w:tcW w:w="2825" w:type="dxa"/>
            <w:tcBorders>
              <w:top w:val="single" w:sz="4" w:space="0" w:color="000000"/>
              <w:left w:val="single" w:sz="4" w:space="0" w:color="000000"/>
              <w:bottom w:val="single" w:sz="4" w:space="0" w:color="000000"/>
              <w:right w:val="single" w:sz="4" w:space="0" w:color="000000"/>
            </w:tcBorders>
          </w:tcPr>
          <w:p w14:paraId="702D6D80" w14:textId="77777777" w:rsidR="00501971" w:rsidRPr="00501971" w:rsidRDefault="00501971" w:rsidP="00501971">
            <w:pPr>
              <w:ind w:right="-365"/>
              <w:jc w:val="center"/>
              <w:rPr>
                <w:color w:val="000000"/>
                <w:sz w:val="28"/>
                <w:szCs w:val="20"/>
              </w:rPr>
            </w:pPr>
            <w:r w:rsidRPr="00501971">
              <w:rPr>
                <w:color w:val="000000"/>
                <w:sz w:val="28"/>
                <w:szCs w:val="20"/>
              </w:rPr>
              <w:t>29.12.2021 г.</w:t>
            </w:r>
          </w:p>
        </w:tc>
        <w:tc>
          <w:tcPr>
            <w:tcW w:w="3363" w:type="dxa"/>
            <w:tcBorders>
              <w:top w:val="single" w:sz="4" w:space="0" w:color="000000"/>
              <w:left w:val="single" w:sz="4" w:space="0" w:color="000000"/>
              <w:bottom w:val="single" w:sz="4" w:space="0" w:color="000000"/>
              <w:right w:val="single" w:sz="4" w:space="0" w:color="000000"/>
            </w:tcBorders>
          </w:tcPr>
          <w:p w14:paraId="19CEC3CF" w14:textId="77777777" w:rsidR="00501971" w:rsidRPr="00501971" w:rsidRDefault="00501971" w:rsidP="00501971">
            <w:pPr>
              <w:ind w:left="252" w:right="175"/>
              <w:jc w:val="center"/>
              <w:rPr>
                <w:color w:val="000000"/>
                <w:sz w:val="28"/>
                <w:szCs w:val="20"/>
              </w:rPr>
            </w:pPr>
            <w:r w:rsidRPr="00501971">
              <w:rPr>
                <w:color w:val="000000"/>
                <w:sz w:val="28"/>
                <w:szCs w:val="20"/>
              </w:rPr>
              <w:t>8</w:t>
            </w:r>
          </w:p>
        </w:tc>
      </w:tr>
      <w:tr w:rsidR="00501971" w:rsidRPr="00501971" w14:paraId="316CBB53" w14:textId="77777777" w:rsidTr="00D67220">
        <w:trPr>
          <w:trHeight w:val="309"/>
        </w:trPr>
        <w:tc>
          <w:tcPr>
            <w:tcW w:w="1264" w:type="dxa"/>
            <w:tcBorders>
              <w:top w:val="single" w:sz="4" w:space="0" w:color="000000"/>
              <w:left w:val="single" w:sz="4" w:space="0" w:color="000000"/>
              <w:bottom w:val="single" w:sz="4" w:space="0" w:color="000000"/>
              <w:right w:val="single" w:sz="4" w:space="0" w:color="000000"/>
            </w:tcBorders>
          </w:tcPr>
          <w:p w14:paraId="5FA09AC2" w14:textId="77777777" w:rsidR="00501971" w:rsidRPr="00501971" w:rsidRDefault="00501971" w:rsidP="00501971">
            <w:pPr>
              <w:ind w:right="-365"/>
              <w:rPr>
                <w:color w:val="000000"/>
                <w:sz w:val="28"/>
                <w:szCs w:val="20"/>
              </w:rPr>
            </w:pPr>
            <w:r w:rsidRPr="00501971">
              <w:rPr>
                <w:color w:val="000000"/>
                <w:sz w:val="28"/>
                <w:szCs w:val="20"/>
              </w:rPr>
              <w:t>3 четверть</w:t>
            </w:r>
          </w:p>
        </w:tc>
        <w:tc>
          <w:tcPr>
            <w:tcW w:w="2708" w:type="dxa"/>
            <w:tcBorders>
              <w:top w:val="single" w:sz="4" w:space="0" w:color="000000"/>
              <w:left w:val="single" w:sz="4" w:space="0" w:color="000000"/>
              <w:bottom w:val="single" w:sz="4" w:space="0" w:color="000000"/>
              <w:right w:val="single" w:sz="4" w:space="0" w:color="000000"/>
            </w:tcBorders>
          </w:tcPr>
          <w:p w14:paraId="2F5DE177" w14:textId="77777777" w:rsidR="00501971" w:rsidRPr="00501971" w:rsidRDefault="00501971" w:rsidP="00501971">
            <w:pPr>
              <w:ind w:right="-365"/>
              <w:jc w:val="center"/>
              <w:rPr>
                <w:color w:val="000000"/>
                <w:sz w:val="28"/>
                <w:szCs w:val="20"/>
              </w:rPr>
            </w:pPr>
            <w:r w:rsidRPr="00501971">
              <w:rPr>
                <w:color w:val="000000"/>
                <w:sz w:val="28"/>
                <w:szCs w:val="20"/>
              </w:rPr>
              <w:t>10.01.2022 г.</w:t>
            </w:r>
          </w:p>
        </w:tc>
        <w:tc>
          <w:tcPr>
            <w:tcW w:w="2825" w:type="dxa"/>
            <w:tcBorders>
              <w:top w:val="single" w:sz="4" w:space="0" w:color="000000"/>
              <w:left w:val="single" w:sz="4" w:space="0" w:color="000000"/>
              <w:bottom w:val="single" w:sz="4" w:space="0" w:color="000000"/>
              <w:right w:val="single" w:sz="4" w:space="0" w:color="000000"/>
            </w:tcBorders>
          </w:tcPr>
          <w:p w14:paraId="3F9F55AB" w14:textId="77777777" w:rsidR="00501971" w:rsidRPr="00501971" w:rsidRDefault="00501971" w:rsidP="00501971">
            <w:pPr>
              <w:ind w:right="-365"/>
              <w:jc w:val="center"/>
              <w:rPr>
                <w:color w:val="000000"/>
                <w:sz w:val="28"/>
                <w:szCs w:val="20"/>
              </w:rPr>
            </w:pPr>
            <w:r w:rsidRPr="00501971">
              <w:rPr>
                <w:color w:val="000000"/>
                <w:sz w:val="28"/>
                <w:szCs w:val="20"/>
              </w:rPr>
              <w:t>21.03.2022 г.</w:t>
            </w:r>
          </w:p>
        </w:tc>
        <w:tc>
          <w:tcPr>
            <w:tcW w:w="3363" w:type="dxa"/>
            <w:tcBorders>
              <w:top w:val="single" w:sz="4" w:space="0" w:color="000000"/>
              <w:left w:val="single" w:sz="4" w:space="0" w:color="000000"/>
              <w:bottom w:val="single" w:sz="4" w:space="0" w:color="000000"/>
              <w:right w:val="single" w:sz="4" w:space="0" w:color="000000"/>
            </w:tcBorders>
          </w:tcPr>
          <w:p w14:paraId="5EA646E1" w14:textId="77777777" w:rsidR="00501971" w:rsidRPr="00501971" w:rsidRDefault="00501971" w:rsidP="00501971">
            <w:pPr>
              <w:ind w:left="252" w:right="175"/>
              <w:jc w:val="center"/>
              <w:rPr>
                <w:color w:val="000000"/>
                <w:sz w:val="28"/>
                <w:szCs w:val="20"/>
              </w:rPr>
            </w:pPr>
            <w:r w:rsidRPr="00501971">
              <w:rPr>
                <w:color w:val="000000"/>
                <w:sz w:val="28"/>
                <w:szCs w:val="20"/>
              </w:rPr>
              <w:t xml:space="preserve">10 </w:t>
            </w:r>
            <w:proofErr w:type="spellStart"/>
            <w:r w:rsidRPr="00501971">
              <w:rPr>
                <w:color w:val="000000"/>
                <w:sz w:val="28"/>
                <w:szCs w:val="20"/>
              </w:rPr>
              <w:t>нед</w:t>
            </w:r>
            <w:proofErr w:type="spellEnd"/>
            <w:r w:rsidRPr="00501971">
              <w:rPr>
                <w:color w:val="000000"/>
                <w:sz w:val="28"/>
                <w:szCs w:val="20"/>
              </w:rPr>
              <w:t>.</w:t>
            </w:r>
          </w:p>
          <w:p w14:paraId="2BFA03B3" w14:textId="77777777" w:rsidR="00501971" w:rsidRPr="00501971" w:rsidRDefault="00501971" w:rsidP="00501971">
            <w:pPr>
              <w:ind w:left="252" w:right="175"/>
              <w:jc w:val="center"/>
              <w:rPr>
                <w:color w:val="000000"/>
                <w:sz w:val="28"/>
                <w:szCs w:val="20"/>
              </w:rPr>
            </w:pPr>
            <w:r w:rsidRPr="00501971">
              <w:rPr>
                <w:color w:val="000000"/>
                <w:sz w:val="28"/>
                <w:szCs w:val="20"/>
              </w:rPr>
              <w:t xml:space="preserve">(1 класс – 9 </w:t>
            </w:r>
            <w:proofErr w:type="spellStart"/>
            <w:r w:rsidRPr="00501971">
              <w:rPr>
                <w:color w:val="000000"/>
                <w:sz w:val="28"/>
                <w:szCs w:val="20"/>
              </w:rPr>
              <w:t>нед</w:t>
            </w:r>
            <w:proofErr w:type="spellEnd"/>
            <w:r w:rsidRPr="00501971">
              <w:rPr>
                <w:color w:val="000000"/>
                <w:sz w:val="28"/>
                <w:szCs w:val="20"/>
              </w:rPr>
              <w:t>.)</w:t>
            </w:r>
          </w:p>
        </w:tc>
      </w:tr>
      <w:tr w:rsidR="00501971" w:rsidRPr="00501971" w14:paraId="0852BF63" w14:textId="77777777" w:rsidTr="00D67220">
        <w:trPr>
          <w:trHeight w:val="380"/>
        </w:trPr>
        <w:tc>
          <w:tcPr>
            <w:tcW w:w="1264" w:type="dxa"/>
            <w:tcBorders>
              <w:top w:val="single" w:sz="4" w:space="0" w:color="000000"/>
              <w:left w:val="single" w:sz="4" w:space="0" w:color="000000"/>
              <w:bottom w:val="single" w:sz="4" w:space="0" w:color="000000"/>
              <w:right w:val="single" w:sz="4" w:space="0" w:color="000000"/>
            </w:tcBorders>
          </w:tcPr>
          <w:p w14:paraId="335B3C11" w14:textId="77777777" w:rsidR="00501971" w:rsidRPr="00501971" w:rsidRDefault="00501971" w:rsidP="00501971">
            <w:pPr>
              <w:ind w:right="-365"/>
              <w:rPr>
                <w:color w:val="000000"/>
                <w:sz w:val="28"/>
                <w:szCs w:val="20"/>
              </w:rPr>
            </w:pPr>
            <w:r w:rsidRPr="00501971">
              <w:rPr>
                <w:color w:val="000000"/>
                <w:sz w:val="28"/>
                <w:szCs w:val="20"/>
              </w:rPr>
              <w:t>4 четверть</w:t>
            </w:r>
          </w:p>
        </w:tc>
        <w:tc>
          <w:tcPr>
            <w:tcW w:w="2708" w:type="dxa"/>
            <w:tcBorders>
              <w:top w:val="single" w:sz="4" w:space="0" w:color="000000"/>
              <w:left w:val="single" w:sz="4" w:space="0" w:color="000000"/>
              <w:bottom w:val="single" w:sz="4" w:space="0" w:color="000000"/>
              <w:right w:val="single" w:sz="4" w:space="0" w:color="000000"/>
            </w:tcBorders>
          </w:tcPr>
          <w:p w14:paraId="4E1C14A4" w14:textId="77777777" w:rsidR="00501971" w:rsidRPr="00501971" w:rsidRDefault="00501971" w:rsidP="00501971">
            <w:pPr>
              <w:ind w:right="-365"/>
              <w:jc w:val="center"/>
              <w:rPr>
                <w:color w:val="000000"/>
                <w:sz w:val="28"/>
                <w:szCs w:val="20"/>
              </w:rPr>
            </w:pPr>
            <w:r w:rsidRPr="00501971">
              <w:rPr>
                <w:color w:val="000000"/>
                <w:sz w:val="28"/>
                <w:szCs w:val="20"/>
              </w:rPr>
              <w:t>01.04.2022 г.</w:t>
            </w:r>
          </w:p>
        </w:tc>
        <w:tc>
          <w:tcPr>
            <w:tcW w:w="2825" w:type="dxa"/>
            <w:tcBorders>
              <w:top w:val="single" w:sz="4" w:space="0" w:color="000000"/>
              <w:left w:val="single" w:sz="4" w:space="0" w:color="000000"/>
              <w:bottom w:val="single" w:sz="4" w:space="0" w:color="000000"/>
              <w:right w:val="single" w:sz="4" w:space="0" w:color="000000"/>
            </w:tcBorders>
          </w:tcPr>
          <w:p w14:paraId="2650C7D3" w14:textId="77777777" w:rsidR="00501971" w:rsidRPr="00501971" w:rsidRDefault="00501971" w:rsidP="00501971">
            <w:pPr>
              <w:ind w:left="-288" w:right="-365"/>
              <w:jc w:val="center"/>
              <w:rPr>
                <w:color w:val="000000"/>
                <w:sz w:val="28"/>
                <w:szCs w:val="20"/>
              </w:rPr>
            </w:pPr>
            <w:r w:rsidRPr="00501971">
              <w:rPr>
                <w:color w:val="000000"/>
                <w:sz w:val="28"/>
                <w:szCs w:val="20"/>
              </w:rPr>
              <w:t xml:space="preserve">   30.05.2022 г. </w:t>
            </w:r>
          </w:p>
          <w:p w14:paraId="040EA0E1" w14:textId="77777777" w:rsidR="00501971" w:rsidRPr="00501971" w:rsidRDefault="00501971" w:rsidP="00501971">
            <w:pPr>
              <w:ind w:left="-288" w:right="-365"/>
              <w:jc w:val="center"/>
              <w:rPr>
                <w:color w:val="000000"/>
                <w:sz w:val="28"/>
                <w:szCs w:val="20"/>
              </w:rPr>
            </w:pPr>
            <w:r w:rsidRPr="00501971">
              <w:rPr>
                <w:color w:val="000000"/>
                <w:sz w:val="28"/>
                <w:szCs w:val="20"/>
              </w:rPr>
              <w:lastRenderedPageBreak/>
              <w:t xml:space="preserve">24.05.2022 г. (для 1 </w:t>
            </w:r>
            <w:proofErr w:type="spellStart"/>
            <w:r w:rsidRPr="00501971">
              <w:rPr>
                <w:color w:val="000000"/>
                <w:sz w:val="28"/>
                <w:szCs w:val="20"/>
              </w:rPr>
              <w:t>кл</w:t>
            </w:r>
            <w:proofErr w:type="spellEnd"/>
            <w:r w:rsidRPr="00501971">
              <w:rPr>
                <w:color w:val="000000"/>
                <w:sz w:val="28"/>
                <w:szCs w:val="20"/>
              </w:rPr>
              <w:t>.)</w:t>
            </w:r>
          </w:p>
        </w:tc>
        <w:tc>
          <w:tcPr>
            <w:tcW w:w="3363" w:type="dxa"/>
            <w:tcBorders>
              <w:top w:val="single" w:sz="4" w:space="0" w:color="000000"/>
              <w:left w:val="single" w:sz="4" w:space="0" w:color="000000"/>
              <w:bottom w:val="single" w:sz="4" w:space="0" w:color="000000"/>
              <w:right w:val="single" w:sz="4" w:space="0" w:color="000000"/>
            </w:tcBorders>
          </w:tcPr>
          <w:p w14:paraId="403E8632" w14:textId="77777777" w:rsidR="00501971" w:rsidRPr="00501971" w:rsidRDefault="00501971" w:rsidP="00501971">
            <w:pPr>
              <w:ind w:right="175"/>
              <w:jc w:val="center"/>
              <w:rPr>
                <w:color w:val="000000"/>
                <w:sz w:val="28"/>
                <w:szCs w:val="20"/>
              </w:rPr>
            </w:pPr>
            <w:r w:rsidRPr="00501971">
              <w:rPr>
                <w:color w:val="000000"/>
                <w:sz w:val="28"/>
                <w:szCs w:val="20"/>
              </w:rPr>
              <w:lastRenderedPageBreak/>
              <w:t xml:space="preserve">       8 нед.2 дня</w:t>
            </w:r>
          </w:p>
          <w:p w14:paraId="39AEF751" w14:textId="77777777" w:rsidR="00501971" w:rsidRPr="00501971" w:rsidRDefault="00501971" w:rsidP="00501971">
            <w:pPr>
              <w:ind w:right="175"/>
              <w:jc w:val="center"/>
              <w:rPr>
                <w:color w:val="000000"/>
                <w:sz w:val="28"/>
                <w:szCs w:val="20"/>
              </w:rPr>
            </w:pPr>
            <w:r w:rsidRPr="00501971">
              <w:rPr>
                <w:color w:val="000000"/>
                <w:sz w:val="28"/>
                <w:szCs w:val="20"/>
              </w:rPr>
              <w:lastRenderedPageBreak/>
              <w:t xml:space="preserve">      7 </w:t>
            </w:r>
            <w:proofErr w:type="spellStart"/>
            <w:r w:rsidRPr="00501971">
              <w:rPr>
                <w:color w:val="000000"/>
                <w:sz w:val="28"/>
                <w:szCs w:val="20"/>
              </w:rPr>
              <w:t>нед</w:t>
            </w:r>
            <w:proofErr w:type="spellEnd"/>
            <w:r w:rsidRPr="00501971">
              <w:rPr>
                <w:color w:val="000000"/>
                <w:sz w:val="28"/>
                <w:szCs w:val="20"/>
              </w:rPr>
              <w:t>. 2 дня</w:t>
            </w:r>
          </w:p>
        </w:tc>
      </w:tr>
    </w:tbl>
    <w:p w14:paraId="6984EE16" w14:textId="77777777" w:rsidR="00501971" w:rsidRPr="00501971" w:rsidRDefault="00501971" w:rsidP="00501971">
      <w:pPr>
        <w:ind w:left="-540" w:right="-365"/>
        <w:rPr>
          <w:color w:val="000000"/>
          <w:sz w:val="28"/>
          <w:szCs w:val="20"/>
        </w:rPr>
      </w:pPr>
    </w:p>
    <w:p w14:paraId="2BAEB9E1" w14:textId="77777777" w:rsidR="00501971" w:rsidRPr="00501971" w:rsidRDefault="00501971" w:rsidP="00501971">
      <w:pPr>
        <w:ind w:left="-540" w:right="-365"/>
        <w:rPr>
          <w:color w:val="000000"/>
          <w:sz w:val="28"/>
          <w:szCs w:val="20"/>
        </w:rPr>
      </w:pPr>
    </w:p>
    <w:p w14:paraId="691DB830" w14:textId="77777777" w:rsidR="00501971" w:rsidRPr="00501971" w:rsidRDefault="00501971" w:rsidP="00FD6C1A">
      <w:pPr>
        <w:ind w:left="-540" w:right="-365"/>
        <w:rPr>
          <w:color w:val="000000"/>
          <w:sz w:val="28"/>
          <w:szCs w:val="20"/>
        </w:rPr>
      </w:pPr>
      <w:r w:rsidRPr="00501971">
        <w:rPr>
          <w:color w:val="000000"/>
          <w:sz w:val="28"/>
          <w:szCs w:val="20"/>
        </w:rPr>
        <w:t xml:space="preserve"> </w:t>
      </w:r>
    </w:p>
    <w:p w14:paraId="34300645" w14:textId="77777777" w:rsidR="00501971" w:rsidRPr="00501971" w:rsidRDefault="00501971" w:rsidP="00501971">
      <w:pPr>
        <w:ind w:left="-567" w:right="-365"/>
        <w:rPr>
          <w:b/>
          <w:color w:val="000000"/>
          <w:sz w:val="28"/>
          <w:szCs w:val="20"/>
        </w:rPr>
      </w:pPr>
      <w:r w:rsidRPr="00501971">
        <w:rPr>
          <w:b/>
          <w:color w:val="000000"/>
          <w:sz w:val="28"/>
          <w:szCs w:val="20"/>
        </w:rPr>
        <w:t>4.Продолжительность каникул в течение учебного года</w:t>
      </w:r>
    </w:p>
    <w:p w14:paraId="316D5012" w14:textId="77777777" w:rsidR="00501971" w:rsidRPr="00501971" w:rsidRDefault="00501971" w:rsidP="00501971">
      <w:pPr>
        <w:ind w:left="-540" w:right="-365"/>
        <w:rPr>
          <w:b/>
          <w:color w:val="000000"/>
          <w:sz w:val="28"/>
          <w:szCs w:val="20"/>
        </w:rPr>
      </w:pPr>
    </w:p>
    <w:tbl>
      <w:tblPr>
        <w:tblW w:w="0" w:type="auto"/>
        <w:tblInd w:w="-106" w:type="dxa"/>
        <w:tblLook w:val="04A0" w:firstRow="1" w:lastRow="0" w:firstColumn="1" w:lastColumn="0" w:noHBand="0" w:noVBand="1"/>
      </w:tblPr>
      <w:tblGrid>
        <w:gridCol w:w="2971"/>
        <w:gridCol w:w="3857"/>
        <w:gridCol w:w="2848"/>
      </w:tblGrid>
      <w:tr w:rsidR="00501971" w:rsidRPr="00501971" w14:paraId="5BED320D" w14:textId="77777777" w:rsidTr="00D67220">
        <w:tc>
          <w:tcPr>
            <w:tcW w:w="3060" w:type="dxa"/>
            <w:tcBorders>
              <w:top w:val="single" w:sz="4" w:space="0" w:color="000000"/>
              <w:left w:val="single" w:sz="4" w:space="0" w:color="000000"/>
              <w:bottom w:val="single" w:sz="4" w:space="0" w:color="000000"/>
              <w:right w:val="single" w:sz="4" w:space="0" w:color="000000"/>
            </w:tcBorders>
          </w:tcPr>
          <w:p w14:paraId="49A5958F" w14:textId="77777777" w:rsidR="00501971" w:rsidRPr="00501971" w:rsidRDefault="00501971" w:rsidP="00501971">
            <w:pPr>
              <w:tabs>
                <w:tab w:val="right" w:leader="underscore" w:pos="6405"/>
              </w:tabs>
              <w:jc w:val="center"/>
              <w:rPr>
                <w:color w:val="000000"/>
                <w:sz w:val="28"/>
                <w:szCs w:val="20"/>
              </w:rPr>
            </w:pPr>
          </w:p>
        </w:tc>
        <w:tc>
          <w:tcPr>
            <w:tcW w:w="4140" w:type="dxa"/>
            <w:tcBorders>
              <w:top w:val="single" w:sz="4" w:space="0" w:color="000000"/>
              <w:left w:val="single" w:sz="4" w:space="0" w:color="000000"/>
              <w:bottom w:val="single" w:sz="4" w:space="0" w:color="000000"/>
              <w:right w:val="single" w:sz="4" w:space="0" w:color="000000"/>
            </w:tcBorders>
          </w:tcPr>
          <w:p w14:paraId="706772AD" w14:textId="77777777" w:rsidR="00501971" w:rsidRPr="00501971" w:rsidRDefault="00501971" w:rsidP="00501971">
            <w:pPr>
              <w:tabs>
                <w:tab w:val="right" w:leader="underscore" w:pos="6405"/>
              </w:tabs>
              <w:jc w:val="center"/>
              <w:rPr>
                <w:b/>
                <w:color w:val="000000"/>
                <w:sz w:val="28"/>
                <w:szCs w:val="20"/>
              </w:rPr>
            </w:pPr>
            <w:r w:rsidRPr="00501971">
              <w:rPr>
                <w:b/>
                <w:color w:val="000000"/>
                <w:sz w:val="28"/>
                <w:szCs w:val="20"/>
              </w:rPr>
              <w:t>Дата начала и окончания каникул</w:t>
            </w:r>
          </w:p>
        </w:tc>
        <w:tc>
          <w:tcPr>
            <w:tcW w:w="2853" w:type="dxa"/>
            <w:tcBorders>
              <w:top w:val="single" w:sz="4" w:space="0" w:color="000000"/>
              <w:left w:val="single" w:sz="4" w:space="0" w:color="000000"/>
              <w:bottom w:val="single" w:sz="4" w:space="0" w:color="000000"/>
              <w:right w:val="single" w:sz="4" w:space="0" w:color="000000"/>
            </w:tcBorders>
          </w:tcPr>
          <w:p w14:paraId="4BA74DFC" w14:textId="77777777" w:rsidR="00501971" w:rsidRPr="00501971" w:rsidRDefault="00501971" w:rsidP="00501971">
            <w:pPr>
              <w:tabs>
                <w:tab w:val="right" w:leader="underscore" w:pos="6405"/>
              </w:tabs>
              <w:jc w:val="center"/>
              <w:rPr>
                <w:b/>
                <w:color w:val="000000"/>
                <w:sz w:val="28"/>
                <w:szCs w:val="20"/>
              </w:rPr>
            </w:pPr>
            <w:r w:rsidRPr="00501971">
              <w:rPr>
                <w:b/>
                <w:color w:val="000000"/>
                <w:sz w:val="28"/>
                <w:szCs w:val="20"/>
              </w:rPr>
              <w:t xml:space="preserve">Продолжительность </w:t>
            </w:r>
          </w:p>
          <w:p w14:paraId="6C678F31" w14:textId="77777777" w:rsidR="00501971" w:rsidRPr="00501971" w:rsidRDefault="00501971" w:rsidP="00501971">
            <w:pPr>
              <w:tabs>
                <w:tab w:val="right" w:leader="underscore" w:pos="6405"/>
              </w:tabs>
              <w:jc w:val="center"/>
              <w:rPr>
                <w:b/>
                <w:color w:val="000000"/>
                <w:sz w:val="28"/>
                <w:szCs w:val="20"/>
              </w:rPr>
            </w:pPr>
            <w:r w:rsidRPr="00501971">
              <w:rPr>
                <w:b/>
                <w:color w:val="000000"/>
                <w:sz w:val="28"/>
                <w:szCs w:val="20"/>
              </w:rPr>
              <w:t>(в днях)</w:t>
            </w:r>
          </w:p>
        </w:tc>
      </w:tr>
      <w:tr w:rsidR="00501971" w:rsidRPr="00501971" w14:paraId="063C6C0C" w14:textId="77777777" w:rsidTr="00D67220">
        <w:tc>
          <w:tcPr>
            <w:tcW w:w="3060" w:type="dxa"/>
            <w:tcBorders>
              <w:top w:val="single" w:sz="4" w:space="0" w:color="000000"/>
              <w:left w:val="single" w:sz="4" w:space="0" w:color="000000"/>
              <w:bottom w:val="single" w:sz="4" w:space="0" w:color="000000"/>
              <w:right w:val="single" w:sz="4" w:space="0" w:color="000000"/>
            </w:tcBorders>
          </w:tcPr>
          <w:p w14:paraId="35A60240"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Осенние каникулы</w:t>
            </w:r>
          </w:p>
        </w:tc>
        <w:tc>
          <w:tcPr>
            <w:tcW w:w="4140" w:type="dxa"/>
            <w:tcBorders>
              <w:top w:val="single" w:sz="4" w:space="0" w:color="000000"/>
              <w:left w:val="single" w:sz="4" w:space="0" w:color="000000"/>
              <w:bottom w:val="single" w:sz="4" w:space="0" w:color="000000"/>
              <w:right w:val="single" w:sz="4" w:space="0" w:color="000000"/>
            </w:tcBorders>
          </w:tcPr>
          <w:p w14:paraId="3CB12FCF"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1.11.2021 г. – 10.11.2021 г.</w:t>
            </w:r>
          </w:p>
        </w:tc>
        <w:tc>
          <w:tcPr>
            <w:tcW w:w="2853" w:type="dxa"/>
            <w:tcBorders>
              <w:top w:val="single" w:sz="4" w:space="0" w:color="000000"/>
              <w:left w:val="single" w:sz="4" w:space="0" w:color="000000"/>
              <w:bottom w:val="single" w:sz="4" w:space="0" w:color="000000"/>
              <w:right w:val="single" w:sz="4" w:space="0" w:color="000000"/>
            </w:tcBorders>
          </w:tcPr>
          <w:p w14:paraId="7483FAE0"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9 дней</w:t>
            </w:r>
          </w:p>
        </w:tc>
      </w:tr>
      <w:tr w:rsidR="00501971" w:rsidRPr="00501971" w14:paraId="0D31373A" w14:textId="77777777" w:rsidTr="00D67220">
        <w:tc>
          <w:tcPr>
            <w:tcW w:w="3060" w:type="dxa"/>
            <w:tcBorders>
              <w:top w:val="single" w:sz="4" w:space="0" w:color="000000"/>
              <w:left w:val="single" w:sz="4" w:space="0" w:color="000000"/>
              <w:bottom w:val="single" w:sz="4" w:space="0" w:color="000000"/>
              <w:right w:val="single" w:sz="4" w:space="0" w:color="000000"/>
            </w:tcBorders>
          </w:tcPr>
          <w:p w14:paraId="5709C7D3"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Зимние каникулы</w:t>
            </w:r>
          </w:p>
        </w:tc>
        <w:tc>
          <w:tcPr>
            <w:tcW w:w="4140" w:type="dxa"/>
            <w:tcBorders>
              <w:top w:val="single" w:sz="4" w:space="0" w:color="000000"/>
              <w:left w:val="single" w:sz="4" w:space="0" w:color="000000"/>
              <w:bottom w:val="single" w:sz="4" w:space="0" w:color="000000"/>
              <w:right w:val="single" w:sz="4" w:space="0" w:color="000000"/>
            </w:tcBorders>
          </w:tcPr>
          <w:p w14:paraId="2D43BDB9"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30.12.2021 г. – 09.01.2022 г.</w:t>
            </w:r>
          </w:p>
        </w:tc>
        <w:tc>
          <w:tcPr>
            <w:tcW w:w="2853" w:type="dxa"/>
            <w:tcBorders>
              <w:top w:val="single" w:sz="4" w:space="0" w:color="000000"/>
              <w:left w:val="single" w:sz="4" w:space="0" w:color="000000"/>
              <w:bottom w:val="single" w:sz="4" w:space="0" w:color="000000"/>
              <w:right w:val="single" w:sz="4" w:space="0" w:color="000000"/>
            </w:tcBorders>
          </w:tcPr>
          <w:p w14:paraId="1AD23468"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11 дней</w:t>
            </w:r>
          </w:p>
        </w:tc>
      </w:tr>
      <w:tr w:rsidR="00501971" w:rsidRPr="00501971" w14:paraId="197FB3A9" w14:textId="77777777" w:rsidTr="00D67220">
        <w:trPr>
          <w:trHeight w:val="273"/>
        </w:trPr>
        <w:tc>
          <w:tcPr>
            <w:tcW w:w="3060" w:type="dxa"/>
            <w:tcBorders>
              <w:top w:val="single" w:sz="4" w:space="0" w:color="000000"/>
              <w:left w:val="single" w:sz="4" w:space="0" w:color="000000"/>
              <w:bottom w:val="single" w:sz="4" w:space="0" w:color="000000"/>
              <w:right w:val="single" w:sz="4" w:space="0" w:color="000000"/>
            </w:tcBorders>
          </w:tcPr>
          <w:p w14:paraId="34205D73"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Весенние каникулы</w:t>
            </w:r>
          </w:p>
        </w:tc>
        <w:tc>
          <w:tcPr>
            <w:tcW w:w="4140" w:type="dxa"/>
            <w:tcBorders>
              <w:top w:val="single" w:sz="4" w:space="0" w:color="000000"/>
              <w:left w:val="single" w:sz="4" w:space="0" w:color="000000"/>
              <w:bottom w:val="single" w:sz="4" w:space="0" w:color="000000"/>
              <w:right w:val="single" w:sz="4" w:space="0" w:color="000000"/>
            </w:tcBorders>
          </w:tcPr>
          <w:p w14:paraId="58ADD327"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22.03.2022 г. – 31.03.2022 г.</w:t>
            </w:r>
          </w:p>
        </w:tc>
        <w:tc>
          <w:tcPr>
            <w:tcW w:w="2853" w:type="dxa"/>
            <w:tcBorders>
              <w:top w:val="single" w:sz="4" w:space="0" w:color="000000"/>
              <w:left w:val="single" w:sz="4" w:space="0" w:color="000000"/>
              <w:bottom w:val="single" w:sz="4" w:space="0" w:color="000000"/>
              <w:right w:val="single" w:sz="4" w:space="0" w:color="000000"/>
            </w:tcBorders>
          </w:tcPr>
          <w:p w14:paraId="1F8A58DC"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10 дней</w:t>
            </w:r>
          </w:p>
        </w:tc>
      </w:tr>
      <w:tr w:rsidR="00501971" w:rsidRPr="00501971" w14:paraId="1A5D4E1F" w14:textId="77777777" w:rsidTr="00D67220">
        <w:tc>
          <w:tcPr>
            <w:tcW w:w="3060" w:type="dxa"/>
            <w:tcBorders>
              <w:top w:val="single" w:sz="4" w:space="0" w:color="000000"/>
              <w:left w:val="single" w:sz="4" w:space="0" w:color="000000"/>
              <w:bottom w:val="single" w:sz="4" w:space="0" w:color="000000"/>
              <w:right w:val="single" w:sz="4" w:space="0" w:color="000000"/>
            </w:tcBorders>
          </w:tcPr>
          <w:p w14:paraId="531C15A9"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Дополнительные каникулы для обучающихся 1 класса</w:t>
            </w:r>
          </w:p>
        </w:tc>
        <w:tc>
          <w:tcPr>
            <w:tcW w:w="4140" w:type="dxa"/>
            <w:tcBorders>
              <w:top w:val="single" w:sz="4" w:space="0" w:color="000000"/>
              <w:left w:val="single" w:sz="4" w:space="0" w:color="000000"/>
              <w:bottom w:val="single" w:sz="4" w:space="0" w:color="000000"/>
              <w:right w:val="single" w:sz="4" w:space="0" w:color="000000"/>
            </w:tcBorders>
          </w:tcPr>
          <w:p w14:paraId="7777E83B"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14.02.2022 г. – 20.02.2022 г.</w:t>
            </w:r>
          </w:p>
        </w:tc>
        <w:tc>
          <w:tcPr>
            <w:tcW w:w="2853" w:type="dxa"/>
            <w:tcBorders>
              <w:top w:val="single" w:sz="4" w:space="0" w:color="000000"/>
              <w:left w:val="single" w:sz="4" w:space="0" w:color="000000"/>
              <w:bottom w:val="single" w:sz="4" w:space="0" w:color="000000"/>
              <w:right w:val="single" w:sz="4" w:space="0" w:color="000000"/>
            </w:tcBorders>
          </w:tcPr>
          <w:p w14:paraId="4E151898" w14:textId="77777777" w:rsidR="00501971" w:rsidRPr="00501971" w:rsidRDefault="00501971" w:rsidP="00501971">
            <w:pPr>
              <w:tabs>
                <w:tab w:val="right" w:leader="underscore" w:pos="6405"/>
              </w:tabs>
              <w:jc w:val="center"/>
              <w:rPr>
                <w:color w:val="000000"/>
                <w:sz w:val="28"/>
                <w:szCs w:val="20"/>
              </w:rPr>
            </w:pPr>
            <w:r w:rsidRPr="00501971">
              <w:rPr>
                <w:color w:val="000000"/>
                <w:sz w:val="28"/>
                <w:szCs w:val="20"/>
              </w:rPr>
              <w:t>7  дней</w:t>
            </w:r>
          </w:p>
        </w:tc>
      </w:tr>
    </w:tbl>
    <w:p w14:paraId="088AB902" w14:textId="77777777" w:rsidR="00501971" w:rsidRPr="00501971" w:rsidRDefault="00501971" w:rsidP="00501971">
      <w:pPr>
        <w:ind w:left="-540" w:right="-365"/>
        <w:rPr>
          <w:color w:val="000000"/>
          <w:sz w:val="28"/>
          <w:szCs w:val="20"/>
        </w:rPr>
      </w:pPr>
    </w:p>
    <w:p w14:paraId="4CE8289D" w14:textId="77777777" w:rsidR="00501971" w:rsidRPr="00501971" w:rsidRDefault="00501971" w:rsidP="00501971">
      <w:pPr>
        <w:jc w:val="both"/>
        <w:rPr>
          <w:color w:val="000000"/>
          <w:sz w:val="28"/>
          <w:szCs w:val="20"/>
        </w:rPr>
      </w:pPr>
      <w:r w:rsidRPr="00501971">
        <w:rPr>
          <w:color w:val="000000"/>
          <w:sz w:val="28"/>
          <w:szCs w:val="20"/>
        </w:rPr>
        <w:t xml:space="preserve">       Дополнительные 8 дней отдыха, связанные с государственными праздниками: </w:t>
      </w:r>
    </w:p>
    <w:p w14:paraId="016AF34B" w14:textId="77777777" w:rsidR="00501971" w:rsidRPr="00501971" w:rsidRDefault="00501971" w:rsidP="00501971">
      <w:pPr>
        <w:jc w:val="both"/>
        <w:rPr>
          <w:color w:val="000000"/>
          <w:sz w:val="28"/>
          <w:szCs w:val="20"/>
        </w:rPr>
      </w:pPr>
      <w:r w:rsidRPr="00501971">
        <w:rPr>
          <w:color w:val="000000"/>
          <w:sz w:val="28"/>
          <w:szCs w:val="20"/>
        </w:rPr>
        <w:t>1. 04 ноября (четверг) – День народного единства</w:t>
      </w:r>
    </w:p>
    <w:p w14:paraId="7F043911" w14:textId="77777777" w:rsidR="00501971" w:rsidRPr="00501971" w:rsidRDefault="00501971" w:rsidP="00501971">
      <w:pPr>
        <w:jc w:val="both"/>
        <w:rPr>
          <w:color w:val="000000"/>
          <w:sz w:val="28"/>
          <w:szCs w:val="20"/>
        </w:rPr>
      </w:pPr>
      <w:r w:rsidRPr="00501971">
        <w:rPr>
          <w:color w:val="000000"/>
          <w:sz w:val="28"/>
          <w:szCs w:val="20"/>
        </w:rPr>
        <w:t>2. 05 ноября (пятница) – перенос с 02.01.2021 (с субботы)</w:t>
      </w:r>
    </w:p>
    <w:p w14:paraId="600E438D" w14:textId="77777777" w:rsidR="00501971" w:rsidRPr="00501971" w:rsidRDefault="00501971" w:rsidP="00501971">
      <w:pPr>
        <w:jc w:val="both"/>
        <w:rPr>
          <w:color w:val="000000"/>
          <w:sz w:val="28"/>
          <w:szCs w:val="20"/>
        </w:rPr>
      </w:pPr>
      <w:r w:rsidRPr="00501971">
        <w:rPr>
          <w:color w:val="000000"/>
          <w:sz w:val="28"/>
          <w:szCs w:val="20"/>
        </w:rPr>
        <w:t>3. 23 февраля (вторник) – День защитника Отечества</w:t>
      </w:r>
    </w:p>
    <w:p w14:paraId="1E425FB3" w14:textId="77777777" w:rsidR="00501971" w:rsidRPr="00501971" w:rsidRDefault="00501971" w:rsidP="00501971">
      <w:pPr>
        <w:jc w:val="both"/>
        <w:rPr>
          <w:color w:val="000000"/>
          <w:sz w:val="28"/>
          <w:szCs w:val="20"/>
        </w:rPr>
      </w:pPr>
      <w:r w:rsidRPr="00501971">
        <w:rPr>
          <w:color w:val="000000"/>
          <w:sz w:val="28"/>
          <w:szCs w:val="20"/>
        </w:rPr>
        <w:t>4. 07 марта (понедельник) – перенос с 01.01.2022 (с субботы)</w:t>
      </w:r>
    </w:p>
    <w:p w14:paraId="735E29F2" w14:textId="77777777" w:rsidR="00501971" w:rsidRPr="00501971" w:rsidRDefault="00501971" w:rsidP="00501971">
      <w:pPr>
        <w:jc w:val="both"/>
        <w:rPr>
          <w:color w:val="000000"/>
          <w:sz w:val="28"/>
          <w:szCs w:val="20"/>
        </w:rPr>
      </w:pPr>
      <w:r w:rsidRPr="00501971">
        <w:rPr>
          <w:color w:val="000000"/>
          <w:sz w:val="28"/>
          <w:szCs w:val="20"/>
        </w:rPr>
        <w:t xml:space="preserve">5. 08 марта (вторник) – Международный женский день </w:t>
      </w:r>
    </w:p>
    <w:p w14:paraId="7E7C1389" w14:textId="77777777" w:rsidR="00501971" w:rsidRPr="00501971" w:rsidRDefault="00501971" w:rsidP="00501971">
      <w:pPr>
        <w:jc w:val="both"/>
        <w:rPr>
          <w:color w:val="000000"/>
          <w:sz w:val="28"/>
          <w:szCs w:val="20"/>
        </w:rPr>
      </w:pPr>
      <w:r w:rsidRPr="00501971">
        <w:rPr>
          <w:color w:val="000000"/>
          <w:sz w:val="28"/>
          <w:szCs w:val="20"/>
        </w:rPr>
        <w:t>6. 02 мая (понедельник) – перенос с 01.05.2022 (с воскресенья)</w:t>
      </w:r>
    </w:p>
    <w:p w14:paraId="79065AE3" w14:textId="77777777" w:rsidR="00501971" w:rsidRPr="00501971" w:rsidRDefault="00501971" w:rsidP="00501971">
      <w:pPr>
        <w:jc w:val="both"/>
        <w:rPr>
          <w:color w:val="000000"/>
          <w:sz w:val="28"/>
          <w:szCs w:val="20"/>
        </w:rPr>
      </w:pPr>
      <w:r w:rsidRPr="00501971">
        <w:rPr>
          <w:color w:val="000000"/>
          <w:sz w:val="28"/>
          <w:szCs w:val="20"/>
        </w:rPr>
        <w:t>7. 03 мая (вторник) – перенос с 02.01.2022 (с воскресенья)</w:t>
      </w:r>
    </w:p>
    <w:p w14:paraId="03D9BADE" w14:textId="77777777" w:rsidR="00501971" w:rsidRPr="00501971" w:rsidRDefault="00501971" w:rsidP="00501971">
      <w:pPr>
        <w:jc w:val="both"/>
        <w:rPr>
          <w:color w:val="000000"/>
          <w:sz w:val="28"/>
          <w:szCs w:val="20"/>
        </w:rPr>
      </w:pPr>
      <w:r w:rsidRPr="00501971">
        <w:rPr>
          <w:color w:val="000000"/>
          <w:sz w:val="28"/>
          <w:szCs w:val="20"/>
        </w:rPr>
        <w:t>8. 09 мая (понедельник) – День Победы.</w:t>
      </w:r>
    </w:p>
    <w:p w14:paraId="52E288A0" w14:textId="77777777" w:rsidR="00501971" w:rsidRPr="00501971" w:rsidRDefault="00501971" w:rsidP="00501971">
      <w:pPr>
        <w:ind w:left="-540" w:right="-365"/>
        <w:rPr>
          <w:b/>
          <w:color w:val="000000"/>
          <w:sz w:val="28"/>
          <w:szCs w:val="20"/>
        </w:rPr>
      </w:pPr>
    </w:p>
    <w:p w14:paraId="57A041E2" w14:textId="77777777" w:rsidR="00501971" w:rsidRPr="00501971" w:rsidRDefault="00501971" w:rsidP="00501971">
      <w:pPr>
        <w:ind w:left="-540" w:right="-365"/>
        <w:rPr>
          <w:b/>
          <w:color w:val="000000"/>
          <w:sz w:val="28"/>
          <w:szCs w:val="20"/>
        </w:rPr>
      </w:pPr>
    </w:p>
    <w:p w14:paraId="3A0C5A30" w14:textId="77777777" w:rsidR="00501971" w:rsidRPr="00501971" w:rsidRDefault="00501971" w:rsidP="00501971">
      <w:pPr>
        <w:ind w:left="-540" w:right="-365"/>
        <w:rPr>
          <w:b/>
          <w:color w:val="000000"/>
          <w:sz w:val="28"/>
          <w:szCs w:val="20"/>
        </w:rPr>
      </w:pPr>
    </w:p>
    <w:p w14:paraId="06ECAA2C" w14:textId="77777777" w:rsidR="00501971" w:rsidRPr="00501971" w:rsidRDefault="00501971" w:rsidP="00501971">
      <w:pPr>
        <w:ind w:left="-540" w:right="-365"/>
        <w:rPr>
          <w:b/>
          <w:color w:val="000000"/>
          <w:sz w:val="28"/>
          <w:szCs w:val="20"/>
        </w:rPr>
      </w:pPr>
    </w:p>
    <w:p w14:paraId="40491F71" w14:textId="77777777" w:rsidR="00501971" w:rsidRPr="00501971" w:rsidRDefault="00501971" w:rsidP="00501971">
      <w:pPr>
        <w:ind w:left="-540" w:right="-365"/>
        <w:rPr>
          <w:b/>
          <w:color w:val="000000"/>
          <w:sz w:val="28"/>
          <w:szCs w:val="20"/>
        </w:rPr>
      </w:pPr>
    </w:p>
    <w:p w14:paraId="50481A80" w14:textId="77777777" w:rsidR="00501971" w:rsidRPr="00501971" w:rsidRDefault="00501971" w:rsidP="00501971">
      <w:pPr>
        <w:ind w:left="-540" w:right="-365"/>
        <w:rPr>
          <w:color w:val="000000"/>
          <w:sz w:val="28"/>
          <w:szCs w:val="20"/>
        </w:rPr>
      </w:pPr>
      <w:r w:rsidRPr="00501971">
        <w:rPr>
          <w:b/>
          <w:color w:val="000000"/>
          <w:sz w:val="28"/>
          <w:szCs w:val="20"/>
        </w:rPr>
        <w:t xml:space="preserve">3.5. Продолжительность рабочей недели – </w:t>
      </w:r>
      <w:r w:rsidRPr="00501971">
        <w:rPr>
          <w:color w:val="000000"/>
          <w:sz w:val="28"/>
          <w:szCs w:val="20"/>
        </w:rPr>
        <w:t>6-ти дневная рабочая неделя.</w:t>
      </w:r>
    </w:p>
    <w:p w14:paraId="792D8247" w14:textId="77777777" w:rsidR="00501971" w:rsidRPr="00501971" w:rsidRDefault="00501971" w:rsidP="00501971">
      <w:pPr>
        <w:ind w:left="-540" w:right="-365"/>
        <w:rPr>
          <w:color w:val="000000"/>
          <w:sz w:val="28"/>
          <w:szCs w:val="20"/>
        </w:rPr>
      </w:pPr>
      <w:r w:rsidRPr="00501971">
        <w:rPr>
          <w:b/>
          <w:color w:val="000000"/>
          <w:sz w:val="28"/>
          <w:szCs w:val="20"/>
        </w:rPr>
        <w:t xml:space="preserve">Сменность – </w:t>
      </w:r>
      <w:r w:rsidRPr="00501971">
        <w:rPr>
          <w:color w:val="000000"/>
          <w:sz w:val="28"/>
          <w:szCs w:val="20"/>
        </w:rPr>
        <w:t>школа работает в одну смену.</w:t>
      </w:r>
    </w:p>
    <w:p w14:paraId="61EBDF91" w14:textId="77777777" w:rsidR="00501971" w:rsidRPr="00501971" w:rsidRDefault="00501971" w:rsidP="00501971">
      <w:pPr>
        <w:ind w:left="-540" w:right="-365"/>
        <w:rPr>
          <w:color w:val="000000"/>
          <w:sz w:val="28"/>
          <w:szCs w:val="20"/>
        </w:rPr>
      </w:pPr>
    </w:p>
    <w:p w14:paraId="30ECAE98" w14:textId="77777777" w:rsidR="00501971" w:rsidRPr="00501971" w:rsidRDefault="00501971" w:rsidP="00501971">
      <w:pPr>
        <w:ind w:left="-540" w:right="-365"/>
        <w:rPr>
          <w:b/>
          <w:color w:val="000000"/>
          <w:sz w:val="28"/>
          <w:szCs w:val="20"/>
        </w:rPr>
      </w:pPr>
      <w:r w:rsidRPr="00501971">
        <w:rPr>
          <w:b/>
          <w:color w:val="000000"/>
          <w:sz w:val="28"/>
          <w:szCs w:val="20"/>
        </w:rPr>
        <w:t xml:space="preserve">Продолжительность уроков: </w:t>
      </w:r>
    </w:p>
    <w:p w14:paraId="02F2CCCC" w14:textId="77777777" w:rsidR="00501971" w:rsidRPr="00501971" w:rsidRDefault="00501971" w:rsidP="00501971">
      <w:pPr>
        <w:ind w:left="-540" w:right="-365"/>
        <w:rPr>
          <w:color w:val="000000"/>
          <w:sz w:val="28"/>
          <w:szCs w:val="20"/>
        </w:rPr>
      </w:pPr>
      <w:r w:rsidRPr="00501971">
        <w:rPr>
          <w:color w:val="000000"/>
          <w:sz w:val="28"/>
          <w:szCs w:val="20"/>
        </w:rPr>
        <w:t xml:space="preserve">в 1 классе – 35 минут (1 четверть), далее по 40 минут, </w:t>
      </w:r>
    </w:p>
    <w:p w14:paraId="37A75DD7" w14:textId="77777777" w:rsidR="00501971" w:rsidRPr="00501971" w:rsidRDefault="00FD6C1A" w:rsidP="00501971">
      <w:pPr>
        <w:ind w:left="-540" w:right="-365"/>
        <w:rPr>
          <w:color w:val="000000"/>
          <w:sz w:val="28"/>
          <w:szCs w:val="20"/>
        </w:rPr>
      </w:pPr>
      <w:r>
        <w:rPr>
          <w:color w:val="000000"/>
          <w:sz w:val="28"/>
          <w:szCs w:val="20"/>
        </w:rPr>
        <w:t>в 2-4</w:t>
      </w:r>
      <w:r w:rsidR="00501971" w:rsidRPr="00501971">
        <w:rPr>
          <w:color w:val="000000"/>
          <w:sz w:val="28"/>
          <w:szCs w:val="20"/>
        </w:rPr>
        <w:t xml:space="preserve"> классах – 45 минут.</w:t>
      </w:r>
    </w:p>
    <w:p w14:paraId="2AC7CFA2" w14:textId="77777777" w:rsidR="00501971" w:rsidRPr="00501971" w:rsidRDefault="00501971" w:rsidP="00501971">
      <w:pPr>
        <w:ind w:left="-540" w:right="-365"/>
        <w:rPr>
          <w:color w:val="000000"/>
          <w:sz w:val="28"/>
          <w:szCs w:val="20"/>
        </w:rPr>
      </w:pPr>
    </w:p>
    <w:p w14:paraId="4E75521E" w14:textId="77777777" w:rsidR="00C3720E" w:rsidRDefault="00C3720E" w:rsidP="004C67FE">
      <w:pPr>
        <w:ind w:right="-1"/>
        <w:contextualSpacing/>
        <w:jc w:val="both"/>
      </w:pPr>
    </w:p>
    <w:p w14:paraId="05DC21B1" w14:textId="77777777" w:rsidR="00893D3B" w:rsidRPr="00DE6534" w:rsidRDefault="00893D3B" w:rsidP="00DB2CF0">
      <w:pPr>
        <w:ind w:right="-1" w:firstLine="360"/>
        <w:contextualSpacing/>
        <w:jc w:val="both"/>
      </w:pPr>
      <w:r w:rsidRPr="00DE6534">
        <w:t>.</w:t>
      </w:r>
    </w:p>
    <w:p w14:paraId="69054024" w14:textId="77777777" w:rsidR="00280F74" w:rsidRDefault="00280F74" w:rsidP="00DB2CF0">
      <w:pPr>
        <w:ind w:left="-142" w:right="708" w:firstLine="708"/>
        <w:contextualSpacing/>
        <w:jc w:val="both"/>
      </w:pPr>
    </w:p>
    <w:p w14:paraId="097A91CD" w14:textId="77777777" w:rsidR="008C5265" w:rsidRDefault="008C5265" w:rsidP="00DB2CF0">
      <w:pPr>
        <w:ind w:left="-142" w:right="708" w:firstLine="708"/>
        <w:contextualSpacing/>
        <w:jc w:val="both"/>
      </w:pPr>
    </w:p>
    <w:p w14:paraId="3E382E74" w14:textId="77777777" w:rsidR="008C5265" w:rsidRDefault="008C5265" w:rsidP="008C5265">
      <w:pPr>
        <w:jc w:val="center"/>
        <w:rPr>
          <w:b/>
          <w:sz w:val="28"/>
        </w:rPr>
      </w:pPr>
      <w:r w:rsidRPr="00DC12BE">
        <w:rPr>
          <w:b/>
          <w:sz w:val="28"/>
        </w:rPr>
        <w:t>Скользящий график перемен (расписани</w:t>
      </w:r>
      <w:r w:rsidR="00990A22">
        <w:rPr>
          <w:b/>
          <w:sz w:val="28"/>
        </w:rPr>
        <w:t>е звонков) и горяч</w:t>
      </w:r>
      <w:r w:rsidR="00FD6C1A">
        <w:rPr>
          <w:b/>
          <w:sz w:val="28"/>
        </w:rPr>
        <w:t xml:space="preserve">его питания МБОУ « Урхнищинская   СОШ </w:t>
      </w:r>
      <w:r w:rsidRPr="00DC12BE">
        <w:rPr>
          <w:b/>
          <w:sz w:val="28"/>
        </w:rPr>
        <w:t xml:space="preserve">» </w:t>
      </w:r>
    </w:p>
    <w:p w14:paraId="0C5AEED6" w14:textId="77777777" w:rsidR="008C5265" w:rsidRDefault="00501971" w:rsidP="008C5265">
      <w:pPr>
        <w:jc w:val="center"/>
        <w:rPr>
          <w:b/>
          <w:sz w:val="28"/>
        </w:rPr>
      </w:pPr>
      <w:r>
        <w:rPr>
          <w:b/>
          <w:sz w:val="28"/>
        </w:rPr>
        <w:t>на 2021-2022</w:t>
      </w:r>
      <w:r w:rsidR="008C5265" w:rsidRPr="00DC12BE">
        <w:rPr>
          <w:b/>
          <w:sz w:val="28"/>
        </w:rPr>
        <w:t xml:space="preserve"> учебный год</w:t>
      </w:r>
    </w:p>
    <w:p w14:paraId="1789414A" w14:textId="77777777" w:rsidR="008C5265" w:rsidRDefault="008C5265" w:rsidP="008C5265">
      <w:pPr>
        <w:jc w:val="center"/>
        <w:rPr>
          <w:b/>
          <w:sz w:val="28"/>
        </w:rPr>
      </w:pPr>
      <w:r>
        <w:rPr>
          <w:b/>
          <w:sz w:val="28"/>
        </w:rPr>
        <w:t>1</w:t>
      </w:r>
      <w:r w:rsidR="00FD6C1A">
        <w:rPr>
          <w:b/>
          <w:sz w:val="28"/>
        </w:rPr>
        <w:t>-4</w:t>
      </w:r>
      <w:r>
        <w:rPr>
          <w:b/>
          <w:sz w:val="28"/>
        </w:rPr>
        <w:t xml:space="preserve"> класс</w:t>
      </w:r>
    </w:p>
    <w:tbl>
      <w:tblPr>
        <w:tblStyle w:val="afff"/>
        <w:tblW w:w="0" w:type="auto"/>
        <w:tblLook w:val="04A0" w:firstRow="1" w:lastRow="0" w:firstColumn="1" w:lastColumn="0" w:noHBand="0" w:noVBand="1"/>
      </w:tblPr>
      <w:tblGrid>
        <w:gridCol w:w="1913"/>
        <w:gridCol w:w="1914"/>
        <w:gridCol w:w="1914"/>
        <w:gridCol w:w="1914"/>
        <w:gridCol w:w="1915"/>
      </w:tblGrid>
      <w:tr w:rsidR="008C5265" w14:paraId="4E001D3A" w14:textId="77777777" w:rsidTr="008C5265">
        <w:tc>
          <w:tcPr>
            <w:tcW w:w="1914" w:type="dxa"/>
          </w:tcPr>
          <w:p w14:paraId="079A7A8B" w14:textId="77777777" w:rsidR="008C5265" w:rsidRDefault="008C5265" w:rsidP="008C5265">
            <w:pPr>
              <w:jc w:val="center"/>
              <w:rPr>
                <w:b/>
                <w:sz w:val="28"/>
              </w:rPr>
            </w:pPr>
            <w:r>
              <w:rPr>
                <w:b/>
                <w:sz w:val="28"/>
              </w:rPr>
              <w:lastRenderedPageBreak/>
              <w:t>№ урока</w:t>
            </w:r>
          </w:p>
        </w:tc>
        <w:tc>
          <w:tcPr>
            <w:tcW w:w="1914" w:type="dxa"/>
          </w:tcPr>
          <w:p w14:paraId="4C5BE4FC" w14:textId="77777777" w:rsidR="008C5265" w:rsidRDefault="008C5265" w:rsidP="008C5265">
            <w:pPr>
              <w:jc w:val="center"/>
              <w:rPr>
                <w:b/>
                <w:sz w:val="28"/>
              </w:rPr>
            </w:pPr>
            <w:r>
              <w:rPr>
                <w:b/>
                <w:sz w:val="28"/>
              </w:rPr>
              <w:t xml:space="preserve">Начало </w:t>
            </w:r>
          </w:p>
        </w:tc>
        <w:tc>
          <w:tcPr>
            <w:tcW w:w="1914" w:type="dxa"/>
          </w:tcPr>
          <w:p w14:paraId="7C6C841D" w14:textId="77777777" w:rsidR="008C5265" w:rsidRDefault="008C5265" w:rsidP="008C5265">
            <w:pPr>
              <w:jc w:val="center"/>
              <w:rPr>
                <w:b/>
                <w:sz w:val="28"/>
              </w:rPr>
            </w:pPr>
            <w:r>
              <w:rPr>
                <w:b/>
                <w:sz w:val="28"/>
              </w:rPr>
              <w:t xml:space="preserve">Окончание </w:t>
            </w:r>
          </w:p>
        </w:tc>
        <w:tc>
          <w:tcPr>
            <w:tcW w:w="1914" w:type="dxa"/>
          </w:tcPr>
          <w:p w14:paraId="6A15544E" w14:textId="77777777" w:rsidR="008C5265" w:rsidRDefault="008C5265" w:rsidP="008C5265">
            <w:pPr>
              <w:jc w:val="center"/>
              <w:rPr>
                <w:b/>
                <w:sz w:val="28"/>
              </w:rPr>
            </w:pPr>
            <w:r>
              <w:rPr>
                <w:b/>
                <w:sz w:val="28"/>
              </w:rPr>
              <w:t xml:space="preserve">Перемена </w:t>
            </w:r>
          </w:p>
        </w:tc>
        <w:tc>
          <w:tcPr>
            <w:tcW w:w="1915" w:type="dxa"/>
          </w:tcPr>
          <w:p w14:paraId="4F501345" w14:textId="77777777" w:rsidR="008C5265" w:rsidRDefault="008C5265" w:rsidP="008C5265">
            <w:pPr>
              <w:jc w:val="center"/>
              <w:rPr>
                <w:b/>
                <w:sz w:val="28"/>
              </w:rPr>
            </w:pPr>
            <w:r>
              <w:rPr>
                <w:b/>
                <w:sz w:val="28"/>
              </w:rPr>
              <w:t xml:space="preserve">Горячее питание </w:t>
            </w:r>
          </w:p>
        </w:tc>
      </w:tr>
      <w:tr w:rsidR="008C5265" w14:paraId="4B90E89C" w14:textId="77777777" w:rsidTr="008C5265">
        <w:tc>
          <w:tcPr>
            <w:tcW w:w="1914" w:type="dxa"/>
          </w:tcPr>
          <w:p w14:paraId="756E07C5" w14:textId="77777777" w:rsidR="008C5265" w:rsidRDefault="008C5265" w:rsidP="008C5265">
            <w:pPr>
              <w:jc w:val="center"/>
              <w:rPr>
                <w:b/>
                <w:sz w:val="28"/>
              </w:rPr>
            </w:pPr>
            <w:r>
              <w:rPr>
                <w:b/>
                <w:sz w:val="28"/>
              </w:rPr>
              <w:t>1 урок</w:t>
            </w:r>
          </w:p>
        </w:tc>
        <w:tc>
          <w:tcPr>
            <w:tcW w:w="1914" w:type="dxa"/>
          </w:tcPr>
          <w:p w14:paraId="192CF845" w14:textId="77777777" w:rsidR="008C5265" w:rsidRDefault="008C5265" w:rsidP="008C5265">
            <w:pPr>
              <w:jc w:val="center"/>
              <w:rPr>
                <w:b/>
                <w:sz w:val="28"/>
              </w:rPr>
            </w:pPr>
            <w:r>
              <w:rPr>
                <w:b/>
                <w:sz w:val="28"/>
              </w:rPr>
              <w:t>08.00</w:t>
            </w:r>
          </w:p>
        </w:tc>
        <w:tc>
          <w:tcPr>
            <w:tcW w:w="1914" w:type="dxa"/>
          </w:tcPr>
          <w:p w14:paraId="6D3D3186" w14:textId="77777777" w:rsidR="008C5265" w:rsidRDefault="008C5265" w:rsidP="008C5265">
            <w:pPr>
              <w:jc w:val="center"/>
              <w:rPr>
                <w:b/>
                <w:sz w:val="28"/>
              </w:rPr>
            </w:pPr>
            <w:r>
              <w:rPr>
                <w:b/>
                <w:sz w:val="28"/>
              </w:rPr>
              <w:t>08.45</w:t>
            </w:r>
          </w:p>
        </w:tc>
        <w:tc>
          <w:tcPr>
            <w:tcW w:w="1914" w:type="dxa"/>
          </w:tcPr>
          <w:p w14:paraId="5FA1E64D" w14:textId="77777777" w:rsidR="008C5265" w:rsidRDefault="008C5265" w:rsidP="008C5265">
            <w:pPr>
              <w:jc w:val="center"/>
              <w:rPr>
                <w:b/>
                <w:sz w:val="28"/>
              </w:rPr>
            </w:pPr>
            <w:r>
              <w:rPr>
                <w:b/>
                <w:sz w:val="28"/>
              </w:rPr>
              <w:t>5 минут</w:t>
            </w:r>
          </w:p>
        </w:tc>
        <w:tc>
          <w:tcPr>
            <w:tcW w:w="1915" w:type="dxa"/>
          </w:tcPr>
          <w:p w14:paraId="610D054B" w14:textId="77777777" w:rsidR="008C5265" w:rsidRDefault="008C5265" w:rsidP="008C5265">
            <w:pPr>
              <w:jc w:val="center"/>
              <w:rPr>
                <w:b/>
                <w:sz w:val="28"/>
              </w:rPr>
            </w:pPr>
          </w:p>
        </w:tc>
      </w:tr>
      <w:tr w:rsidR="008C5265" w14:paraId="4290934B" w14:textId="77777777" w:rsidTr="008C5265">
        <w:tc>
          <w:tcPr>
            <w:tcW w:w="1914" w:type="dxa"/>
          </w:tcPr>
          <w:p w14:paraId="113884C3" w14:textId="77777777" w:rsidR="008C5265" w:rsidRDefault="008C5265" w:rsidP="008C5265">
            <w:pPr>
              <w:jc w:val="center"/>
              <w:rPr>
                <w:b/>
                <w:sz w:val="28"/>
              </w:rPr>
            </w:pPr>
            <w:r>
              <w:rPr>
                <w:b/>
                <w:sz w:val="28"/>
              </w:rPr>
              <w:t>2 урок</w:t>
            </w:r>
          </w:p>
        </w:tc>
        <w:tc>
          <w:tcPr>
            <w:tcW w:w="1914" w:type="dxa"/>
          </w:tcPr>
          <w:p w14:paraId="4049E962" w14:textId="77777777" w:rsidR="008C5265" w:rsidRDefault="008C5265" w:rsidP="008C5265">
            <w:pPr>
              <w:jc w:val="center"/>
              <w:rPr>
                <w:b/>
                <w:sz w:val="28"/>
              </w:rPr>
            </w:pPr>
            <w:r>
              <w:rPr>
                <w:b/>
                <w:sz w:val="28"/>
              </w:rPr>
              <w:t>08.50</w:t>
            </w:r>
          </w:p>
        </w:tc>
        <w:tc>
          <w:tcPr>
            <w:tcW w:w="1914" w:type="dxa"/>
          </w:tcPr>
          <w:p w14:paraId="6E8B2572" w14:textId="77777777" w:rsidR="008C5265" w:rsidRDefault="008C5265" w:rsidP="008C5265">
            <w:pPr>
              <w:jc w:val="center"/>
              <w:rPr>
                <w:b/>
                <w:sz w:val="28"/>
              </w:rPr>
            </w:pPr>
            <w:r>
              <w:rPr>
                <w:b/>
                <w:sz w:val="28"/>
              </w:rPr>
              <w:t>09.35</w:t>
            </w:r>
          </w:p>
        </w:tc>
        <w:tc>
          <w:tcPr>
            <w:tcW w:w="1914" w:type="dxa"/>
          </w:tcPr>
          <w:p w14:paraId="6B28863D" w14:textId="77777777" w:rsidR="008C5265" w:rsidRDefault="008C5265" w:rsidP="008C5265">
            <w:pPr>
              <w:jc w:val="center"/>
              <w:rPr>
                <w:b/>
                <w:sz w:val="28"/>
              </w:rPr>
            </w:pPr>
            <w:r>
              <w:rPr>
                <w:b/>
                <w:sz w:val="28"/>
              </w:rPr>
              <w:t>5 минут</w:t>
            </w:r>
          </w:p>
        </w:tc>
        <w:tc>
          <w:tcPr>
            <w:tcW w:w="1915" w:type="dxa"/>
          </w:tcPr>
          <w:p w14:paraId="0CB2CDDF" w14:textId="77777777" w:rsidR="008C5265" w:rsidRDefault="008C5265" w:rsidP="008C5265">
            <w:pPr>
              <w:jc w:val="center"/>
              <w:rPr>
                <w:b/>
                <w:sz w:val="28"/>
              </w:rPr>
            </w:pPr>
            <w:r>
              <w:rPr>
                <w:b/>
                <w:sz w:val="28"/>
              </w:rPr>
              <w:t>09.35-09.45</w:t>
            </w:r>
          </w:p>
        </w:tc>
      </w:tr>
      <w:tr w:rsidR="008C5265" w14:paraId="0A6E5ACE" w14:textId="77777777" w:rsidTr="008C5265">
        <w:tc>
          <w:tcPr>
            <w:tcW w:w="1914" w:type="dxa"/>
          </w:tcPr>
          <w:p w14:paraId="3F6F6F53" w14:textId="77777777" w:rsidR="008C5265" w:rsidRDefault="008C5265" w:rsidP="008C5265">
            <w:pPr>
              <w:jc w:val="center"/>
              <w:rPr>
                <w:b/>
                <w:sz w:val="28"/>
              </w:rPr>
            </w:pPr>
            <w:r>
              <w:rPr>
                <w:b/>
                <w:sz w:val="28"/>
              </w:rPr>
              <w:t>3 урок</w:t>
            </w:r>
          </w:p>
        </w:tc>
        <w:tc>
          <w:tcPr>
            <w:tcW w:w="1914" w:type="dxa"/>
          </w:tcPr>
          <w:p w14:paraId="310E9D24" w14:textId="77777777" w:rsidR="008C5265" w:rsidRDefault="008C5265" w:rsidP="008C5265">
            <w:pPr>
              <w:jc w:val="center"/>
              <w:rPr>
                <w:b/>
                <w:sz w:val="28"/>
              </w:rPr>
            </w:pPr>
            <w:r>
              <w:rPr>
                <w:b/>
                <w:sz w:val="28"/>
              </w:rPr>
              <w:t>09.50</w:t>
            </w:r>
          </w:p>
        </w:tc>
        <w:tc>
          <w:tcPr>
            <w:tcW w:w="1914" w:type="dxa"/>
          </w:tcPr>
          <w:p w14:paraId="18AF4DB0" w14:textId="77777777" w:rsidR="008C5265" w:rsidRDefault="008C5265" w:rsidP="008C5265">
            <w:pPr>
              <w:jc w:val="center"/>
              <w:rPr>
                <w:b/>
                <w:sz w:val="28"/>
              </w:rPr>
            </w:pPr>
            <w:r>
              <w:rPr>
                <w:b/>
                <w:sz w:val="28"/>
              </w:rPr>
              <w:t>10.35</w:t>
            </w:r>
          </w:p>
        </w:tc>
        <w:tc>
          <w:tcPr>
            <w:tcW w:w="1914" w:type="dxa"/>
          </w:tcPr>
          <w:p w14:paraId="18442A16" w14:textId="77777777" w:rsidR="008C5265" w:rsidRDefault="008C5265" w:rsidP="008C5265">
            <w:pPr>
              <w:jc w:val="center"/>
              <w:rPr>
                <w:b/>
                <w:sz w:val="28"/>
              </w:rPr>
            </w:pPr>
            <w:r>
              <w:rPr>
                <w:b/>
                <w:sz w:val="28"/>
              </w:rPr>
              <w:t>15 минут</w:t>
            </w:r>
          </w:p>
        </w:tc>
        <w:tc>
          <w:tcPr>
            <w:tcW w:w="1915" w:type="dxa"/>
          </w:tcPr>
          <w:p w14:paraId="0A0F5CF8" w14:textId="77777777" w:rsidR="008C5265" w:rsidRDefault="008C5265" w:rsidP="008C5265">
            <w:pPr>
              <w:jc w:val="center"/>
              <w:rPr>
                <w:b/>
                <w:sz w:val="28"/>
              </w:rPr>
            </w:pPr>
          </w:p>
        </w:tc>
      </w:tr>
      <w:tr w:rsidR="008C5265" w14:paraId="71DD7B07" w14:textId="77777777" w:rsidTr="008C5265">
        <w:tc>
          <w:tcPr>
            <w:tcW w:w="1914" w:type="dxa"/>
          </w:tcPr>
          <w:p w14:paraId="469E59F7" w14:textId="77777777" w:rsidR="008C5265" w:rsidRDefault="008C5265" w:rsidP="008C5265">
            <w:pPr>
              <w:jc w:val="center"/>
              <w:rPr>
                <w:b/>
                <w:sz w:val="28"/>
              </w:rPr>
            </w:pPr>
            <w:r>
              <w:rPr>
                <w:b/>
                <w:sz w:val="28"/>
              </w:rPr>
              <w:t>4 урок</w:t>
            </w:r>
          </w:p>
        </w:tc>
        <w:tc>
          <w:tcPr>
            <w:tcW w:w="1914" w:type="dxa"/>
          </w:tcPr>
          <w:p w14:paraId="43EE3D5C" w14:textId="77777777" w:rsidR="008C5265" w:rsidRDefault="008C5265" w:rsidP="008C5265">
            <w:pPr>
              <w:jc w:val="center"/>
              <w:rPr>
                <w:b/>
                <w:sz w:val="28"/>
              </w:rPr>
            </w:pPr>
            <w:r>
              <w:rPr>
                <w:b/>
                <w:sz w:val="28"/>
              </w:rPr>
              <w:t>10.40</w:t>
            </w:r>
          </w:p>
        </w:tc>
        <w:tc>
          <w:tcPr>
            <w:tcW w:w="1914" w:type="dxa"/>
          </w:tcPr>
          <w:p w14:paraId="25B4CA17" w14:textId="77777777" w:rsidR="008C5265" w:rsidRDefault="008C5265" w:rsidP="008C5265">
            <w:pPr>
              <w:jc w:val="center"/>
              <w:rPr>
                <w:b/>
                <w:sz w:val="28"/>
              </w:rPr>
            </w:pPr>
            <w:r>
              <w:rPr>
                <w:b/>
                <w:sz w:val="28"/>
              </w:rPr>
              <w:t>11.25</w:t>
            </w:r>
          </w:p>
        </w:tc>
        <w:tc>
          <w:tcPr>
            <w:tcW w:w="1914" w:type="dxa"/>
          </w:tcPr>
          <w:p w14:paraId="23B99BC4" w14:textId="77777777" w:rsidR="008C5265" w:rsidRDefault="008C5265" w:rsidP="008C5265">
            <w:pPr>
              <w:jc w:val="center"/>
              <w:rPr>
                <w:b/>
                <w:sz w:val="28"/>
              </w:rPr>
            </w:pPr>
            <w:r>
              <w:rPr>
                <w:b/>
                <w:sz w:val="28"/>
              </w:rPr>
              <w:t>5 минут</w:t>
            </w:r>
          </w:p>
        </w:tc>
        <w:tc>
          <w:tcPr>
            <w:tcW w:w="1915" w:type="dxa"/>
          </w:tcPr>
          <w:p w14:paraId="229965A7" w14:textId="77777777" w:rsidR="008C5265" w:rsidRDefault="008C5265" w:rsidP="008C5265">
            <w:pPr>
              <w:jc w:val="center"/>
              <w:rPr>
                <w:b/>
                <w:sz w:val="28"/>
              </w:rPr>
            </w:pPr>
          </w:p>
        </w:tc>
      </w:tr>
      <w:tr w:rsidR="008C5265" w14:paraId="522A5E57" w14:textId="77777777" w:rsidTr="008C5265">
        <w:tc>
          <w:tcPr>
            <w:tcW w:w="1914" w:type="dxa"/>
          </w:tcPr>
          <w:p w14:paraId="58C5A0B2" w14:textId="77777777" w:rsidR="008C5265" w:rsidRDefault="008C5265" w:rsidP="008C5265">
            <w:pPr>
              <w:jc w:val="center"/>
              <w:rPr>
                <w:b/>
                <w:sz w:val="28"/>
              </w:rPr>
            </w:pPr>
            <w:r>
              <w:rPr>
                <w:b/>
                <w:sz w:val="28"/>
              </w:rPr>
              <w:t>5 урок</w:t>
            </w:r>
          </w:p>
        </w:tc>
        <w:tc>
          <w:tcPr>
            <w:tcW w:w="1914" w:type="dxa"/>
          </w:tcPr>
          <w:p w14:paraId="30B2AEE5" w14:textId="77777777" w:rsidR="008C5265" w:rsidRDefault="008C5265" w:rsidP="008C5265">
            <w:pPr>
              <w:jc w:val="center"/>
              <w:rPr>
                <w:b/>
                <w:sz w:val="28"/>
              </w:rPr>
            </w:pPr>
            <w:r>
              <w:rPr>
                <w:b/>
                <w:sz w:val="28"/>
              </w:rPr>
              <w:t>11.30</w:t>
            </w:r>
          </w:p>
        </w:tc>
        <w:tc>
          <w:tcPr>
            <w:tcW w:w="1914" w:type="dxa"/>
          </w:tcPr>
          <w:p w14:paraId="51EC660D" w14:textId="77777777" w:rsidR="008C5265" w:rsidRDefault="008C5265" w:rsidP="008C5265">
            <w:pPr>
              <w:jc w:val="center"/>
              <w:rPr>
                <w:b/>
                <w:sz w:val="28"/>
              </w:rPr>
            </w:pPr>
            <w:r>
              <w:rPr>
                <w:b/>
                <w:sz w:val="28"/>
              </w:rPr>
              <w:t>12.15</w:t>
            </w:r>
          </w:p>
        </w:tc>
        <w:tc>
          <w:tcPr>
            <w:tcW w:w="1914" w:type="dxa"/>
          </w:tcPr>
          <w:p w14:paraId="7513D8E9" w14:textId="77777777" w:rsidR="008C5265" w:rsidRDefault="008C5265" w:rsidP="008C5265">
            <w:pPr>
              <w:jc w:val="center"/>
              <w:rPr>
                <w:b/>
                <w:sz w:val="28"/>
              </w:rPr>
            </w:pPr>
            <w:r>
              <w:rPr>
                <w:b/>
                <w:sz w:val="28"/>
              </w:rPr>
              <w:t>5 минут</w:t>
            </w:r>
          </w:p>
        </w:tc>
        <w:tc>
          <w:tcPr>
            <w:tcW w:w="1915" w:type="dxa"/>
          </w:tcPr>
          <w:p w14:paraId="15755AD5" w14:textId="77777777" w:rsidR="008C5265" w:rsidRDefault="008C5265" w:rsidP="008C5265">
            <w:pPr>
              <w:jc w:val="center"/>
              <w:rPr>
                <w:b/>
                <w:sz w:val="28"/>
              </w:rPr>
            </w:pPr>
          </w:p>
        </w:tc>
      </w:tr>
      <w:tr w:rsidR="008C5265" w14:paraId="2404F996" w14:textId="77777777" w:rsidTr="008C5265">
        <w:tc>
          <w:tcPr>
            <w:tcW w:w="1914" w:type="dxa"/>
          </w:tcPr>
          <w:p w14:paraId="3E721BF4" w14:textId="77777777" w:rsidR="008C5265" w:rsidRDefault="008C5265" w:rsidP="008C5265">
            <w:pPr>
              <w:jc w:val="center"/>
              <w:rPr>
                <w:b/>
                <w:sz w:val="28"/>
              </w:rPr>
            </w:pPr>
            <w:r>
              <w:rPr>
                <w:b/>
                <w:sz w:val="28"/>
              </w:rPr>
              <w:t>6 урок</w:t>
            </w:r>
          </w:p>
        </w:tc>
        <w:tc>
          <w:tcPr>
            <w:tcW w:w="1914" w:type="dxa"/>
          </w:tcPr>
          <w:p w14:paraId="3AA72C25" w14:textId="77777777" w:rsidR="008C5265" w:rsidRDefault="008C5265" w:rsidP="008C5265">
            <w:pPr>
              <w:jc w:val="center"/>
              <w:rPr>
                <w:b/>
                <w:sz w:val="28"/>
              </w:rPr>
            </w:pPr>
            <w:r>
              <w:rPr>
                <w:b/>
                <w:sz w:val="28"/>
              </w:rPr>
              <w:t>12.20</w:t>
            </w:r>
          </w:p>
        </w:tc>
        <w:tc>
          <w:tcPr>
            <w:tcW w:w="1914" w:type="dxa"/>
          </w:tcPr>
          <w:p w14:paraId="3A554C60" w14:textId="77777777" w:rsidR="008C5265" w:rsidRDefault="008C5265" w:rsidP="008C5265">
            <w:pPr>
              <w:jc w:val="center"/>
              <w:rPr>
                <w:b/>
                <w:sz w:val="28"/>
              </w:rPr>
            </w:pPr>
            <w:r>
              <w:rPr>
                <w:b/>
                <w:sz w:val="28"/>
              </w:rPr>
              <w:t>13.05</w:t>
            </w:r>
          </w:p>
        </w:tc>
        <w:tc>
          <w:tcPr>
            <w:tcW w:w="1914" w:type="dxa"/>
          </w:tcPr>
          <w:p w14:paraId="755FDCE8" w14:textId="77777777" w:rsidR="008C5265" w:rsidRDefault="008C5265" w:rsidP="008C5265">
            <w:pPr>
              <w:jc w:val="center"/>
              <w:rPr>
                <w:b/>
                <w:sz w:val="28"/>
              </w:rPr>
            </w:pPr>
            <w:r>
              <w:rPr>
                <w:b/>
                <w:sz w:val="28"/>
              </w:rPr>
              <w:t>5 минут</w:t>
            </w:r>
          </w:p>
        </w:tc>
        <w:tc>
          <w:tcPr>
            <w:tcW w:w="1915" w:type="dxa"/>
          </w:tcPr>
          <w:p w14:paraId="79AAAEE8" w14:textId="77777777" w:rsidR="008C5265" w:rsidRDefault="008C5265" w:rsidP="008C5265">
            <w:pPr>
              <w:jc w:val="center"/>
              <w:rPr>
                <w:b/>
                <w:sz w:val="28"/>
              </w:rPr>
            </w:pPr>
          </w:p>
        </w:tc>
      </w:tr>
      <w:tr w:rsidR="008C5265" w14:paraId="268F6994" w14:textId="77777777" w:rsidTr="008C5265">
        <w:tc>
          <w:tcPr>
            <w:tcW w:w="1914" w:type="dxa"/>
          </w:tcPr>
          <w:p w14:paraId="6DE7BA58" w14:textId="77777777" w:rsidR="008C5265" w:rsidRDefault="008C5265" w:rsidP="008C5265">
            <w:pPr>
              <w:jc w:val="center"/>
              <w:rPr>
                <w:b/>
                <w:sz w:val="28"/>
              </w:rPr>
            </w:pPr>
          </w:p>
        </w:tc>
        <w:tc>
          <w:tcPr>
            <w:tcW w:w="1914" w:type="dxa"/>
          </w:tcPr>
          <w:p w14:paraId="6DE4AD6A" w14:textId="77777777" w:rsidR="008C5265" w:rsidRDefault="008C5265" w:rsidP="008C5265">
            <w:pPr>
              <w:jc w:val="center"/>
              <w:rPr>
                <w:b/>
                <w:sz w:val="28"/>
              </w:rPr>
            </w:pPr>
          </w:p>
        </w:tc>
        <w:tc>
          <w:tcPr>
            <w:tcW w:w="1914" w:type="dxa"/>
          </w:tcPr>
          <w:p w14:paraId="78DDA7A0" w14:textId="77777777" w:rsidR="008C5265" w:rsidRDefault="008C5265" w:rsidP="008C5265">
            <w:pPr>
              <w:jc w:val="center"/>
              <w:rPr>
                <w:b/>
                <w:sz w:val="28"/>
              </w:rPr>
            </w:pPr>
          </w:p>
        </w:tc>
        <w:tc>
          <w:tcPr>
            <w:tcW w:w="1914" w:type="dxa"/>
          </w:tcPr>
          <w:p w14:paraId="6A74A985" w14:textId="77777777" w:rsidR="008C5265" w:rsidRDefault="008C5265" w:rsidP="008C5265">
            <w:pPr>
              <w:jc w:val="center"/>
              <w:rPr>
                <w:b/>
                <w:sz w:val="28"/>
              </w:rPr>
            </w:pPr>
          </w:p>
        </w:tc>
        <w:tc>
          <w:tcPr>
            <w:tcW w:w="1915" w:type="dxa"/>
          </w:tcPr>
          <w:p w14:paraId="18985206" w14:textId="77777777" w:rsidR="008C5265" w:rsidRDefault="008C5265" w:rsidP="008C5265">
            <w:pPr>
              <w:jc w:val="center"/>
              <w:rPr>
                <w:b/>
                <w:sz w:val="28"/>
              </w:rPr>
            </w:pPr>
          </w:p>
        </w:tc>
      </w:tr>
    </w:tbl>
    <w:p w14:paraId="66D20B7C" w14:textId="77777777" w:rsidR="008C5265" w:rsidRDefault="008C5265" w:rsidP="008C5265">
      <w:pPr>
        <w:jc w:val="center"/>
        <w:rPr>
          <w:b/>
          <w:sz w:val="28"/>
        </w:rPr>
      </w:pPr>
    </w:p>
    <w:p w14:paraId="230F8125" w14:textId="77777777" w:rsidR="009B73A5" w:rsidRPr="00DE6534" w:rsidRDefault="009B73A5" w:rsidP="00FD6C1A">
      <w:pPr>
        <w:pStyle w:val="2f"/>
        <w:framePr w:w="10065" w:h="287" w:hRule="exact" w:wrap="none" w:vAnchor="page" w:hAnchor="page" w:x="1122" w:y="827"/>
        <w:shd w:val="clear" w:color="auto" w:fill="auto"/>
        <w:spacing w:line="260" w:lineRule="exact"/>
        <w:ind w:right="360"/>
        <w:jc w:val="left"/>
        <w:rPr>
          <w:b w:val="0"/>
          <w:sz w:val="24"/>
          <w:szCs w:val="24"/>
        </w:rPr>
      </w:pPr>
    </w:p>
    <w:p w14:paraId="24DA2DE7" w14:textId="77777777" w:rsidR="005D3DEA" w:rsidRPr="00DE6534" w:rsidRDefault="005D3DEA" w:rsidP="00337567">
      <w:pPr>
        <w:rPr>
          <w:sz w:val="18"/>
          <w:szCs w:val="18"/>
        </w:rPr>
        <w:sectPr w:rsidR="005D3DEA" w:rsidRPr="00DE6534" w:rsidSect="0012250E">
          <w:footerReference w:type="even" r:id="rId11"/>
          <w:footerReference w:type="default" r:id="rId12"/>
          <w:pgSz w:w="11906" w:h="16838"/>
          <w:pgMar w:top="1134" w:right="851" w:bottom="1134" w:left="1701" w:header="709" w:footer="709" w:gutter="0"/>
          <w:cols w:space="708"/>
          <w:docGrid w:linePitch="360"/>
        </w:sectPr>
      </w:pPr>
    </w:p>
    <w:p w14:paraId="611FB901" w14:textId="77777777" w:rsidR="009B73A5" w:rsidRPr="00DE6534" w:rsidRDefault="009B73A5" w:rsidP="00337567">
      <w:pPr>
        <w:shd w:val="clear" w:color="auto" w:fill="FFFFFF"/>
        <w:spacing w:before="5"/>
        <w:ind w:right="14"/>
        <w:jc w:val="both"/>
        <w:rPr>
          <w:color w:val="FF0000"/>
        </w:rPr>
      </w:pPr>
    </w:p>
    <w:p w14:paraId="19093D26" w14:textId="77777777" w:rsidR="009B73A5" w:rsidRPr="00DE6534" w:rsidRDefault="009B73A5" w:rsidP="009B73A5">
      <w:pPr>
        <w:spacing w:line="274" w:lineRule="exact"/>
        <w:ind w:left="20" w:firstLine="460"/>
        <w:jc w:val="center"/>
      </w:pPr>
    </w:p>
    <w:p w14:paraId="127B8FDB" w14:textId="77777777" w:rsidR="009B73A5" w:rsidRPr="00DD04AF" w:rsidRDefault="009B73A5" w:rsidP="009B73A5">
      <w:pPr>
        <w:spacing w:line="274" w:lineRule="exact"/>
        <w:ind w:left="20" w:firstLine="460"/>
        <w:jc w:val="center"/>
        <w:rPr>
          <w:b/>
          <w:color w:val="000000" w:themeColor="text1"/>
          <w:spacing w:val="1"/>
          <w:shd w:val="clear" w:color="auto" w:fill="FFFFFF"/>
        </w:rPr>
      </w:pPr>
      <w:r w:rsidRPr="00DD04AF">
        <w:rPr>
          <w:b/>
          <w:color w:val="000000" w:themeColor="text1"/>
        </w:rPr>
        <w:t xml:space="preserve">Кадровый потенциал </w:t>
      </w:r>
      <w:r w:rsidR="000964A9" w:rsidRPr="00DD04AF">
        <w:rPr>
          <w:rStyle w:val="FontStyle36"/>
          <w:b/>
          <w:color w:val="000000" w:themeColor="text1"/>
        </w:rPr>
        <w:t>МБ</w:t>
      </w:r>
      <w:r w:rsidRPr="00DD04AF">
        <w:rPr>
          <w:rStyle w:val="FontStyle36"/>
          <w:b/>
          <w:color w:val="000000" w:themeColor="text1"/>
        </w:rPr>
        <w:t xml:space="preserve">ОУ </w:t>
      </w:r>
      <w:r w:rsidR="00FD6C1A" w:rsidRPr="00DD04AF">
        <w:rPr>
          <w:rStyle w:val="63"/>
          <w:rFonts w:eastAsiaTheme="minorEastAsia"/>
          <w:b/>
          <w:color w:val="000000" w:themeColor="text1"/>
          <w:sz w:val="24"/>
          <w:szCs w:val="24"/>
        </w:rPr>
        <w:t xml:space="preserve">«Урхнищинская </w:t>
      </w:r>
      <w:r w:rsidR="00AA102E" w:rsidRPr="00DD04AF">
        <w:rPr>
          <w:rStyle w:val="63"/>
          <w:rFonts w:eastAsiaTheme="minorEastAsia"/>
          <w:b/>
          <w:color w:val="000000" w:themeColor="text1"/>
          <w:sz w:val="24"/>
          <w:szCs w:val="24"/>
        </w:rPr>
        <w:t xml:space="preserve"> </w:t>
      </w:r>
      <w:r w:rsidRPr="00DD04AF">
        <w:rPr>
          <w:rStyle w:val="FontStyle36"/>
          <w:b/>
          <w:color w:val="000000" w:themeColor="text1"/>
        </w:rPr>
        <w:t>СОШ</w:t>
      </w:r>
      <w:r w:rsidR="00AA102E" w:rsidRPr="00DD04AF">
        <w:rPr>
          <w:rStyle w:val="FontStyle36"/>
          <w:b/>
          <w:color w:val="000000" w:themeColor="text1"/>
        </w:rPr>
        <w:t>»</w:t>
      </w:r>
      <w:r w:rsidRPr="00DD04AF">
        <w:rPr>
          <w:rStyle w:val="FontStyle36"/>
          <w:b/>
          <w:color w:val="000000" w:themeColor="text1"/>
        </w:rPr>
        <w:t xml:space="preserve"> </w:t>
      </w:r>
      <w:r w:rsidRPr="00DD04AF">
        <w:rPr>
          <w:rStyle w:val="3b"/>
          <w:rFonts w:eastAsiaTheme="minorEastAsia"/>
          <w:b/>
          <w:color w:val="000000" w:themeColor="text1"/>
          <w:sz w:val="24"/>
          <w:szCs w:val="24"/>
        </w:rPr>
        <w:t xml:space="preserve">реализующий основную образовательную программу НОО в </w:t>
      </w:r>
      <w:r w:rsidR="00FD6C1A" w:rsidRPr="00DD04AF">
        <w:rPr>
          <w:rStyle w:val="3b"/>
          <w:rFonts w:eastAsiaTheme="minorEastAsia"/>
          <w:b/>
          <w:color w:val="000000" w:themeColor="text1"/>
          <w:sz w:val="24"/>
          <w:szCs w:val="24"/>
        </w:rPr>
        <w:t xml:space="preserve">МБОУ «Урхнищинская </w:t>
      </w:r>
      <w:r w:rsidR="00990A22" w:rsidRPr="00DD04AF">
        <w:rPr>
          <w:rStyle w:val="3b"/>
          <w:rFonts w:eastAsiaTheme="minorEastAsia"/>
          <w:b/>
          <w:color w:val="000000" w:themeColor="text1"/>
          <w:sz w:val="24"/>
          <w:szCs w:val="24"/>
        </w:rPr>
        <w:t xml:space="preserve"> </w:t>
      </w:r>
      <w:r w:rsidR="00AA102E" w:rsidRPr="00DD04AF">
        <w:rPr>
          <w:rStyle w:val="3b"/>
          <w:rFonts w:eastAsiaTheme="minorEastAsia"/>
          <w:b/>
          <w:color w:val="000000" w:themeColor="text1"/>
          <w:sz w:val="24"/>
          <w:szCs w:val="24"/>
        </w:rPr>
        <w:t xml:space="preserve"> СОШ»</w:t>
      </w:r>
    </w:p>
    <w:p w14:paraId="294A8F1D" w14:textId="77777777" w:rsidR="009B73A5" w:rsidRDefault="009B73A5" w:rsidP="009B73A5">
      <w:pPr>
        <w:shd w:val="clear" w:color="auto" w:fill="FFFFFF"/>
        <w:spacing w:before="5"/>
        <w:ind w:right="14"/>
        <w:jc w:val="both"/>
      </w:pPr>
    </w:p>
    <w:p w14:paraId="2C611B1C" w14:textId="77777777" w:rsidR="006B239D" w:rsidRDefault="006B239D" w:rsidP="009B73A5">
      <w:pPr>
        <w:shd w:val="clear" w:color="auto" w:fill="FFFFFF"/>
        <w:spacing w:before="5"/>
        <w:ind w:right="14"/>
        <w:jc w:val="both"/>
      </w:pPr>
      <w:r>
        <w:t xml:space="preserve"> МБОУ       «Урхнищинская СОШ» с. Урхнища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roofErr w:type="gramStart"/>
      <w:r>
        <w:t xml:space="preserve"> .</w:t>
      </w:r>
      <w:proofErr w:type="gramEnd"/>
    </w:p>
    <w:p w14:paraId="2459D744" w14:textId="77777777" w:rsidR="006B239D" w:rsidRDefault="006B239D" w:rsidP="009B73A5">
      <w:pPr>
        <w:shd w:val="clear" w:color="auto" w:fill="FFFFFF"/>
        <w:spacing w:before="5"/>
        <w:ind w:right="14"/>
        <w:jc w:val="both"/>
      </w:pPr>
      <w:r>
        <w:t xml:space="preserve">             Кадры начальной школы имеют базовое  профессиональное образование и необходимую квалификацию, способны к инновационной профессиональной деятельности</w:t>
      </w:r>
      <w:proofErr w:type="gramStart"/>
      <w:r>
        <w:t xml:space="preserve"> .</w:t>
      </w:r>
      <w:proofErr w:type="gramEnd"/>
      <w:r>
        <w:t>Обладают необходимым уровнем методологической культуры и сформированной готовностью к непрерывному образованию в течение всей жизни.</w:t>
      </w:r>
    </w:p>
    <w:p w14:paraId="25A41A3B" w14:textId="77777777" w:rsidR="006B239D" w:rsidRPr="00DE6534" w:rsidRDefault="006B239D" w:rsidP="009B73A5">
      <w:pPr>
        <w:shd w:val="clear" w:color="auto" w:fill="FFFFFF"/>
        <w:spacing w:before="5"/>
        <w:ind w:right="14"/>
        <w:jc w:val="both"/>
      </w:pPr>
      <w:r>
        <w:t xml:space="preserve">                 В их компетентность  входит осущес</w:t>
      </w:r>
      <w:r w:rsidR="004C67FE">
        <w:t xml:space="preserve">твление обучения и воспитания младших школьников, использование современных </w:t>
      </w:r>
      <w:proofErr w:type="spellStart"/>
      <w:r w:rsidR="004C67FE">
        <w:t>образовательных</w:t>
      </w:r>
      <w:proofErr w:type="gramStart"/>
      <w:r w:rsidR="004C67FE">
        <w:t>,в</w:t>
      </w:r>
      <w:proofErr w:type="spellEnd"/>
      <w:proofErr w:type="gramEnd"/>
      <w:r w:rsidR="004C67FE">
        <w:t xml:space="preserve"> том числе технологии деятельностного метода. </w:t>
      </w:r>
      <w:proofErr w:type="spellStart"/>
      <w:r w:rsidR="004C67FE">
        <w:t>Ииформационно</w:t>
      </w:r>
      <w:proofErr w:type="spellEnd"/>
      <w:r w:rsidR="004C67FE">
        <w:t>-коммуникационных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w:t>
      </w:r>
      <w:r w:rsidR="004C67FE">
        <w:tab/>
        <w:t xml:space="preserve"> программы начального общего образования. Постоянно развиваться в профессиональном отношении.</w:t>
      </w:r>
    </w:p>
    <w:tbl>
      <w:tblPr>
        <w:tblStyle w:val="afff"/>
        <w:tblW w:w="0" w:type="auto"/>
        <w:tblInd w:w="-318" w:type="dxa"/>
        <w:tblLook w:val="01E0" w:firstRow="1" w:lastRow="1" w:firstColumn="1" w:lastColumn="1" w:noHBand="0" w:noVBand="0"/>
      </w:tblPr>
      <w:tblGrid>
        <w:gridCol w:w="710"/>
        <w:gridCol w:w="7796"/>
        <w:gridCol w:w="1383"/>
      </w:tblGrid>
      <w:tr w:rsidR="009B73A5" w:rsidRPr="00DE6534" w14:paraId="7C72D975" w14:textId="77777777" w:rsidTr="00E34107">
        <w:tc>
          <w:tcPr>
            <w:tcW w:w="710" w:type="dxa"/>
          </w:tcPr>
          <w:p w14:paraId="238F0AB3" w14:textId="77777777" w:rsidR="009B73A5" w:rsidRPr="00DE6534" w:rsidRDefault="009B73A5" w:rsidP="009B73A5">
            <w:pPr>
              <w:spacing w:line="276" w:lineRule="auto"/>
              <w:jc w:val="both"/>
            </w:pPr>
            <w:r w:rsidRPr="00DE6534">
              <w:t>1</w:t>
            </w:r>
          </w:p>
        </w:tc>
        <w:tc>
          <w:tcPr>
            <w:tcW w:w="7796" w:type="dxa"/>
          </w:tcPr>
          <w:p w14:paraId="419A3085" w14:textId="77777777" w:rsidR="009B73A5" w:rsidRPr="00DE6534" w:rsidRDefault="009B73A5" w:rsidP="009B73A5">
            <w:pPr>
              <w:spacing w:line="276" w:lineRule="auto"/>
              <w:jc w:val="both"/>
            </w:pPr>
            <w:r w:rsidRPr="00DE6534">
              <w:rPr>
                <w:spacing w:val="-3"/>
              </w:rPr>
              <w:t xml:space="preserve">Укомплектованность начальной школы </w:t>
            </w:r>
            <w:r w:rsidR="00FD6C1A">
              <w:rPr>
                <w:spacing w:val="-4"/>
              </w:rPr>
              <w:t xml:space="preserve">МБОУ «Урхнищинская </w:t>
            </w:r>
            <w:r w:rsidR="00990A22">
              <w:rPr>
                <w:spacing w:val="-4"/>
              </w:rPr>
              <w:t xml:space="preserve"> </w:t>
            </w:r>
            <w:r w:rsidR="00E34107" w:rsidRPr="00E34107">
              <w:rPr>
                <w:spacing w:val="-4"/>
              </w:rPr>
              <w:t xml:space="preserve"> СОШ»</w:t>
            </w:r>
          </w:p>
        </w:tc>
        <w:tc>
          <w:tcPr>
            <w:tcW w:w="1383" w:type="dxa"/>
          </w:tcPr>
          <w:p w14:paraId="534440B2" w14:textId="77777777" w:rsidR="009B73A5" w:rsidRPr="00DE6534" w:rsidRDefault="009B73A5" w:rsidP="009B73A5">
            <w:pPr>
              <w:spacing w:line="276" w:lineRule="auto"/>
              <w:jc w:val="center"/>
            </w:pPr>
            <w:r w:rsidRPr="00DE6534">
              <w:t>Кол-во</w:t>
            </w:r>
          </w:p>
        </w:tc>
      </w:tr>
      <w:tr w:rsidR="009B73A5" w:rsidRPr="00DE6534" w14:paraId="0BC18744" w14:textId="77777777" w:rsidTr="00E34107">
        <w:tc>
          <w:tcPr>
            <w:tcW w:w="710" w:type="dxa"/>
          </w:tcPr>
          <w:p w14:paraId="5D0D53D0" w14:textId="77777777" w:rsidR="009B73A5" w:rsidRPr="00DE6534" w:rsidRDefault="009B73A5" w:rsidP="009B73A5">
            <w:pPr>
              <w:spacing w:line="276" w:lineRule="auto"/>
              <w:jc w:val="both"/>
            </w:pPr>
            <w:r w:rsidRPr="00DE6534">
              <w:t>1</w:t>
            </w:r>
          </w:p>
        </w:tc>
        <w:tc>
          <w:tcPr>
            <w:tcW w:w="7796" w:type="dxa"/>
          </w:tcPr>
          <w:p w14:paraId="63554B92" w14:textId="77777777" w:rsidR="009B73A5" w:rsidRPr="00DE6534" w:rsidRDefault="009B73A5" w:rsidP="009B73A5">
            <w:pPr>
              <w:spacing w:line="276" w:lineRule="auto"/>
              <w:jc w:val="both"/>
            </w:pPr>
            <w:r w:rsidRPr="00DE6534">
              <w:t xml:space="preserve">Общее число учителей начальных классов </w:t>
            </w:r>
          </w:p>
        </w:tc>
        <w:tc>
          <w:tcPr>
            <w:tcW w:w="1383" w:type="dxa"/>
          </w:tcPr>
          <w:p w14:paraId="5A41074A" w14:textId="77777777" w:rsidR="009B73A5" w:rsidRPr="00DE6534" w:rsidRDefault="009B73A5" w:rsidP="009B73A5">
            <w:pPr>
              <w:spacing w:line="276" w:lineRule="auto"/>
              <w:jc w:val="center"/>
            </w:pPr>
            <w:r w:rsidRPr="00DE6534">
              <w:t>4</w:t>
            </w:r>
          </w:p>
        </w:tc>
      </w:tr>
      <w:tr w:rsidR="009B73A5" w:rsidRPr="00DE6534" w14:paraId="3A734E8F" w14:textId="77777777" w:rsidTr="00E34107">
        <w:tc>
          <w:tcPr>
            <w:tcW w:w="710" w:type="dxa"/>
          </w:tcPr>
          <w:p w14:paraId="1A6EE5F7" w14:textId="77777777" w:rsidR="009B73A5" w:rsidRPr="00DE6534" w:rsidRDefault="009B73A5" w:rsidP="009B73A5">
            <w:pPr>
              <w:spacing w:line="276" w:lineRule="auto"/>
              <w:jc w:val="both"/>
            </w:pPr>
            <w:r w:rsidRPr="00DE6534">
              <w:t>1.1</w:t>
            </w:r>
          </w:p>
        </w:tc>
        <w:tc>
          <w:tcPr>
            <w:tcW w:w="7796" w:type="dxa"/>
          </w:tcPr>
          <w:p w14:paraId="2B78F94B" w14:textId="77777777" w:rsidR="009B73A5" w:rsidRPr="00DE6534" w:rsidRDefault="009B73A5" w:rsidP="009B73A5">
            <w:pPr>
              <w:spacing w:line="276" w:lineRule="auto"/>
              <w:jc w:val="both"/>
            </w:pPr>
            <w:r w:rsidRPr="00DE6534">
              <w:t>Число учителей начальных классов, приступивших к введению ФГОС НОО</w:t>
            </w:r>
          </w:p>
        </w:tc>
        <w:tc>
          <w:tcPr>
            <w:tcW w:w="1383" w:type="dxa"/>
          </w:tcPr>
          <w:p w14:paraId="5B006D70" w14:textId="77777777" w:rsidR="009B73A5" w:rsidRPr="00DE6534" w:rsidRDefault="009B73A5" w:rsidP="009B73A5">
            <w:pPr>
              <w:spacing w:line="276" w:lineRule="auto"/>
              <w:jc w:val="center"/>
            </w:pPr>
            <w:r w:rsidRPr="00DE6534">
              <w:t>4</w:t>
            </w:r>
          </w:p>
        </w:tc>
      </w:tr>
      <w:tr w:rsidR="009B73A5" w:rsidRPr="00DE6534" w14:paraId="2553C883" w14:textId="77777777" w:rsidTr="00E34107">
        <w:tc>
          <w:tcPr>
            <w:tcW w:w="710" w:type="dxa"/>
          </w:tcPr>
          <w:p w14:paraId="74999ADD" w14:textId="77777777" w:rsidR="009B73A5" w:rsidRPr="00DE6534" w:rsidRDefault="009B73A5" w:rsidP="009B73A5">
            <w:pPr>
              <w:spacing w:line="276" w:lineRule="auto"/>
              <w:jc w:val="both"/>
            </w:pPr>
            <w:r w:rsidRPr="00DE6534">
              <w:t>1.2</w:t>
            </w:r>
          </w:p>
        </w:tc>
        <w:tc>
          <w:tcPr>
            <w:tcW w:w="7796" w:type="dxa"/>
          </w:tcPr>
          <w:p w14:paraId="43D70519" w14:textId="77777777" w:rsidR="009B73A5" w:rsidRPr="00DE6534" w:rsidRDefault="009B73A5" w:rsidP="009B73A5">
            <w:pPr>
              <w:spacing w:line="276" w:lineRule="auto"/>
              <w:jc w:val="both"/>
            </w:pPr>
            <w:r w:rsidRPr="00DE6534">
              <w:t>Из них прошли повышение квалификации по введению ФГОС НОО</w:t>
            </w:r>
          </w:p>
        </w:tc>
        <w:tc>
          <w:tcPr>
            <w:tcW w:w="1383" w:type="dxa"/>
          </w:tcPr>
          <w:p w14:paraId="2AEB70D1" w14:textId="77777777" w:rsidR="009B73A5" w:rsidRPr="00DE6534" w:rsidRDefault="009B73A5" w:rsidP="009B73A5">
            <w:pPr>
              <w:spacing w:line="276" w:lineRule="auto"/>
              <w:jc w:val="center"/>
            </w:pPr>
            <w:r w:rsidRPr="00DE6534">
              <w:t>4</w:t>
            </w:r>
          </w:p>
        </w:tc>
      </w:tr>
      <w:tr w:rsidR="009B73A5" w:rsidRPr="00DE6534" w14:paraId="6A3E5FE1" w14:textId="77777777" w:rsidTr="00E34107">
        <w:tc>
          <w:tcPr>
            <w:tcW w:w="710" w:type="dxa"/>
            <w:vMerge w:val="restart"/>
          </w:tcPr>
          <w:p w14:paraId="1A40011D" w14:textId="77777777" w:rsidR="009B73A5" w:rsidRPr="00DE6534" w:rsidRDefault="009B73A5" w:rsidP="009B73A5">
            <w:pPr>
              <w:spacing w:line="276" w:lineRule="auto"/>
              <w:jc w:val="both"/>
            </w:pPr>
            <w:r w:rsidRPr="00DE6534">
              <w:t>2.</w:t>
            </w:r>
          </w:p>
        </w:tc>
        <w:tc>
          <w:tcPr>
            <w:tcW w:w="7796" w:type="dxa"/>
          </w:tcPr>
          <w:p w14:paraId="24777FDE" w14:textId="77777777" w:rsidR="009B73A5" w:rsidRPr="00DE6534" w:rsidRDefault="009B73A5" w:rsidP="009B73A5">
            <w:pPr>
              <w:spacing w:line="276" w:lineRule="auto"/>
              <w:jc w:val="both"/>
            </w:pPr>
            <w:r w:rsidRPr="00DE6534">
              <w:rPr>
                <w:spacing w:val="-1"/>
              </w:rPr>
              <w:t>Уровень квалификации учителей начальных классов:</w:t>
            </w:r>
          </w:p>
        </w:tc>
        <w:tc>
          <w:tcPr>
            <w:tcW w:w="1383" w:type="dxa"/>
          </w:tcPr>
          <w:p w14:paraId="17712252" w14:textId="77777777" w:rsidR="009B73A5" w:rsidRPr="00DE6534" w:rsidRDefault="009B73A5" w:rsidP="009B73A5">
            <w:pPr>
              <w:spacing w:line="276" w:lineRule="auto"/>
              <w:jc w:val="center"/>
            </w:pPr>
          </w:p>
        </w:tc>
      </w:tr>
      <w:tr w:rsidR="009B73A5" w:rsidRPr="00DE6534" w14:paraId="5716A8A6" w14:textId="77777777" w:rsidTr="00E34107">
        <w:tc>
          <w:tcPr>
            <w:tcW w:w="710" w:type="dxa"/>
            <w:vMerge/>
          </w:tcPr>
          <w:p w14:paraId="75F12E80" w14:textId="77777777" w:rsidR="009B73A5" w:rsidRPr="00DE6534" w:rsidRDefault="009B73A5" w:rsidP="009B73A5">
            <w:pPr>
              <w:spacing w:line="276" w:lineRule="auto"/>
              <w:jc w:val="both"/>
            </w:pPr>
          </w:p>
        </w:tc>
        <w:tc>
          <w:tcPr>
            <w:tcW w:w="7796" w:type="dxa"/>
          </w:tcPr>
          <w:p w14:paraId="4091D6B1" w14:textId="77777777" w:rsidR="009B73A5" w:rsidRPr="00DE6534" w:rsidRDefault="009B73A5" w:rsidP="009B73A5">
            <w:pPr>
              <w:spacing w:line="276" w:lineRule="auto"/>
              <w:jc w:val="both"/>
              <w:rPr>
                <w:spacing w:val="-1"/>
              </w:rPr>
            </w:pPr>
            <w:r w:rsidRPr="00DE6534">
              <w:rPr>
                <w:spacing w:val="-1"/>
              </w:rPr>
              <w:t>высшая категория</w:t>
            </w:r>
          </w:p>
        </w:tc>
        <w:tc>
          <w:tcPr>
            <w:tcW w:w="1383" w:type="dxa"/>
          </w:tcPr>
          <w:p w14:paraId="35E6173F" w14:textId="77777777" w:rsidR="009B73A5" w:rsidRPr="00DE6534" w:rsidRDefault="009B73A5" w:rsidP="009B73A5">
            <w:pPr>
              <w:spacing w:line="276" w:lineRule="auto"/>
              <w:jc w:val="center"/>
            </w:pPr>
          </w:p>
        </w:tc>
      </w:tr>
      <w:tr w:rsidR="009B73A5" w:rsidRPr="00DE6534" w14:paraId="5D4040F0" w14:textId="77777777" w:rsidTr="00E34107">
        <w:tc>
          <w:tcPr>
            <w:tcW w:w="710" w:type="dxa"/>
            <w:vMerge/>
          </w:tcPr>
          <w:p w14:paraId="1B50BD33" w14:textId="77777777" w:rsidR="009B73A5" w:rsidRPr="00DE6534" w:rsidRDefault="009B73A5" w:rsidP="009B73A5">
            <w:pPr>
              <w:spacing w:line="276" w:lineRule="auto"/>
              <w:jc w:val="both"/>
            </w:pPr>
          </w:p>
        </w:tc>
        <w:tc>
          <w:tcPr>
            <w:tcW w:w="7796" w:type="dxa"/>
          </w:tcPr>
          <w:p w14:paraId="03771FA7" w14:textId="77777777" w:rsidR="009B73A5" w:rsidRPr="00DE6534" w:rsidRDefault="009B73A5" w:rsidP="009B73A5">
            <w:pPr>
              <w:spacing w:line="276" w:lineRule="auto"/>
              <w:jc w:val="both"/>
              <w:rPr>
                <w:spacing w:val="-1"/>
              </w:rPr>
            </w:pPr>
            <w:r w:rsidRPr="00DE6534">
              <w:rPr>
                <w:spacing w:val="-1"/>
              </w:rPr>
              <w:t>первая категория</w:t>
            </w:r>
          </w:p>
        </w:tc>
        <w:tc>
          <w:tcPr>
            <w:tcW w:w="1383" w:type="dxa"/>
          </w:tcPr>
          <w:p w14:paraId="0C060025" w14:textId="77777777" w:rsidR="009B73A5" w:rsidRPr="00DE6534" w:rsidRDefault="00FD6C1A" w:rsidP="009B73A5">
            <w:pPr>
              <w:spacing w:line="276" w:lineRule="auto"/>
              <w:jc w:val="center"/>
            </w:pPr>
            <w:r>
              <w:t>3</w:t>
            </w:r>
          </w:p>
        </w:tc>
      </w:tr>
      <w:tr w:rsidR="009B73A5" w:rsidRPr="00DE6534" w14:paraId="28EEF085" w14:textId="77777777" w:rsidTr="00E34107">
        <w:tc>
          <w:tcPr>
            <w:tcW w:w="710" w:type="dxa"/>
            <w:vMerge/>
          </w:tcPr>
          <w:p w14:paraId="05082B8E" w14:textId="77777777" w:rsidR="009B73A5" w:rsidRPr="00DE6534" w:rsidRDefault="009B73A5" w:rsidP="009B73A5">
            <w:pPr>
              <w:jc w:val="both"/>
            </w:pPr>
          </w:p>
        </w:tc>
        <w:tc>
          <w:tcPr>
            <w:tcW w:w="7796" w:type="dxa"/>
          </w:tcPr>
          <w:p w14:paraId="257B9D6F" w14:textId="77777777" w:rsidR="009B73A5" w:rsidRPr="00DE6534" w:rsidRDefault="009B73A5" w:rsidP="009B73A5">
            <w:pPr>
              <w:jc w:val="both"/>
              <w:rPr>
                <w:spacing w:val="-1"/>
              </w:rPr>
            </w:pPr>
            <w:r w:rsidRPr="00DE6534">
              <w:rPr>
                <w:spacing w:val="-1"/>
              </w:rPr>
              <w:t>нет категории</w:t>
            </w:r>
          </w:p>
        </w:tc>
        <w:tc>
          <w:tcPr>
            <w:tcW w:w="1383" w:type="dxa"/>
          </w:tcPr>
          <w:p w14:paraId="125383AB" w14:textId="77777777" w:rsidR="009B73A5" w:rsidRPr="00DE6534" w:rsidRDefault="00FD6C1A" w:rsidP="009B73A5">
            <w:pPr>
              <w:jc w:val="center"/>
            </w:pPr>
            <w:r>
              <w:t>1</w:t>
            </w:r>
          </w:p>
        </w:tc>
      </w:tr>
      <w:tr w:rsidR="009B73A5" w:rsidRPr="00DE6534" w14:paraId="2F07DAC3" w14:textId="77777777" w:rsidTr="00E34107">
        <w:tc>
          <w:tcPr>
            <w:tcW w:w="710" w:type="dxa"/>
          </w:tcPr>
          <w:p w14:paraId="718DD709" w14:textId="77777777" w:rsidR="009B73A5" w:rsidRPr="00DE6534" w:rsidRDefault="009B73A5" w:rsidP="009B73A5">
            <w:pPr>
              <w:spacing w:line="276" w:lineRule="auto"/>
              <w:jc w:val="both"/>
            </w:pPr>
            <w:r w:rsidRPr="00DE6534">
              <w:t>3.</w:t>
            </w:r>
          </w:p>
        </w:tc>
        <w:tc>
          <w:tcPr>
            <w:tcW w:w="7796" w:type="dxa"/>
          </w:tcPr>
          <w:p w14:paraId="697F615D" w14:textId="77777777" w:rsidR="009B73A5" w:rsidRPr="00DE6534" w:rsidRDefault="004C67FE" w:rsidP="009B73A5">
            <w:pPr>
              <w:spacing w:line="276" w:lineRule="auto"/>
              <w:jc w:val="both"/>
            </w:pPr>
            <w:r>
              <w:t xml:space="preserve">Заведующий библиотекой </w:t>
            </w:r>
          </w:p>
        </w:tc>
        <w:tc>
          <w:tcPr>
            <w:tcW w:w="1383" w:type="dxa"/>
          </w:tcPr>
          <w:p w14:paraId="56C7189B" w14:textId="77777777" w:rsidR="009B73A5" w:rsidRPr="00DE6534" w:rsidRDefault="004C67FE" w:rsidP="009B73A5">
            <w:pPr>
              <w:spacing w:line="276" w:lineRule="auto"/>
              <w:jc w:val="center"/>
            </w:pPr>
            <w:r>
              <w:t>1</w:t>
            </w:r>
          </w:p>
        </w:tc>
      </w:tr>
      <w:tr w:rsidR="009B73A5" w:rsidRPr="00DE6534" w14:paraId="5D1950AD" w14:textId="77777777" w:rsidTr="00E34107">
        <w:tc>
          <w:tcPr>
            <w:tcW w:w="710" w:type="dxa"/>
          </w:tcPr>
          <w:p w14:paraId="5B602642" w14:textId="77777777" w:rsidR="009B73A5" w:rsidRPr="00DE6534" w:rsidRDefault="009B73A5" w:rsidP="009B73A5">
            <w:pPr>
              <w:spacing w:line="276" w:lineRule="auto"/>
              <w:jc w:val="both"/>
            </w:pPr>
            <w:r w:rsidRPr="00DE6534">
              <w:t>3.1</w:t>
            </w:r>
          </w:p>
        </w:tc>
        <w:tc>
          <w:tcPr>
            <w:tcW w:w="7796" w:type="dxa"/>
          </w:tcPr>
          <w:p w14:paraId="12A88D64" w14:textId="77777777" w:rsidR="009B73A5" w:rsidRPr="00DE6534" w:rsidRDefault="009B73A5" w:rsidP="009B73A5">
            <w:pPr>
              <w:spacing w:line="276" w:lineRule="auto"/>
              <w:ind w:right="432"/>
              <w:jc w:val="both"/>
            </w:pPr>
            <w:r w:rsidRPr="00DE6534">
              <w:t>Из них прошли повышение квалификации по введению ФГОС НОО</w:t>
            </w:r>
          </w:p>
        </w:tc>
        <w:tc>
          <w:tcPr>
            <w:tcW w:w="1383" w:type="dxa"/>
          </w:tcPr>
          <w:p w14:paraId="6744FFE1" w14:textId="77777777" w:rsidR="009B73A5" w:rsidRPr="00DE6534" w:rsidRDefault="009B73A5" w:rsidP="009B73A5">
            <w:pPr>
              <w:spacing w:line="276" w:lineRule="auto"/>
              <w:jc w:val="center"/>
            </w:pPr>
          </w:p>
        </w:tc>
      </w:tr>
    </w:tbl>
    <w:p w14:paraId="2F38D2F1" w14:textId="77777777" w:rsidR="009B73A5" w:rsidRPr="00DE6534" w:rsidRDefault="009B73A5" w:rsidP="009B73A5">
      <w:pPr>
        <w:shd w:val="clear" w:color="auto" w:fill="FFFFFF"/>
        <w:ind w:left="43" w:right="5" w:firstLine="528"/>
        <w:jc w:val="both"/>
        <w:rPr>
          <w:sz w:val="28"/>
          <w:szCs w:val="28"/>
        </w:rPr>
      </w:pPr>
    </w:p>
    <w:p w14:paraId="32013614" w14:textId="77777777" w:rsidR="009B73A5" w:rsidRPr="00DE6534" w:rsidRDefault="00DB2CF0" w:rsidP="00FD6C1A">
      <w:pPr>
        <w:shd w:val="clear" w:color="auto" w:fill="FFFFFF"/>
        <w:ind w:left="43" w:right="5"/>
        <w:jc w:val="both"/>
        <w:rPr>
          <w:rStyle w:val="Arial0pt"/>
          <w:rFonts w:ascii="Times New Roman" w:hAnsi="Times New Roman" w:cs="Times New Roman"/>
        </w:rPr>
      </w:pPr>
      <w:r w:rsidRPr="00DE6534">
        <w:tab/>
      </w:r>
    </w:p>
    <w:p w14:paraId="73845E86" w14:textId="77777777" w:rsidR="009B73A5" w:rsidRPr="00DE6534" w:rsidRDefault="009B73A5" w:rsidP="009B73A5">
      <w:pPr>
        <w:jc w:val="both"/>
        <w:rPr>
          <w:rStyle w:val="Arial0pt"/>
          <w:rFonts w:ascii="Times New Roman" w:hAnsi="Times New Roman" w:cs="Times New Roman"/>
        </w:rPr>
      </w:pPr>
    </w:p>
    <w:p w14:paraId="382B42E6" w14:textId="77777777" w:rsidR="009B73A5" w:rsidRPr="00DE6534" w:rsidRDefault="009B73A5" w:rsidP="009B73A5">
      <w:pPr>
        <w:jc w:val="both"/>
      </w:pPr>
      <w:r w:rsidRPr="00DE6534">
        <w:rPr>
          <w:rStyle w:val="Arial0pt"/>
          <w:rFonts w:ascii="Times New Roman" w:hAnsi="Times New Roman" w:cs="Times New Roman"/>
        </w:rPr>
        <w:t>Федеральные образовательные порталы:</w:t>
      </w:r>
    </w:p>
    <w:p w14:paraId="6EB25415" w14:textId="77777777" w:rsidR="009B73A5" w:rsidRPr="00DE6534" w:rsidRDefault="009B73A5" w:rsidP="009B73A5">
      <w:pPr>
        <w:jc w:val="both"/>
      </w:pPr>
      <w:r w:rsidRPr="00DE6534">
        <w:rPr>
          <w:rStyle w:val="3b"/>
          <w:rFonts w:eastAsiaTheme="minorEastAsia"/>
          <w:sz w:val="24"/>
          <w:szCs w:val="24"/>
        </w:rPr>
        <w:t xml:space="preserve">Российское образование. Федеральный портал </w:t>
      </w:r>
      <w:hyperlink r:id="rId13" w:history="1">
        <w:r w:rsidRPr="00DE6534">
          <w:rPr>
            <w:rStyle w:val="afff9"/>
            <w:lang w:val="en-US"/>
          </w:rPr>
          <w:t>http</w:t>
        </w:r>
        <w:r w:rsidRPr="00DE6534">
          <w:rPr>
            <w:rStyle w:val="afff9"/>
          </w:rPr>
          <w:t>://</w:t>
        </w:r>
        <w:r w:rsidRPr="00DE6534">
          <w:rPr>
            <w:rStyle w:val="afff9"/>
            <w:lang w:val="en-US"/>
          </w:rPr>
          <w:t>www</w:t>
        </w:r>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4A50A45C" w14:textId="77777777" w:rsidR="009B73A5" w:rsidRPr="00DE6534" w:rsidRDefault="009B73A5" w:rsidP="009B73A5">
      <w:pPr>
        <w:jc w:val="both"/>
      </w:pPr>
      <w:r w:rsidRPr="00DE6534">
        <w:rPr>
          <w:rStyle w:val="3b"/>
          <w:rFonts w:eastAsiaTheme="minorEastAsia"/>
          <w:sz w:val="24"/>
          <w:szCs w:val="24"/>
        </w:rPr>
        <w:t xml:space="preserve">Российский общеобразовательный портал </w:t>
      </w:r>
      <w:hyperlink r:id="rId14" w:history="1">
        <w:r w:rsidRPr="00DE6534">
          <w:rPr>
            <w:rStyle w:val="afff9"/>
            <w:lang w:val="en-US"/>
          </w:rPr>
          <w:t>http</w:t>
        </w:r>
        <w:r w:rsidRPr="00DE6534">
          <w:rPr>
            <w:rStyle w:val="afff9"/>
          </w:rPr>
          <w:t>://</w:t>
        </w:r>
        <w:r w:rsidRPr="00DE6534">
          <w:rPr>
            <w:rStyle w:val="afff9"/>
            <w:lang w:val="en-US"/>
          </w:rPr>
          <w:t>school</w:t>
        </w:r>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12BE4BA5" w14:textId="77777777" w:rsidR="009B73A5" w:rsidRPr="00DE6534" w:rsidRDefault="009B73A5" w:rsidP="009B73A5">
      <w:pPr>
        <w:jc w:val="both"/>
        <w:rPr>
          <w:color w:val="4F81BD" w:themeColor="accent1"/>
        </w:rPr>
      </w:pPr>
      <w:r w:rsidRPr="00DE6534">
        <w:rPr>
          <w:rStyle w:val="3b"/>
          <w:rFonts w:eastAsiaTheme="minorEastAsia"/>
          <w:sz w:val="24"/>
          <w:szCs w:val="24"/>
        </w:rPr>
        <w:t xml:space="preserve">Федеральный государственный образовательный стандарт </w:t>
      </w:r>
      <w:r w:rsidRPr="00DE6534">
        <w:rPr>
          <w:rStyle w:val="3b"/>
          <w:rFonts w:eastAsiaTheme="minorEastAsia"/>
          <w:color w:val="4F81BD" w:themeColor="accent1"/>
          <w:sz w:val="24"/>
          <w:szCs w:val="24"/>
          <w:lang w:val="en-US"/>
        </w:rPr>
        <w:t>http</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www</w:t>
      </w:r>
      <w:r w:rsidRPr="00DE6534">
        <w:rPr>
          <w:rStyle w:val="3b"/>
          <w:rFonts w:eastAsiaTheme="minorEastAsia"/>
          <w:color w:val="4F81BD" w:themeColor="accent1"/>
          <w:sz w:val="24"/>
          <w:szCs w:val="24"/>
        </w:rPr>
        <w:t xml:space="preserve">. </w:t>
      </w:r>
      <w:proofErr w:type="spellStart"/>
      <w:r w:rsidRPr="00DE6534">
        <w:rPr>
          <w:rStyle w:val="3b"/>
          <w:rFonts w:eastAsiaTheme="minorEastAsia"/>
          <w:color w:val="4F81BD" w:themeColor="accent1"/>
          <w:sz w:val="24"/>
          <w:szCs w:val="24"/>
          <w:lang w:val="en-US"/>
        </w:rPr>
        <w:t>standart</w:t>
      </w:r>
      <w:proofErr w:type="spellEnd"/>
      <w:r w:rsidRPr="00DE6534">
        <w:rPr>
          <w:rStyle w:val="3b"/>
          <w:rFonts w:eastAsiaTheme="minorEastAsia"/>
          <w:color w:val="4F81BD" w:themeColor="accent1"/>
          <w:sz w:val="24"/>
          <w:szCs w:val="24"/>
        </w:rPr>
        <w:t>.</w:t>
      </w:r>
      <w:proofErr w:type="spellStart"/>
      <w:r w:rsidRPr="00DE6534">
        <w:rPr>
          <w:rStyle w:val="3b"/>
          <w:rFonts w:eastAsiaTheme="minorEastAsia"/>
          <w:color w:val="4F81BD" w:themeColor="accent1"/>
          <w:sz w:val="24"/>
          <w:szCs w:val="24"/>
          <w:lang w:val="en-US"/>
        </w:rPr>
        <w:t>edu</w:t>
      </w:r>
      <w:proofErr w:type="spellEnd"/>
      <w:r w:rsidRPr="00DE6534">
        <w:rPr>
          <w:rStyle w:val="3b"/>
          <w:rFonts w:eastAsiaTheme="minorEastAsia"/>
          <w:color w:val="4F81BD" w:themeColor="accent1"/>
          <w:sz w:val="24"/>
          <w:szCs w:val="24"/>
        </w:rPr>
        <w:t>.</w:t>
      </w:r>
      <w:proofErr w:type="spellStart"/>
      <w:r w:rsidRPr="00DE6534">
        <w:rPr>
          <w:rStyle w:val="3b"/>
          <w:rFonts w:eastAsiaTheme="minorEastAsia"/>
          <w:color w:val="4F81BD" w:themeColor="accent1"/>
          <w:sz w:val="24"/>
          <w:szCs w:val="24"/>
          <w:lang w:val="en-US"/>
        </w:rPr>
        <w:t>ru</w:t>
      </w:r>
      <w:proofErr w:type="spellEnd"/>
      <w:r w:rsidRPr="00DE6534">
        <w:rPr>
          <w:rStyle w:val="3b"/>
          <w:rFonts w:eastAsiaTheme="minorEastAsia"/>
          <w:color w:val="4F81BD" w:themeColor="accent1"/>
          <w:sz w:val="24"/>
          <w:szCs w:val="24"/>
        </w:rPr>
        <w:t>/</w:t>
      </w:r>
    </w:p>
    <w:p w14:paraId="2968B3D6" w14:textId="77777777" w:rsidR="009B73A5" w:rsidRPr="00DE6534" w:rsidRDefault="009B73A5" w:rsidP="009B73A5">
      <w:pPr>
        <w:jc w:val="both"/>
      </w:pPr>
      <w:r w:rsidRPr="00DE6534">
        <w:rPr>
          <w:rStyle w:val="3b"/>
          <w:rFonts w:eastAsiaTheme="minorEastAsia"/>
          <w:sz w:val="24"/>
          <w:szCs w:val="24"/>
        </w:rPr>
        <w:t xml:space="preserve">Сайт </w:t>
      </w:r>
      <w:proofErr w:type="spellStart"/>
      <w:r w:rsidRPr="00DE6534">
        <w:rPr>
          <w:rStyle w:val="3b"/>
          <w:rFonts w:eastAsiaTheme="minorEastAsia"/>
          <w:sz w:val="24"/>
          <w:szCs w:val="24"/>
        </w:rPr>
        <w:t>Информика</w:t>
      </w:r>
      <w:proofErr w:type="spellEnd"/>
      <w:r w:rsidRPr="00DE6534">
        <w:rPr>
          <w:rStyle w:val="3b"/>
          <w:rFonts w:eastAsiaTheme="minorEastAsia"/>
          <w:sz w:val="24"/>
          <w:szCs w:val="24"/>
        </w:rPr>
        <w:t xml:space="preserve"> </w:t>
      </w:r>
      <w:hyperlink r:id="rId15" w:history="1">
        <w:r w:rsidRPr="00DE6534">
          <w:rPr>
            <w:rStyle w:val="afff9"/>
            <w:lang w:val="en-US"/>
          </w:rPr>
          <w:t>www</w:t>
        </w:r>
        <w:r w:rsidRPr="00DE6534">
          <w:rPr>
            <w:rStyle w:val="afff9"/>
          </w:rPr>
          <w:t>.</w:t>
        </w:r>
        <w:proofErr w:type="spellStart"/>
        <w:r w:rsidRPr="00DE6534">
          <w:rPr>
            <w:rStyle w:val="afff9"/>
            <w:lang w:val="en-US"/>
          </w:rPr>
          <w:t>informika</w:t>
        </w:r>
        <w:proofErr w:type="spellEnd"/>
        <w:r w:rsidRPr="00DE6534">
          <w:rPr>
            <w:rStyle w:val="afff9"/>
          </w:rPr>
          <w:t>.</w:t>
        </w:r>
        <w:proofErr w:type="spellStart"/>
        <w:r w:rsidRPr="00DE6534">
          <w:rPr>
            <w:rStyle w:val="afff9"/>
            <w:lang w:val="en-US"/>
          </w:rPr>
          <w:t>ru</w:t>
        </w:r>
        <w:proofErr w:type="spellEnd"/>
      </w:hyperlink>
    </w:p>
    <w:p w14:paraId="30C7E9BE" w14:textId="77777777"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Естественно-научный образовательный портал </w:t>
      </w:r>
      <w:hyperlink r:id="rId16" w:history="1">
        <w:r w:rsidRPr="00DE6534">
          <w:rPr>
            <w:rStyle w:val="afff9"/>
          </w:rPr>
          <w:t>http://www.en.edu.ru/</w:t>
        </w:r>
      </w:hyperlink>
    </w:p>
    <w:p w14:paraId="005EDF11" w14:textId="77777777" w:rsidR="009B73A5" w:rsidRPr="00DE6534" w:rsidRDefault="009B73A5" w:rsidP="009B73A5">
      <w:pPr>
        <w:jc w:val="both"/>
      </w:pPr>
      <w:r w:rsidRPr="00DE6534">
        <w:rPr>
          <w:rStyle w:val="3b"/>
          <w:rFonts w:eastAsiaTheme="minorEastAsia"/>
          <w:sz w:val="24"/>
          <w:szCs w:val="24"/>
        </w:rPr>
        <w:t xml:space="preserve">Информационно-коммуникационные технологии в образовании </w:t>
      </w:r>
      <w:hyperlink r:id="rId17" w:history="1">
        <w:r w:rsidRPr="00DE6534">
          <w:rPr>
            <w:rStyle w:val="afff9"/>
            <w:lang w:val="en-US"/>
          </w:rPr>
          <w:t>http</w:t>
        </w:r>
        <w:r w:rsidRPr="00DE6534">
          <w:rPr>
            <w:rStyle w:val="afff9"/>
          </w:rPr>
          <w:t>://</w:t>
        </w:r>
        <w:r w:rsidRPr="00DE6534">
          <w:rPr>
            <w:rStyle w:val="afff9"/>
            <w:lang w:val="en-US"/>
          </w:rPr>
          <w:t>www</w:t>
        </w:r>
        <w:r w:rsidRPr="00DE6534">
          <w:rPr>
            <w:rStyle w:val="afff9"/>
          </w:rPr>
          <w:t>.</w:t>
        </w:r>
        <w:proofErr w:type="spellStart"/>
        <w:r w:rsidRPr="00DE6534">
          <w:rPr>
            <w:rStyle w:val="afff9"/>
            <w:lang w:val="en-US"/>
          </w:rPr>
          <w:t>ict</w:t>
        </w:r>
        <w:proofErr w:type="spellEnd"/>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52A035C3" w14:textId="77777777" w:rsidR="009B73A5" w:rsidRPr="00DE6534" w:rsidRDefault="009B73A5" w:rsidP="009B73A5">
      <w:pPr>
        <w:jc w:val="both"/>
      </w:pPr>
      <w:r w:rsidRPr="00DE6534">
        <w:rPr>
          <w:rStyle w:val="3b"/>
          <w:rFonts w:eastAsiaTheme="minorEastAsia"/>
          <w:sz w:val="24"/>
          <w:szCs w:val="24"/>
        </w:rPr>
        <w:t xml:space="preserve">Образовательный портал "Русский язык" </w:t>
      </w:r>
      <w:hyperlink r:id="rId18" w:history="1">
        <w:r w:rsidRPr="00DE6534">
          <w:rPr>
            <w:rStyle w:val="afff9"/>
            <w:lang w:val="en-US"/>
          </w:rPr>
          <w:t>http</w:t>
        </w:r>
        <w:r w:rsidRPr="00DE6534">
          <w:rPr>
            <w:rStyle w:val="afff9"/>
          </w:rPr>
          <w:t>://</w:t>
        </w:r>
        <w:proofErr w:type="spellStart"/>
        <w:r w:rsidRPr="00DE6534">
          <w:rPr>
            <w:rStyle w:val="afff9"/>
            <w:lang w:val="en-US"/>
          </w:rPr>
          <w:t>ruslang</w:t>
        </w:r>
        <w:proofErr w:type="spellEnd"/>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673B6895" w14:textId="77777777"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Российский портал открытого образования </w:t>
      </w:r>
      <w:hyperlink r:id="rId19" w:history="1">
        <w:r w:rsidRPr="00DE6534">
          <w:rPr>
            <w:rStyle w:val="afff9"/>
            <w:lang w:val="en-US"/>
          </w:rPr>
          <w:t>http</w:t>
        </w:r>
        <w:r w:rsidRPr="00DE6534">
          <w:rPr>
            <w:rStyle w:val="afff9"/>
          </w:rPr>
          <w:t>://</w:t>
        </w:r>
        <w:r w:rsidRPr="00DE6534">
          <w:rPr>
            <w:rStyle w:val="afff9"/>
            <w:lang w:val="en-US"/>
          </w:rPr>
          <w:t>www</w:t>
        </w:r>
        <w:r w:rsidRPr="00DE6534">
          <w:rPr>
            <w:rStyle w:val="afff9"/>
          </w:rPr>
          <w:t>.</w:t>
        </w:r>
        <w:proofErr w:type="spellStart"/>
        <w:r w:rsidRPr="00DE6534">
          <w:rPr>
            <w:rStyle w:val="afff9"/>
            <w:lang w:val="en-US"/>
          </w:rPr>
          <w:t>openet</w:t>
        </w:r>
        <w:proofErr w:type="spellEnd"/>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6D28162F" w14:textId="77777777" w:rsidR="009B73A5" w:rsidRPr="00DE6534" w:rsidRDefault="009B73A5" w:rsidP="009B73A5">
      <w:pPr>
        <w:jc w:val="both"/>
      </w:pPr>
      <w:r w:rsidRPr="00DE6534">
        <w:rPr>
          <w:rStyle w:val="3b"/>
          <w:rFonts w:eastAsiaTheme="minorEastAsia"/>
          <w:sz w:val="24"/>
          <w:szCs w:val="24"/>
        </w:rPr>
        <w:t xml:space="preserve">Федеральный портал "Дополнительное образование детей" </w:t>
      </w:r>
      <w:hyperlink r:id="rId20" w:history="1">
        <w:r w:rsidRPr="00DE6534">
          <w:rPr>
            <w:rStyle w:val="afff9"/>
            <w:lang w:val="en-US"/>
          </w:rPr>
          <w:t>http</w:t>
        </w:r>
        <w:r w:rsidRPr="00DE6534">
          <w:rPr>
            <w:rStyle w:val="afff9"/>
          </w:rPr>
          <w:t>://</w:t>
        </w:r>
        <w:r w:rsidRPr="00DE6534">
          <w:rPr>
            <w:rStyle w:val="afff9"/>
            <w:lang w:val="en-US"/>
          </w:rPr>
          <w:t>www</w:t>
        </w:r>
        <w:r w:rsidRPr="00DE6534">
          <w:rPr>
            <w:rStyle w:val="afff9"/>
          </w:rPr>
          <w:t>.</w:t>
        </w:r>
        <w:proofErr w:type="spellStart"/>
        <w:r w:rsidRPr="00DE6534">
          <w:rPr>
            <w:rStyle w:val="afff9"/>
            <w:lang w:val="en-US"/>
          </w:rPr>
          <w:t>vidod</w:t>
        </w:r>
        <w:proofErr w:type="spellEnd"/>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35E80528" w14:textId="77777777" w:rsidR="009B73A5" w:rsidRPr="00DE6534" w:rsidRDefault="009B73A5" w:rsidP="009B73A5">
      <w:pPr>
        <w:jc w:val="both"/>
      </w:pPr>
      <w:r w:rsidRPr="00DE6534">
        <w:rPr>
          <w:rStyle w:val="3b"/>
          <w:rFonts w:eastAsiaTheme="minorEastAsia"/>
          <w:sz w:val="24"/>
          <w:szCs w:val="24"/>
        </w:rPr>
        <w:t xml:space="preserve">Федеральный образовательный портал "Непрерывная подготовка преподавателей" </w:t>
      </w:r>
      <w:hyperlink r:id="rId21"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neo</w:t>
        </w:r>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211AA194" w14:textId="77777777"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Федеральный портал "Здоровье и образование" </w:t>
      </w:r>
      <w:hyperlink r:id="rId22" w:history="1">
        <w:r w:rsidRPr="00DE6534">
          <w:rPr>
            <w:rStyle w:val="afff9"/>
            <w:lang w:val="en-US"/>
          </w:rPr>
          <w:t>http</w:t>
        </w:r>
        <w:r w:rsidRPr="00DE6534">
          <w:rPr>
            <w:rStyle w:val="afff9"/>
          </w:rPr>
          <w:t>://</w:t>
        </w:r>
        <w:r w:rsidRPr="00DE6534">
          <w:rPr>
            <w:rStyle w:val="afff9"/>
            <w:lang w:val="en-US"/>
          </w:rPr>
          <w:t>www</w:t>
        </w:r>
        <w:r w:rsidRPr="00DE6534">
          <w:rPr>
            <w:rStyle w:val="afff9"/>
          </w:rPr>
          <w:t>.</w:t>
        </w:r>
        <w:proofErr w:type="spellStart"/>
        <w:r w:rsidRPr="00DE6534">
          <w:rPr>
            <w:rStyle w:val="afff9"/>
            <w:lang w:val="en-US"/>
          </w:rPr>
          <w:t>valeo</w:t>
        </w:r>
        <w:proofErr w:type="spellEnd"/>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15B580A3" w14:textId="77777777" w:rsidR="009B73A5" w:rsidRPr="00DE6534" w:rsidRDefault="009B73A5" w:rsidP="009B73A5">
      <w:pPr>
        <w:jc w:val="both"/>
        <w:rPr>
          <w:color w:val="1F497D" w:themeColor="text2"/>
        </w:rPr>
      </w:pPr>
      <w:r w:rsidRPr="00DE6534">
        <w:rPr>
          <w:rStyle w:val="3b"/>
          <w:rFonts w:eastAsiaTheme="minorEastAsia"/>
          <w:sz w:val="24"/>
          <w:szCs w:val="24"/>
        </w:rPr>
        <w:t xml:space="preserve">Федеральный портал по научной и инновационной деятельности </w:t>
      </w:r>
      <w:r w:rsidRPr="00DE6534">
        <w:rPr>
          <w:rStyle w:val="3b"/>
          <w:rFonts w:eastAsiaTheme="minorEastAsia"/>
          <w:color w:val="1F497D" w:themeColor="text2"/>
          <w:sz w:val="24"/>
          <w:szCs w:val="24"/>
          <w:lang w:val="en-US"/>
        </w:rPr>
        <w:t>http</w:t>
      </w:r>
      <w:r w:rsidRPr="00DE6534">
        <w:rPr>
          <w:rStyle w:val="3b"/>
          <w:rFonts w:eastAsiaTheme="minorEastAsia"/>
          <w:color w:val="1F497D" w:themeColor="text2"/>
          <w:sz w:val="24"/>
          <w:szCs w:val="24"/>
        </w:rPr>
        <w:t>://</w:t>
      </w:r>
      <w:proofErr w:type="spellStart"/>
      <w:r w:rsidRPr="00DE6534">
        <w:rPr>
          <w:rStyle w:val="3b"/>
          <w:rFonts w:eastAsiaTheme="minorEastAsia"/>
          <w:color w:val="1F497D" w:themeColor="text2"/>
          <w:sz w:val="24"/>
          <w:szCs w:val="24"/>
          <w:lang w:val="en-US"/>
        </w:rPr>
        <w:t>sci</w:t>
      </w:r>
      <w:proofErr w:type="spellEnd"/>
      <w:r w:rsidRPr="00DE6534">
        <w:rPr>
          <w:rStyle w:val="3b"/>
          <w:rFonts w:eastAsiaTheme="minorEastAsia"/>
          <w:color w:val="1F497D" w:themeColor="text2"/>
          <w:sz w:val="24"/>
          <w:szCs w:val="24"/>
        </w:rPr>
        <w:t>-</w:t>
      </w:r>
      <w:proofErr w:type="spellStart"/>
      <w:r w:rsidRPr="00DE6534">
        <w:rPr>
          <w:rStyle w:val="3b"/>
          <w:rFonts w:eastAsiaTheme="minorEastAsia"/>
          <w:color w:val="1F497D" w:themeColor="text2"/>
          <w:sz w:val="24"/>
          <w:szCs w:val="24"/>
          <w:lang w:val="en-US"/>
        </w:rPr>
        <w:t>innov</w:t>
      </w:r>
      <w:proofErr w:type="spellEnd"/>
      <w:r w:rsidRPr="00DE6534">
        <w:rPr>
          <w:rStyle w:val="3b"/>
          <w:rFonts w:eastAsiaTheme="minorEastAsia"/>
          <w:color w:val="1F497D" w:themeColor="text2"/>
          <w:sz w:val="24"/>
          <w:szCs w:val="24"/>
        </w:rPr>
        <w:t>.</w:t>
      </w:r>
      <w:proofErr w:type="spellStart"/>
      <w:r w:rsidRPr="00DE6534">
        <w:rPr>
          <w:rStyle w:val="3b"/>
          <w:rFonts w:eastAsiaTheme="minorEastAsia"/>
          <w:color w:val="1F497D" w:themeColor="text2"/>
          <w:sz w:val="24"/>
          <w:szCs w:val="24"/>
          <w:lang w:val="en-US"/>
        </w:rPr>
        <w:t>ru</w:t>
      </w:r>
      <w:proofErr w:type="spellEnd"/>
      <w:r w:rsidRPr="00DE6534">
        <w:rPr>
          <w:rStyle w:val="3b"/>
          <w:rFonts w:eastAsiaTheme="minorEastAsia"/>
          <w:color w:val="1F497D" w:themeColor="text2"/>
          <w:sz w:val="24"/>
          <w:szCs w:val="24"/>
        </w:rPr>
        <w:t>/</w:t>
      </w:r>
    </w:p>
    <w:p w14:paraId="6F14A6D5" w14:textId="77777777" w:rsidR="009B73A5" w:rsidRPr="00DE6534" w:rsidRDefault="009B73A5" w:rsidP="009B73A5">
      <w:pPr>
        <w:jc w:val="both"/>
      </w:pPr>
      <w:r w:rsidRPr="00DE6534">
        <w:rPr>
          <w:rStyle w:val="3b"/>
          <w:rFonts w:eastAsiaTheme="minorEastAsia"/>
          <w:sz w:val="24"/>
          <w:szCs w:val="24"/>
        </w:rPr>
        <w:t xml:space="preserve">Электронная библиотека учебников и методических материалов </w:t>
      </w:r>
      <w:hyperlink r:id="rId23" w:history="1">
        <w:r w:rsidRPr="00DE6534">
          <w:rPr>
            <w:rStyle w:val="afff9"/>
            <w:lang w:val="en-US"/>
          </w:rPr>
          <w:t>http</w:t>
        </w:r>
        <w:r w:rsidRPr="00DE6534">
          <w:rPr>
            <w:rStyle w:val="afff9"/>
          </w:rPr>
          <w:t>://</w:t>
        </w:r>
        <w:r w:rsidRPr="00DE6534">
          <w:rPr>
            <w:rStyle w:val="afff9"/>
            <w:lang w:val="en-US"/>
          </w:rPr>
          <w:t>window</w:t>
        </w:r>
        <w:r w:rsidRPr="00DE6534">
          <w:rPr>
            <w:rStyle w:val="afff9"/>
          </w:rPr>
          <w:t>.</w:t>
        </w:r>
        <w:proofErr w:type="spellStart"/>
        <w:r w:rsidRPr="00DE6534">
          <w:rPr>
            <w:rStyle w:val="afff9"/>
            <w:lang w:val="en-US"/>
          </w:rPr>
          <w:t>edu</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06512D5F" w14:textId="77777777" w:rsidR="009B73A5" w:rsidRPr="00DE6534" w:rsidRDefault="009B73A5" w:rsidP="009B73A5">
      <w:pPr>
        <w:jc w:val="both"/>
      </w:pPr>
      <w:r w:rsidRPr="00DE6534">
        <w:rPr>
          <w:rStyle w:val="3b"/>
          <w:rFonts w:eastAsiaTheme="minorEastAsia"/>
          <w:sz w:val="24"/>
          <w:szCs w:val="24"/>
        </w:rPr>
        <w:t xml:space="preserve">Издательство «Просвещение» </w:t>
      </w:r>
      <w:hyperlink r:id="rId24" w:history="1">
        <w:r w:rsidRPr="00DE6534">
          <w:rPr>
            <w:rStyle w:val="afff9"/>
            <w:lang w:val="en-US"/>
          </w:rPr>
          <w:t>http</w:t>
        </w:r>
        <w:r w:rsidRPr="00DE6534">
          <w:rPr>
            <w:rStyle w:val="afff9"/>
          </w:rPr>
          <w:t>://</w:t>
        </w:r>
        <w:r w:rsidRPr="00DE6534">
          <w:rPr>
            <w:rStyle w:val="afff9"/>
            <w:lang w:val="en-US"/>
          </w:rPr>
          <w:t>www</w:t>
        </w:r>
        <w:r w:rsidRPr="00DE6534">
          <w:rPr>
            <w:rStyle w:val="afff9"/>
          </w:rPr>
          <w:t>.</w:t>
        </w:r>
        <w:proofErr w:type="spellStart"/>
        <w:r w:rsidRPr="00DE6534">
          <w:rPr>
            <w:rStyle w:val="afff9"/>
            <w:lang w:val="en-US"/>
          </w:rPr>
          <w:t>prosv</w:t>
        </w:r>
        <w:proofErr w:type="spellEnd"/>
        <w:r w:rsidRPr="00DE6534">
          <w:rPr>
            <w:rStyle w:val="afff9"/>
          </w:rPr>
          <w:t>.</w:t>
        </w:r>
        <w:proofErr w:type="spellStart"/>
        <w:r w:rsidRPr="00DE6534">
          <w:rPr>
            <w:rStyle w:val="afff9"/>
            <w:lang w:val="en-US"/>
          </w:rPr>
          <w:t>ru</w:t>
        </w:r>
        <w:proofErr w:type="spellEnd"/>
        <w:r w:rsidRPr="00DE6534">
          <w:rPr>
            <w:rStyle w:val="afff9"/>
          </w:rPr>
          <w:t>/</w:t>
        </w:r>
      </w:hyperlink>
    </w:p>
    <w:p w14:paraId="73464FE1" w14:textId="77777777" w:rsidR="009B73A5" w:rsidRPr="00DE6534" w:rsidRDefault="009B73A5" w:rsidP="009B73A5">
      <w:pPr>
        <w:jc w:val="both"/>
      </w:pPr>
      <w:r w:rsidRPr="00DE6534">
        <w:rPr>
          <w:rStyle w:val="3b"/>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25" w:history="1">
        <w:r w:rsidRPr="00DE6534">
          <w:rPr>
            <w:rStyle w:val="afff9"/>
          </w:rPr>
          <w:t>http://www.ndce.edu.ru</w:t>
        </w:r>
      </w:hyperlink>
    </w:p>
    <w:p w14:paraId="6B7357AF" w14:textId="77777777" w:rsidR="009B73A5" w:rsidRPr="00DE6534" w:rsidRDefault="009B73A5" w:rsidP="009B73A5">
      <w:pPr>
        <w:jc w:val="both"/>
      </w:pPr>
      <w:r w:rsidRPr="00DE6534">
        <w:rPr>
          <w:rStyle w:val="3b"/>
          <w:rFonts w:eastAsiaTheme="minorEastAsia"/>
          <w:sz w:val="24"/>
          <w:szCs w:val="24"/>
        </w:rPr>
        <w:lastRenderedPageBreak/>
        <w:t xml:space="preserve">Федеральный портал «Информационно-коммуникационные технологии в образовании» </w:t>
      </w:r>
      <w:hyperlink r:id="rId26" w:history="1">
        <w:r w:rsidRPr="00DE6534">
          <w:rPr>
            <w:rStyle w:val="afff9"/>
          </w:rPr>
          <w:t>http://www.ict.edu.ru</w:t>
        </w:r>
      </w:hyperlink>
    </w:p>
    <w:p w14:paraId="42F7B29C" w14:textId="77777777" w:rsidR="009B73A5" w:rsidRPr="00DE6534" w:rsidRDefault="009B73A5" w:rsidP="009B73A5">
      <w:pPr>
        <w:jc w:val="both"/>
      </w:pPr>
      <w:r w:rsidRPr="00DE6534">
        <w:rPr>
          <w:rStyle w:val="3b"/>
          <w:rFonts w:eastAsiaTheme="minorEastAsia"/>
          <w:sz w:val="24"/>
          <w:szCs w:val="24"/>
        </w:rPr>
        <w:t xml:space="preserve">Портал </w:t>
      </w:r>
      <w:r w:rsidRPr="00DE6534">
        <w:rPr>
          <w:rStyle w:val="3b"/>
          <w:rFonts w:eastAsiaTheme="minorEastAsia"/>
          <w:sz w:val="24"/>
          <w:szCs w:val="24"/>
          <w:lang w:val="en-US"/>
        </w:rPr>
        <w:t>Math</w:t>
      </w:r>
      <w:r w:rsidRPr="00DE6534">
        <w:rPr>
          <w:rStyle w:val="3b"/>
          <w:rFonts w:eastAsiaTheme="minorEastAsia"/>
          <w:sz w:val="24"/>
          <w:szCs w:val="24"/>
        </w:rPr>
        <w:t>.</w:t>
      </w:r>
      <w:proofErr w:type="spellStart"/>
      <w:r w:rsidRPr="00DE6534">
        <w:rPr>
          <w:rStyle w:val="3b"/>
          <w:rFonts w:eastAsiaTheme="minorEastAsia"/>
          <w:sz w:val="24"/>
          <w:szCs w:val="24"/>
          <w:lang w:val="en-US"/>
        </w:rPr>
        <w:t>ru</w:t>
      </w:r>
      <w:proofErr w:type="spellEnd"/>
      <w:r w:rsidRPr="00DE6534">
        <w:rPr>
          <w:rStyle w:val="3b"/>
          <w:rFonts w:eastAsiaTheme="minorEastAsia"/>
          <w:sz w:val="24"/>
          <w:szCs w:val="24"/>
        </w:rPr>
        <w:t xml:space="preserve">: библиотека, </w:t>
      </w:r>
      <w:proofErr w:type="spellStart"/>
      <w:r w:rsidRPr="00DE6534">
        <w:rPr>
          <w:rStyle w:val="3b"/>
          <w:rFonts w:eastAsiaTheme="minorEastAsia"/>
          <w:sz w:val="24"/>
          <w:szCs w:val="24"/>
        </w:rPr>
        <w:t>медиатека</w:t>
      </w:r>
      <w:proofErr w:type="spellEnd"/>
      <w:r w:rsidRPr="00DE6534">
        <w:rPr>
          <w:rStyle w:val="3b"/>
          <w:rFonts w:eastAsiaTheme="minorEastAsia"/>
          <w:sz w:val="24"/>
          <w:szCs w:val="24"/>
        </w:rPr>
        <w:t xml:space="preserve">, олимпиады, </w:t>
      </w:r>
      <w:proofErr w:type="spellStart"/>
      <w:r w:rsidRPr="00DE6534">
        <w:rPr>
          <w:rStyle w:val="3b"/>
          <w:rFonts w:eastAsiaTheme="minorEastAsia"/>
          <w:sz w:val="24"/>
          <w:szCs w:val="24"/>
        </w:rPr>
        <w:t>задачи</w:t>
      </w:r>
      <w:proofErr w:type="gramStart"/>
      <w:r w:rsidRPr="00DE6534">
        <w:rPr>
          <w:rStyle w:val="3b"/>
          <w:rFonts w:eastAsiaTheme="minorEastAsia"/>
          <w:sz w:val="24"/>
          <w:szCs w:val="24"/>
        </w:rPr>
        <w:t>,н</w:t>
      </w:r>
      <w:proofErr w:type="gramEnd"/>
      <w:r w:rsidRPr="00DE6534">
        <w:rPr>
          <w:rStyle w:val="3b"/>
          <w:rFonts w:eastAsiaTheme="minorEastAsia"/>
          <w:sz w:val="24"/>
          <w:szCs w:val="24"/>
        </w:rPr>
        <w:t>аучные</w:t>
      </w:r>
      <w:proofErr w:type="spellEnd"/>
      <w:r w:rsidRPr="00DE6534">
        <w:rPr>
          <w:rStyle w:val="3b"/>
          <w:rFonts w:eastAsiaTheme="minorEastAsia"/>
          <w:sz w:val="24"/>
          <w:szCs w:val="24"/>
        </w:rPr>
        <w:t xml:space="preserve"> школы, история математики </w:t>
      </w:r>
      <w:hyperlink r:id="rId27" w:history="1">
        <w:r w:rsidRPr="00DE6534">
          <w:rPr>
            <w:rStyle w:val="afff9"/>
          </w:rPr>
          <w:t>http://www.math.ru</w:t>
        </w:r>
      </w:hyperlink>
    </w:p>
    <w:p w14:paraId="338BE303" w14:textId="77777777" w:rsidR="009B73A5" w:rsidRPr="00DE6534" w:rsidRDefault="009B73A5" w:rsidP="009B73A5">
      <w:pPr>
        <w:jc w:val="both"/>
      </w:pPr>
      <w:r w:rsidRPr="00DE6534">
        <w:rPr>
          <w:rStyle w:val="3b"/>
          <w:rFonts w:eastAsiaTheme="minorEastAsia"/>
          <w:sz w:val="24"/>
          <w:szCs w:val="24"/>
        </w:rPr>
        <w:t xml:space="preserve">Коллекция «Мировая художественная культура» </w:t>
      </w:r>
      <w:hyperlink r:id="rId28" w:history="1">
        <w:r w:rsidRPr="00DE6534">
          <w:rPr>
            <w:rStyle w:val="afff9"/>
          </w:rPr>
          <w:t>http://www.art.september.ru</w:t>
        </w:r>
      </w:hyperlink>
      <w:r w:rsidRPr="00DE6534">
        <w:rPr>
          <w:rStyle w:val="3b"/>
          <w:rFonts w:eastAsiaTheme="minorEastAsia"/>
          <w:sz w:val="24"/>
          <w:szCs w:val="24"/>
        </w:rPr>
        <w:t xml:space="preserve">Музыкальная коллекция Российского общеобразовательного портала </w:t>
      </w:r>
      <w:hyperlink r:id="rId29" w:history="1">
        <w:r w:rsidRPr="00DE6534">
          <w:rPr>
            <w:rStyle w:val="afff9"/>
          </w:rPr>
          <w:t>http://www.musik.edu.ru</w:t>
        </w:r>
      </w:hyperlink>
    </w:p>
    <w:p w14:paraId="1890C9DA" w14:textId="77777777"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Портал «Музеи России» </w:t>
      </w:r>
      <w:hyperlink r:id="rId30" w:history="1">
        <w:r w:rsidRPr="00DE6534">
          <w:rPr>
            <w:rStyle w:val="afff9"/>
          </w:rPr>
          <w:t>http://www.museum.ru</w:t>
        </w:r>
      </w:hyperlink>
    </w:p>
    <w:p w14:paraId="059C68EC" w14:textId="77777777" w:rsidR="009B73A5" w:rsidRPr="00DE6534" w:rsidRDefault="009B73A5" w:rsidP="009B73A5">
      <w:pPr>
        <w:jc w:val="both"/>
        <w:rPr>
          <w:rStyle w:val="92"/>
          <w:rFonts w:eastAsiaTheme="minorEastAsia"/>
          <w:lang w:val="ru-RU"/>
        </w:rPr>
      </w:pPr>
      <w:proofErr w:type="spellStart"/>
      <w:r w:rsidRPr="00DE6534">
        <w:rPr>
          <w:rStyle w:val="3b"/>
          <w:rFonts w:eastAsiaTheme="minorEastAsia"/>
          <w:sz w:val="24"/>
          <w:szCs w:val="24"/>
        </w:rPr>
        <w:t>ИнтерГУ.т</w:t>
      </w:r>
      <w:proofErr w:type="spellEnd"/>
      <w:r w:rsidRPr="00DE6534">
        <w:rPr>
          <w:rStyle w:val="3b"/>
          <w:rFonts w:eastAsiaTheme="minorEastAsia"/>
          <w:sz w:val="24"/>
          <w:szCs w:val="24"/>
        </w:rPr>
        <w:t xml:space="preserve"> - Интернет-государство учителей </w:t>
      </w:r>
      <w:hyperlink r:id="rId31" w:history="1">
        <w:r w:rsidRPr="00DE6534">
          <w:rPr>
            <w:rStyle w:val="afff9"/>
          </w:rPr>
          <w:t>www.intergu.ru</w:t>
        </w:r>
      </w:hyperlink>
    </w:p>
    <w:p w14:paraId="5C71C61A" w14:textId="77777777" w:rsidR="009B73A5" w:rsidRPr="00DE6534" w:rsidRDefault="009B73A5" w:rsidP="009B73A5">
      <w:pPr>
        <w:jc w:val="both"/>
      </w:pPr>
      <w:r w:rsidRPr="00DE6534">
        <w:rPr>
          <w:rStyle w:val="Arial0pt"/>
          <w:rFonts w:ascii="Times New Roman" w:hAnsi="Times New Roman" w:cs="Times New Roman"/>
        </w:rPr>
        <w:t>Образовательные программы и проекты:</w:t>
      </w:r>
    </w:p>
    <w:p w14:paraId="13C9BF45" w14:textId="77777777" w:rsidR="009B73A5" w:rsidRPr="00DE6534" w:rsidRDefault="009B73A5" w:rsidP="009B73A5">
      <w:pPr>
        <w:jc w:val="both"/>
      </w:pPr>
      <w:r w:rsidRPr="00DE6534">
        <w:rPr>
          <w:rStyle w:val="3b"/>
          <w:rFonts w:eastAsiaTheme="minorEastAsia"/>
          <w:sz w:val="24"/>
          <w:szCs w:val="24"/>
        </w:rPr>
        <w:t xml:space="preserve">Сетевые образовательные сообщества Открытый класс </w:t>
      </w:r>
      <w:hyperlink r:id="rId32" w:history="1">
        <w:r w:rsidRPr="00DE6534">
          <w:rPr>
            <w:rStyle w:val="afff9"/>
          </w:rPr>
          <w:t>http://www.openclass.ru</w:t>
        </w:r>
      </w:hyperlink>
      <w:r w:rsidRPr="00DE6534">
        <w:rPr>
          <w:rStyle w:val="3b"/>
          <w:rFonts w:eastAsiaTheme="minorEastAsia"/>
          <w:sz w:val="24"/>
          <w:szCs w:val="24"/>
        </w:rPr>
        <w:t xml:space="preserve">Сеть творческих учителей </w:t>
      </w:r>
      <w:hyperlink r:id="rId33" w:history="1">
        <w:r w:rsidRPr="00DE6534">
          <w:rPr>
            <w:rStyle w:val="afff9"/>
            <w:lang w:val="en-US"/>
          </w:rPr>
          <w:t>http</w:t>
        </w:r>
        <w:r w:rsidRPr="00DE6534">
          <w:rPr>
            <w:rStyle w:val="afff9"/>
          </w:rPr>
          <w:t>://</w:t>
        </w:r>
        <w:r w:rsidRPr="00DE6534">
          <w:rPr>
            <w:rStyle w:val="afff9"/>
            <w:lang w:val="en-US"/>
          </w:rPr>
          <w:t>it</w:t>
        </w:r>
        <w:r w:rsidRPr="00DE6534">
          <w:rPr>
            <w:rStyle w:val="afff9"/>
          </w:rPr>
          <w:t>-</w:t>
        </w:r>
        <w:r w:rsidRPr="00DE6534">
          <w:rPr>
            <w:rStyle w:val="afff9"/>
            <w:lang w:val="en-US"/>
          </w:rPr>
          <w:t>n</w:t>
        </w:r>
        <w:r w:rsidRPr="00DE6534">
          <w:rPr>
            <w:rStyle w:val="afff9"/>
          </w:rPr>
          <w:t>.</w:t>
        </w:r>
        <w:proofErr w:type="spellStart"/>
        <w:r w:rsidRPr="00DE6534">
          <w:rPr>
            <w:rStyle w:val="afff9"/>
            <w:lang w:val="en-US"/>
          </w:rPr>
          <w:t>ru</w:t>
        </w:r>
        <w:proofErr w:type="spellEnd"/>
        <w:r w:rsidRPr="00DE6534">
          <w:rPr>
            <w:rStyle w:val="afff9"/>
          </w:rPr>
          <w:t>/</w:t>
        </w:r>
      </w:hyperlink>
    </w:p>
    <w:p w14:paraId="3DBB7C27" w14:textId="77777777" w:rsidR="009B73A5" w:rsidRPr="00DE6534" w:rsidRDefault="009B73A5" w:rsidP="009B73A5">
      <w:pPr>
        <w:jc w:val="both"/>
      </w:pPr>
      <w:r w:rsidRPr="00DE6534">
        <w:rPr>
          <w:rStyle w:val="3b"/>
          <w:rFonts w:eastAsiaTheme="minorEastAsia"/>
          <w:sz w:val="24"/>
          <w:szCs w:val="24"/>
        </w:rPr>
        <w:t xml:space="preserve">Обучение для будущего Дистанционный курс </w:t>
      </w:r>
      <w:hyperlink r:id="rId34" w:history="1">
        <w:r w:rsidRPr="00DE6534">
          <w:rPr>
            <w:rStyle w:val="afff9"/>
            <w:lang w:val="en-US"/>
          </w:rPr>
          <w:t>http</w:t>
        </w:r>
        <w:r w:rsidRPr="00DE6534">
          <w:rPr>
            <w:rStyle w:val="afff9"/>
          </w:rPr>
          <w:t>://</w:t>
        </w:r>
        <w:proofErr w:type="spellStart"/>
        <w:r w:rsidRPr="00DE6534">
          <w:rPr>
            <w:rStyle w:val="afff9"/>
            <w:lang w:val="en-US"/>
          </w:rPr>
          <w:t>teachonline</w:t>
        </w:r>
        <w:proofErr w:type="spellEnd"/>
        <w:r w:rsidRPr="00DE6534">
          <w:rPr>
            <w:rStyle w:val="afff9"/>
          </w:rPr>
          <w:t>.</w:t>
        </w:r>
        <w:r w:rsidRPr="00DE6534">
          <w:rPr>
            <w:rStyle w:val="afff9"/>
            <w:lang w:val="en-US"/>
          </w:rPr>
          <w:t>intel</w:t>
        </w:r>
        <w:r w:rsidRPr="00DE6534">
          <w:rPr>
            <w:rStyle w:val="afff9"/>
          </w:rPr>
          <w:t>.</w:t>
        </w:r>
        <w:r w:rsidRPr="00DE6534">
          <w:rPr>
            <w:rStyle w:val="afff9"/>
            <w:lang w:val="en-US"/>
          </w:rPr>
          <w:t>com</w:t>
        </w:r>
        <w:r w:rsidRPr="00DE6534">
          <w:rPr>
            <w:rStyle w:val="afff9"/>
          </w:rPr>
          <w:t>/</w:t>
        </w:r>
        <w:proofErr w:type="spellStart"/>
        <w:r w:rsidRPr="00DE6534">
          <w:rPr>
            <w:rStyle w:val="afff9"/>
            <w:lang w:val="en-US"/>
          </w:rPr>
          <w:t>ru</w:t>
        </w:r>
        <w:proofErr w:type="spellEnd"/>
      </w:hyperlink>
    </w:p>
    <w:p w14:paraId="5C96C5F3" w14:textId="77777777" w:rsidR="009B73A5" w:rsidRDefault="009B73A5" w:rsidP="009B73A5">
      <w:pPr>
        <w:jc w:val="both"/>
        <w:rPr>
          <w:rStyle w:val="afff9"/>
        </w:rPr>
      </w:pPr>
      <w:r w:rsidRPr="00DE6534">
        <w:t xml:space="preserve">Обучение для будущего </w:t>
      </w:r>
      <w:hyperlink r:id="rId35" w:history="1">
        <w:r w:rsidRPr="00DE6534">
          <w:rPr>
            <w:rStyle w:val="afff9"/>
          </w:rPr>
          <w:t>http://www.iteach.ru/</w:t>
        </w:r>
      </w:hyperlink>
      <w:r w:rsidRPr="00DE6534">
        <w:t xml:space="preserve"> Российский детский Интернет Фестиваль </w:t>
      </w:r>
      <w:hyperlink r:id="rId36" w:history="1">
        <w:r w:rsidRPr="00DE6534">
          <w:rPr>
            <w:rStyle w:val="afff9"/>
          </w:rPr>
          <w:t>http://www.childfest.ru/</w:t>
        </w:r>
      </w:hyperlink>
    </w:p>
    <w:p w14:paraId="1F34D6B1" w14:textId="77777777" w:rsidR="009B73A5" w:rsidRPr="00DE6534" w:rsidRDefault="009B73A5" w:rsidP="009B73A5">
      <w:pPr>
        <w:pStyle w:val="100"/>
        <w:shd w:val="clear" w:color="auto" w:fill="auto"/>
        <w:ind w:firstLine="0"/>
        <w:jc w:val="both"/>
        <w:rPr>
          <w:rFonts w:eastAsiaTheme="minorEastAsia"/>
          <w:spacing w:val="0"/>
          <w:sz w:val="24"/>
          <w:szCs w:val="24"/>
        </w:rPr>
      </w:pPr>
    </w:p>
    <w:sectPr w:rsidR="009B73A5" w:rsidRPr="00DE6534" w:rsidSect="009B73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FC6D4" w14:textId="77777777" w:rsidR="0019045B" w:rsidRDefault="0019045B">
      <w:r>
        <w:separator/>
      </w:r>
    </w:p>
  </w:endnote>
  <w:endnote w:type="continuationSeparator" w:id="0">
    <w:p w14:paraId="1BDCC298" w14:textId="77777777" w:rsidR="0019045B" w:rsidRDefault="0019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Raavi">
    <w:altName w:val="Bahnschrift Light"/>
    <w:panose1 w:val="020B0502040204020203"/>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uprum">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FCCC2" w14:textId="77777777" w:rsidR="008904D5" w:rsidRDefault="008904D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12F0EA5" w14:textId="77777777" w:rsidR="008904D5" w:rsidRDefault="008904D5"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654B" w14:textId="77777777" w:rsidR="008904D5" w:rsidRDefault="008904D5"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7755F" w14:textId="77777777" w:rsidR="0019045B" w:rsidRDefault="0019045B">
      <w:r>
        <w:separator/>
      </w:r>
    </w:p>
  </w:footnote>
  <w:footnote w:type="continuationSeparator" w:id="0">
    <w:p w14:paraId="6ABA0F71" w14:textId="77777777" w:rsidR="0019045B" w:rsidRDefault="0019045B">
      <w:r>
        <w:continuationSeparator/>
      </w:r>
    </w:p>
  </w:footnote>
  <w:footnote w:id="1">
    <w:p w14:paraId="2A868DB8" w14:textId="77777777" w:rsidR="008904D5" w:rsidRPr="00A94410" w:rsidRDefault="008904D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DEA9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bullet"/>
      <w:lvlText w:val=""/>
      <w:lvlJc w:val="left"/>
      <w:pPr>
        <w:tabs>
          <w:tab w:val="num" w:pos="1080"/>
        </w:tabs>
        <w:ind w:left="108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0"/>
    <w:lvl w:ilvl="0">
      <w:start w:val="1"/>
      <w:numFmt w:val="bullet"/>
      <w:lvlText w:val=""/>
      <w:lvlJc w:val="left"/>
      <w:pPr>
        <w:tabs>
          <w:tab w:val="num" w:pos="720"/>
        </w:tabs>
        <w:ind w:left="720" w:hanging="360"/>
      </w:pPr>
      <w:rPr>
        <w:rFonts w:ascii="Symbol" w:hAnsi="Symbol" w:cs="Open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360" w:hanging="360"/>
      </w:pPr>
      <w:rPr>
        <w:rFonts w:ascii="Wingdings" w:hAnsi="Wingdings"/>
      </w:rPr>
    </w:lvl>
  </w:abstractNum>
  <w:abstractNum w:abstractNumId="23">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4">
    <w:nsid w:val="0000074D"/>
    <w:multiLevelType w:val="hybridMultilevel"/>
    <w:tmpl w:val="DD70CB2E"/>
    <w:lvl w:ilvl="0" w:tplc="57A83722">
      <w:start w:val="1"/>
      <w:numFmt w:val="bullet"/>
      <w:lvlText w:val="о"/>
      <w:lvlJc w:val="left"/>
    </w:lvl>
    <w:lvl w:ilvl="1" w:tplc="5C7A4654">
      <w:numFmt w:val="decimal"/>
      <w:lvlText w:val=""/>
      <w:lvlJc w:val="left"/>
    </w:lvl>
    <w:lvl w:ilvl="2" w:tplc="73E6DB7A">
      <w:numFmt w:val="decimal"/>
      <w:lvlText w:val=""/>
      <w:lvlJc w:val="left"/>
    </w:lvl>
    <w:lvl w:ilvl="3" w:tplc="5E22DBD8">
      <w:numFmt w:val="decimal"/>
      <w:lvlText w:val=""/>
      <w:lvlJc w:val="left"/>
    </w:lvl>
    <w:lvl w:ilvl="4" w:tplc="98EAD768">
      <w:numFmt w:val="decimal"/>
      <w:lvlText w:val=""/>
      <w:lvlJc w:val="left"/>
    </w:lvl>
    <w:lvl w:ilvl="5" w:tplc="711CC626">
      <w:numFmt w:val="decimal"/>
      <w:lvlText w:val=""/>
      <w:lvlJc w:val="left"/>
    </w:lvl>
    <w:lvl w:ilvl="6" w:tplc="2CDA0F6C">
      <w:numFmt w:val="decimal"/>
      <w:lvlText w:val=""/>
      <w:lvlJc w:val="left"/>
    </w:lvl>
    <w:lvl w:ilvl="7" w:tplc="25B05E40">
      <w:numFmt w:val="decimal"/>
      <w:lvlText w:val=""/>
      <w:lvlJc w:val="left"/>
    </w:lvl>
    <w:lvl w:ilvl="8" w:tplc="1598C908">
      <w:numFmt w:val="decimal"/>
      <w:lvlText w:val=""/>
      <w:lvlJc w:val="left"/>
    </w:lvl>
  </w:abstractNum>
  <w:abstractNum w:abstractNumId="25">
    <w:nsid w:val="0000440D"/>
    <w:multiLevelType w:val="hybridMultilevel"/>
    <w:tmpl w:val="E698ED6C"/>
    <w:lvl w:ilvl="0" w:tplc="C8C00CA4">
      <w:start w:val="1"/>
      <w:numFmt w:val="bullet"/>
      <w:lvlText w:val="\endash "/>
      <w:lvlJc w:val="left"/>
    </w:lvl>
    <w:lvl w:ilvl="1" w:tplc="446677F0">
      <w:start w:val="1"/>
      <w:numFmt w:val="decimal"/>
      <w:lvlText w:val="%2)"/>
      <w:lvlJc w:val="left"/>
    </w:lvl>
    <w:lvl w:ilvl="2" w:tplc="A7BA0F26">
      <w:start w:val="2"/>
      <w:numFmt w:val="decimal"/>
      <w:lvlText w:val="%3)"/>
      <w:lvlJc w:val="left"/>
    </w:lvl>
    <w:lvl w:ilvl="3" w:tplc="9F389362">
      <w:numFmt w:val="decimal"/>
      <w:lvlText w:val=""/>
      <w:lvlJc w:val="left"/>
    </w:lvl>
    <w:lvl w:ilvl="4" w:tplc="A6907DA8">
      <w:numFmt w:val="decimal"/>
      <w:lvlText w:val=""/>
      <w:lvlJc w:val="left"/>
    </w:lvl>
    <w:lvl w:ilvl="5" w:tplc="F74232A0">
      <w:numFmt w:val="decimal"/>
      <w:lvlText w:val=""/>
      <w:lvlJc w:val="left"/>
    </w:lvl>
    <w:lvl w:ilvl="6" w:tplc="78168374">
      <w:numFmt w:val="decimal"/>
      <w:lvlText w:val=""/>
      <w:lvlJc w:val="left"/>
    </w:lvl>
    <w:lvl w:ilvl="7" w:tplc="A170C088">
      <w:numFmt w:val="decimal"/>
      <w:lvlText w:val=""/>
      <w:lvlJc w:val="left"/>
    </w:lvl>
    <w:lvl w:ilvl="8" w:tplc="9FD670B8">
      <w:numFmt w:val="decimal"/>
      <w:lvlText w:val=""/>
      <w:lvlJc w:val="left"/>
    </w:lvl>
  </w:abstractNum>
  <w:abstractNum w:abstractNumId="26">
    <w:nsid w:val="00004D06"/>
    <w:multiLevelType w:val="hybridMultilevel"/>
    <w:tmpl w:val="AE90446A"/>
    <w:lvl w:ilvl="0" w:tplc="206C1B86">
      <w:start w:val="3"/>
      <w:numFmt w:val="decimal"/>
      <w:lvlText w:val="%1)"/>
      <w:lvlJc w:val="left"/>
    </w:lvl>
    <w:lvl w:ilvl="1" w:tplc="37645368">
      <w:numFmt w:val="decimal"/>
      <w:lvlText w:val=""/>
      <w:lvlJc w:val="left"/>
    </w:lvl>
    <w:lvl w:ilvl="2" w:tplc="2B5E0A3E">
      <w:numFmt w:val="decimal"/>
      <w:lvlText w:val=""/>
      <w:lvlJc w:val="left"/>
    </w:lvl>
    <w:lvl w:ilvl="3" w:tplc="3376BF40">
      <w:numFmt w:val="decimal"/>
      <w:lvlText w:val=""/>
      <w:lvlJc w:val="left"/>
    </w:lvl>
    <w:lvl w:ilvl="4" w:tplc="8DE6352A">
      <w:numFmt w:val="decimal"/>
      <w:lvlText w:val=""/>
      <w:lvlJc w:val="left"/>
    </w:lvl>
    <w:lvl w:ilvl="5" w:tplc="EAEC0CA0">
      <w:numFmt w:val="decimal"/>
      <w:lvlText w:val=""/>
      <w:lvlJc w:val="left"/>
    </w:lvl>
    <w:lvl w:ilvl="6" w:tplc="91D29CD6">
      <w:numFmt w:val="decimal"/>
      <w:lvlText w:val=""/>
      <w:lvlJc w:val="left"/>
    </w:lvl>
    <w:lvl w:ilvl="7" w:tplc="6CE4F178">
      <w:numFmt w:val="decimal"/>
      <w:lvlText w:val=""/>
      <w:lvlJc w:val="left"/>
    </w:lvl>
    <w:lvl w:ilvl="8" w:tplc="162014E2">
      <w:numFmt w:val="decimal"/>
      <w:lvlText w:val=""/>
      <w:lvlJc w:val="left"/>
    </w:lvl>
  </w:abstractNum>
  <w:abstractNum w:abstractNumId="27">
    <w:nsid w:val="003949AB"/>
    <w:multiLevelType w:val="multilevel"/>
    <w:tmpl w:val="B034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0F150F8"/>
    <w:multiLevelType w:val="multilevel"/>
    <w:tmpl w:val="124681CC"/>
    <w:styleLink w:val="WWNum2"/>
    <w:lvl w:ilvl="0">
      <w:numFmt w:val="bullet"/>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01961494"/>
    <w:multiLevelType w:val="multilevel"/>
    <w:tmpl w:val="6290A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1AF4D3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2D66D98"/>
    <w:multiLevelType w:val="hybridMultilevel"/>
    <w:tmpl w:val="775A57D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031974E4"/>
    <w:multiLevelType w:val="hybridMultilevel"/>
    <w:tmpl w:val="45BA44B6"/>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03ED42FC"/>
    <w:multiLevelType w:val="hybridMultilevel"/>
    <w:tmpl w:val="16B4481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055E1A2D"/>
    <w:multiLevelType w:val="multilevel"/>
    <w:tmpl w:val="EF148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62F7291"/>
    <w:multiLevelType w:val="multilevel"/>
    <w:tmpl w:val="E1B2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6424B37"/>
    <w:multiLevelType w:val="hybridMultilevel"/>
    <w:tmpl w:val="990CD1B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06701B6B"/>
    <w:multiLevelType w:val="hybridMultilevel"/>
    <w:tmpl w:val="7D106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726754A"/>
    <w:multiLevelType w:val="hybridMultilevel"/>
    <w:tmpl w:val="B9B045F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47">
    <w:nsid w:val="07FA3595"/>
    <w:multiLevelType w:val="hybridMultilevel"/>
    <w:tmpl w:val="C690F9F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8">
    <w:nsid w:val="0A1F6CCF"/>
    <w:multiLevelType w:val="multilevel"/>
    <w:tmpl w:val="F9C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B2F3C08"/>
    <w:multiLevelType w:val="hybridMultilevel"/>
    <w:tmpl w:val="A00A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BE03498"/>
    <w:multiLevelType w:val="hybridMultilevel"/>
    <w:tmpl w:val="942021DC"/>
    <w:lvl w:ilvl="0" w:tplc="5952F4B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C7E0275"/>
    <w:multiLevelType w:val="multilevel"/>
    <w:tmpl w:val="FBBCF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CBF28AF"/>
    <w:multiLevelType w:val="multilevel"/>
    <w:tmpl w:val="D8D88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E521326"/>
    <w:multiLevelType w:val="hybridMultilevel"/>
    <w:tmpl w:val="CC30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F4F0C02"/>
    <w:multiLevelType w:val="hybridMultilevel"/>
    <w:tmpl w:val="BE4259F2"/>
    <w:lvl w:ilvl="0" w:tplc="04190017">
      <w:start w:val="1"/>
      <w:numFmt w:val="lowerLetter"/>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7">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11FA5FA4"/>
    <w:multiLevelType w:val="hybridMultilevel"/>
    <w:tmpl w:val="A9E2DAF6"/>
    <w:lvl w:ilvl="0" w:tplc="69B84A9A">
      <w:start w:val="5"/>
      <w:numFmt w:val="bullet"/>
      <w:lvlText w:val="-"/>
      <w:lvlJc w:val="left"/>
      <w:pPr>
        <w:tabs>
          <w:tab w:val="num" w:pos="1544"/>
        </w:tabs>
        <w:ind w:left="15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2601AEC"/>
    <w:multiLevelType w:val="multilevel"/>
    <w:tmpl w:val="FA8C8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4">
    <w:nsid w:val="12D101C3"/>
    <w:multiLevelType w:val="hybridMultilevel"/>
    <w:tmpl w:val="9C74A9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5">
    <w:nsid w:val="13235902"/>
    <w:multiLevelType w:val="hybridMultilevel"/>
    <w:tmpl w:val="C1B84C8C"/>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66">
    <w:nsid w:val="13C05C64"/>
    <w:multiLevelType w:val="hybridMultilevel"/>
    <w:tmpl w:val="4746D03E"/>
    <w:lvl w:ilvl="0" w:tplc="CD280A7C">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14037574"/>
    <w:multiLevelType w:val="hybridMultilevel"/>
    <w:tmpl w:val="5AA4B4D0"/>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49841EF"/>
    <w:multiLevelType w:val="hybridMultilevel"/>
    <w:tmpl w:val="73527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4D32573"/>
    <w:multiLevelType w:val="hybridMultilevel"/>
    <w:tmpl w:val="B5B6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cs="Times New Roman" w:hint="default"/>
      </w:rPr>
    </w:lvl>
    <w:lvl w:ilvl="1" w:tplc="0BB231E4">
      <w:start w:val="1"/>
      <w:numFmt w:val="decimal"/>
      <w:lvlText w:val="%2."/>
      <w:lvlJc w:val="left"/>
      <w:pPr>
        <w:tabs>
          <w:tab w:val="num" w:pos="1440"/>
        </w:tabs>
        <w:ind w:left="1440" w:hanging="360"/>
      </w:pPr>
    </w:lvl>
    <w:lvl w:ilvl="2" w:tplc="71E49FDE">
      <w:start w:val="1"/>
      <w:numFmt w:val="decimal"/>
      <w:lvlText w:val="%3."/>
      <w:lvlJc w:val="left"/>
      <w:pPr>
        <w:tabs>
          <w:tab w:val="num" w:pos="2160"/>
        </w:tabs>
        <w:ind w:left="2160" w:hanging="360"/>
      </w:pPr>
    </w:lvl>
    <w:lvl w:ilvl="3" w:tplc="B520350E">
      <w:start w:val="1"/>
      <w:numFmt w:val="decimal"/>
      <w:lvlText w:val="%4."/>
      <w:lvlJc w:val="left"/>
      <w:pPr>
        <w:tabs>
          <w:tab w:val="num" w:pos="2880"/>
        </w:tabs>
        <w:ind w:left="2880" w:hanging="360"/>
      </w:pPr>
    </w:lvl>
    <w:lvl w:ilvl="4" w:tplc="E33AC9E6">
      <w:start w:val="1"/>
      <w:numFmt w:val="decimal"/>
      <w:lvlText w:val="%5."/>
      <w:lvlJc w:val="left"/>
      <w:pPr>
        <w:tabs>
          <w:tab w:val="num" w:pos="3600"/>
        </w:tabs>
        <w:ind w:left="3600" w:hanging="360"/>
      </w:pPr>
    </w:lvl>
    <w:lvl w:ilvl="5" w:tplc="2C449C98">
      <w:start w:val="1"/>
      <w:numFmt w:val="decimal"/>
      <w:lvlText w:val="%6."/>
      <w:lvlJc w:val="left"/>
      <w:pPr>
        <w:tabs>
          <w:tab w:val="num" w:pos="4320"/>
        </w:tabs>
        <w:ind w:left="4320" w:hanging="360"/>
      </w:pPr>
    </w:lvl>
    <w:lvl w:ilvl="6" w:tplc="F3B40680">
      <w:start w:val="1"/>
      <w:numFmt w:val="decimal"/>
      <w:lvlText w:val="%7."/>
      <w:lvlJc w:val="left"/>
      <w:pPr>
        <w:tabs>
          <w:tab w:val="num" w:pos="5040"/>
        </w:tabs>
        <w:ind w:left="5040" w:hanging="360"/>
      </w:pPr>
    </w:lvl>
    <w:lvl w:ilvl="7" w:tplc="B2F62FA2">
      <w:start w:val="1"/>
      <w:numFmt w:val="decimal"/>
      <w:lvlText w:val="%8."/>
      <w:lvlJc w:val="left"/>
      <w:pPr>
        <w:tabs>
          <w:tab w:val="num" w:pos="5760"/>
        </w:tabs>
        <w:ind w:left="5760" w:hanging="360"/>
      </w:pPr>
    </w:lvl>
    <w:lvl w:ilvl="8" w:tplc="DA84B0FE">
      <w:start w:val="1"/>
      <w:numFmt w:val="decimal"/>
      <w:lvlText w:val="%9."/>
      <w:lvlJc w:val="left"/>
      <w:pPr>
        <w:tabs>
          <w:tab w:val="num" w:pos="6480"/>
        </w:tabs>
        <w:ind w:left="6480" w:hanging="360"/>
      </w:pPr>
    </w:lvl>
  </w:abstractNum>
  <w:abstractNum w:abstractNumId="73">
    <w:nsid w:val="161E3773"/>
    <w:multiLevelType w:val="hybridMultilevel"/>
    <w:tmpl w:val="C7B4BDA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6C531A1"/>
    <w:multiLevelType w:val="multilevel"/>
    <w:tmpl w:val="79E0E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18605EAC"/>
    <w:multiLevelType w:val="multilevel"/>
    <w:tmpl w:val="8AA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8813A3B"/>
    <w:multiLevelType w:val="hybridMultilevel"/>
    <w:tmpl w:val="2446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8CF0211"/>
    <w:multiLevelType w:val="hybridMultilevel"/>
    <w:tmpl w:val="D3C24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8D43272"/>
    <w:multiLevelType w:val="multilevel"/>
    <w:tmpl w:val="1D7EF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B204FCB"/>
    <w:multiLevelType w:val="multilevel"/>
    <w:tmpl w:val="C65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B776A12"/>
    <w:multiLevelType w:val="hybridMultilevel"/>
    <w:tmpl w:val="879E4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1CEA61D5"/>
    <w:multiLevelType w:val="multilevel"/>
    <w:tmpl w:val="E3003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1DEE6207"/>
    <w:multiLevelType w:val="hybridMultilevel"/>
    <w:tmpl w:val="48E4A766"/>
    <w:lvl w:ilvl="0" w:tplc="5952F4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EC77957"/>
    <w:multiLevelType w:val="multilevel"/>
    <w:tmpl w:val="ADAC3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30194C"/>
    <w:multiLevelType w:val="hybridMultilevel"/>
    <w:tmpl w:val="5C7C9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205B68DD"/>
    <w:multiLevelType w:val="hybridMultilevel"/>
    <w:tmpl w:val="7B3C24EC"/>
    <w:lvl w:ilvl="0" w:tplc="A77A7ED6">
      <w:start w:val="1"/>
      <w:numFmt w:val="bullet"/>
      <w:lvlText w:val="-"/>
      <w:lvlJc w:val="left"/>
      <w:pPr>
        <w:ind w:left="644" w:hanging="360"/>
      </w:pPr>
      <w:rPr>
        <w:rFonts w:ascii="Raavi" w:hAnsi="Raavi" w:cs="Times New Roman" w:hint="default"/>
      </w:rPr>
    </w:lvl>
    <w:lvl w:ilvl="1" w:tplc="A77A7ED6">
      <w:start w:val="1"/>
      <w:numFmt w:val="bullet"/>
      <w:lvlText w:val="-"/>
      <w:lvlJc w:val="left"/>
      <w:pPr>
        <w:ind w:left="1364"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1016CE8"/>
    <w:multiLevelType w:val="hybridMultilevel"/>
    <w:tmpl w:val="B9209384"/>
    <w:lvl w:ilvl="0" w:tplc="B5C49B68">
      <w:start w:val="1"/>
      <w:numFmt w:val="decimal"/>
      <w:lvlText w:val="%1."/>
      <w:lvlJc w:val="left"/>
      <w:pPr>
        <w:ind w:left="1212" w:hanging="360"/>
      </w:pPr>
      <w:rPr>
        <w:rFonts w:hint="default"/>
        <w:b w:val="0"/>
        <w:i w:val="0"/>
        <w:sz w:val="24"/>
        <w:szCs w:val="24"/>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9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8">
    <w:nsid w:val="22891954"/>
    <w:multiLevelType w:val="hybridMultilevel"/>
    <w:tmpl w:val="A66AE1C0"/>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2E32004"/>
    <w:multiLevelType w:val="hybridMultilevel"/>
    <w:tmpl w:val="F2787F74"/>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101">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3EB2642"/>
    <w:multiLevelType w:val="multilevel"/>
    <w:tmpl w:val="81A4F6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4">
    <w:nsid w:val="24DC4C26"/>
    <w:multiLevelType w:val="multilevel"/>
    <w:tmpl w:val="33161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4E23952"/>
    <w:multiLevelType w:val="hybridMultilevel"/>
    <w:tmpl w:val="73D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6B34AB8"/>
    <w:multiLevelType w:val="hybridMultilevel"/>
    <w:tmpl w:val="739A6CDE"/>
    <w:lvl w:ilvl="0" w:tplc="A77A7ED6">
      <w:start w:val="1"/>
      <w:numFmt w:val="bullet"/>
      <w:lvlText w:val="-"/>
      <w:lvlJc w:val="left"/>
      <w:pPr>
        <w:tabs>
          <w:tab w:val="num" w:pos="644"/>
        </w:tabs>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7517F9C"/>
    <w:multiLevelType w:val="hybridMultilevel"/>
    <w:tmpl w:val="45F8CEB0"/>
    <w:lvl w:ilvl="0" w:tplc="2460F2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0">
    <w:nsid w:val="28214731"/>
    <w:multiLevelType w:val="hybridMultilevel"/>
    <w:tmpl w:val="C8F05CE2"/>
    <w:lvl w:ilvl="0" w:tplc="B846C348">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1">
    <w:nsid w:val="28754D7B"/>
    <w:multiLevelType w:val="hybridMultilevel"/>
    <w:tmpl w:val="4A3EAA82"/>
    <w:lvl w:ilvl="0" w:tplc="AF6408D8">
      <w:start w:val="1"/>
      <w:numFmt w:val="decimal"/>
      <w:lvlText w:val="%1."/>
      <w:lvlJc w:val="left"/>
      <w:pPr>
        <w:tabs>
          <w:tab w:val="num" w:pos="720"/>
        </w:tabs>
        <w:ind w:left="720" w:hanging="360"/>
      </w:pPr>
    </w:lvl>
    <w:lvl w:ilvl="1" w:tplc="B796724C">
      <w:numFmt w:val="none"/>
      <w:lvlText w:val=""/>
      <w:lvlJc w:val="left"/>
      <w:pPr>
        <w:tabs>
          <w:tab w:val="num" w:pos="360"/>
        </w:tabs>
        <w:ind w:left="0" w:firstLine="0"/>
      </w:pPr>
    </w:lvl>
    <w:lvl w:ilvl="2" w:tplc="3B9C59FC">
      <w:numFmt w:val="none"/>
      <w:lvlText w:val=""/>
      <w:lvlJc w:val="left"/>
      <w:pPr>
        <w:tabs>
          <w:tab w:val="num" w:pos="360"/>
        </w:tabs>
        <w:ind w:left="0" w:firstLine="0"/>
      </w:pPr>
    </w:lvl>
    <w:lvl w:ilvl="3" w:tplc="8F9E41BA">
      <w:numFmt w:val="none"/>
      <w:lvlText w:val=""/>
      <w:lvlJc w:val="left"/>
      <w:pPr>
        <w:tabs>
          <w:tab w:val="num" w:pos="360"/>
        </w:tabs>
        <w:ind w:left="0" w:firstLine="0"/>
      </w:pPr>
    </w:lvl>
    <w:lvl w:ilvl="4" w:tplc="0EA0806A">
      <w:numFmt w:val="none"/>
      <w:lvlText w:val=""/>
      <w:lvlJc w:val="left"/>
      <w:pPr>
        <w:tabs>
          <w:tab w:val="num" w:pos="360"/>
        </w:tabs>
        <w:ind w:left="0" w:firstLine="0"/>
      </w:pPr>
    </w:lvl>
    <w:lvl w:ilvl="5" w:tplc="08EC8548">
      <w:numFmt w:val="none"/>
      <w:lvlText w:val=""/>
      <w:lvlJc w:val="left"/>
      <w:pPr>
        <w:tabs>
          <w:tab w:val="num" w:pos="360"/>
        </w:tabs>
        <w:ind w:left="0" w:firstLine="0"/>
      </w:pPr>
    </w:lvl>
    <w:lvl w:ilvl="6" w:tplc="BA18D5E4">
      <w:numFmt w:val="none"/>
      <w:lvlText w:val=""/>
      <w:lvlJc w:val="left"/>
      <w:pPr>
        <w:tabs>
          <w:tab w:val="num" w:pos="360"/>
        </w:tabs>
        <w:ind w:left="0" w:firstLine="0"/>
      </w:pPr>
    </w:lvl>
    <w:lvl w:ilvl="7" w:tplc="32F09330">
      <w:numFmt w:val="none"/>
      <w:lvlText w:val=""/>
      <w:lvlJc w:val="left"/>
      <w:pPr>
        <w:tabs>
          <w:tab w:val="num" w:pos="360"/>
        </w:tabs>
        <w:ind w:left="0" w:firstLine="0"/>
      </w:pPr>
    </w:lvl>
    <w:lvl w:ilvl="8" w:tplc="24509220">
      <w:numFmt w:val="none"/>
      <w:lvlText w:val=""/>
      <w:lvlJc w:val="left"/>
      <w:pPr>
        <w:tabs>
          <w:tab w:val="num" w:pos="360"/>
        </w:tabs>
        <w:ind w:left="0" w:firstLine="0"/>
      </w:pPr>
    </w:lvl>
  </w:abstractNum>
  <w:abstractNum w:abstractNumId="112">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2AF94809"/>
    <w:multiLevelType w:val="multilevel"/>
    <w:tmpl w:val="8A4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B5F1191"/>
    <w:multiLevelType w:val="hybridMultilevel"/>
    <w:tmpl w:val="548C1700"/>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BBB54A1"/>
    <w:multiLevelType w:val="hybridMultilevel"/>
    <w:tmpl w:val="B2783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2C0629FF"/>
    <w:multiLevelType w:val="multilevel"/>
    <w:tmpl w:val="CA48E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8">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9">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2">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0FD0A5A"/>
    <w:multiLevelType w:val="hybridMultilevel"/>
    <w:tmpl w:val="ADBECB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nsid w:val="310C48FC"/>
    <w:multiLevelType w:val="hybridMultilevel"/>
    <w:tmpl w:val="38F436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7">
    <w:nsid w:val="32593C66"/>
    <w:multiLevelType w:val="multilevel"/>
    <w:tmpl w:val="898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29B3065"/>
    <w:multiLevelType w:val="multilevel"/>
    <w:tmpl w:val="7D3E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2D14335"/>
    <w:multiLevelType w:val="hybridMultilevel"/>
    <w:tmpl w:val="23B0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3BB39F5"/>
    <w:multiLevelType w:val="hybridMultilevel"/>
    <w:tmpl w:val="4242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3D06239"/>
    <w:multiLevelType w:val="hybridMultilevel"/>
    <w:tmpl w:val="BA8C441E"/>
    <w:lvl w:ilvl="0" w:tplc="A77A7ED6">
      <w:start w:val="1"/>
      <w:numFmt w:val="bullet"/>
      <w:lvlText w:val="-"/>
      <w:lvlJc w:val="left"/>
      <w:pPr>
        <w:ind w:left="360" w:hanging="360"/>
      </w:pPr>
      <w:rPr>
        <w:rFonts w:ascii="Raavi" w:hAnsi="Raav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3">
    <w:nsid w:val="347E788B"/>
    <w:multiLevelType w:val="multilevel"/>
    <w:tmpl w:val="767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4931DED"/>
    <w:multiLevelType w:val="multilevel"/>
    <w:tmpl w:val="8F54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35583CA3"/>
    <w:multiLevelType w:val="multilevel"/>
    <w:tmpl w:val="DF2C58F0"/>
    <w:lvl w:ilvl="0">
      <w:start w:val="1"/>
      <w:numFmt w:val="decimal"/>
      <w:lvlText w:val="%1"/>
      <w:lvlJc w:val="left"/>
      <w:pPr>
        <w:ind w:left="360" w:hanging="360"/>
      </w:pPr>
      <w:rPr>
        <w:rFonts w:hint="default"/>
      </w:rPr>
    </w:lvl>
    <w:lvl w:ilvl="1">
      <w:start w:val="3"/>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37">
    <w:nsid w:val="35651449"/>
    <w:multiLevelType w:val="hybridMultilevel"/>
    <w:tmpl w:val="BEE2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66155F4"/>
    <w:multiLevelType w:val="hybridMultilevel"/>
    <w:tmpl w:val="89E6A62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9">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0">
    <w:nsid w:val="38A00BEB"/>
    <w:multiLevelType w:val="hybridMultilevel"/>
    <w:tmpl w:val="EDCA21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97631F9"/>
    <w:multiLevelType w:val="hybridMultilevel"/>
    <w:tmpl w:val="B5AC3E0E"/>
    <w:lvl w:ilvl="0" w:tplc="04190001">
      <w:start w:val="1"/>
      <w:numFmt w:val="bullet"/>
      <w:lvlText w:val=""/>
      <w:lvlJc w:val="left"/>
      <w:pPr>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2">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B543B9C"/>
    <w:multiLevelType w:val="multilevel"/>
    <w:tmpl w:val="2D1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BA86C60"/>
    <w:multiLevelType w:val="multilevel"/>
    <w:tmpl w:val="102CE674"/>
    <w:lvl w:ilvl="0">
      <w:start w:val="1"/>
      <w:numFmt w:val="decimal"/>
      <w:lvlText w:val="2.2.%1."/>
      <w:lvlJc w:val="center"/>
      <w:pPr>
        <w:ind w:left="585" w:hanging="585"/>
      </w:pPr>
      <w:rPr>
        <w:rFonts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nsid w:val="3CA42BAE"/>
    <w:multiLevelType w:val="hybridMultilevel"/>
    <w:tmpl w:val="B79AF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9">
    <w:nsid w:val="3D274F64"/>
    <w:multiLevelType w:val="multilevel"/>
    <w:tmpl w:val="D762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1">
    <w:nsid w:val="3D344190"/>
    <w:multiLevelType w:val="hybridMultilevel"/>
    <w:tmpl w:val="DA16FE70"/>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2">
    <w:nsid w:val="3E3E111D"/>
    <w:multiLevelType w:val="multilevel"/>
    <w:tmpl w:val="790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EA33D59"/>
    <w:multiLevelType w:val="hybridMultilevel"/>
    <w:tmpl w:val="5C86F3E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4">
    <w:nsid w:val="3F532009"/>
    <w:multiLevelType w:val="multilevel"/>
    <w:tmpl w:val="43B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F585BE5"/>
    <w:multiLevelType w:val="multilevel"/>
    <w:tmpl w:val="3DA0A0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7">
    <w:nsid w:val="40826D23"/>
    <w:multiLevelType w:val="multilevel"/>
    <w:tmpl w:val="54DA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08E43B3"/>
    <w:multiLevelType w:val="hybridMultilevel"/>
    <w:tmpl w:val="C9986AC2"/>
    <w:lvl w:ilvl="0" w:tplc="B3F693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1AE7DE1"/>
    <w:multiLevelType w:val="hybridMultilevel"/>
    <w:tmpl w:val="D98E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4216051A"/>
    <w:multiLevelType w:val="hybridMultilevel"/>
    <w:tmpl w:val="B5FAD9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433C163D"/>
    <w:multiLevelType w:val="hybridMultilevel"/>
    <w:tmpl w:val="A44ED78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2">
    <w:nsid w:val="434336E4"/>
    <w:multiLevelType w:val="hybridMultilevel"/>
    <w:tmpl w:val="24681B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4EF585F"/>
    <w:multiLevelType w:val="multilevel"/>
    <w:tmpl w:val="DCBC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778177B"/>
    <w:multiLevelType w:val="hybridMultilevel"/>
    <w:tmpl w:val="1D56BA0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7BC308C"/>
    <w:multiLevelType w:val="multilevel"/>
    <w:tmpl w:val="347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82209EF"/>
    <w:multiLevelType w:val="hybridMultilevel"/>
    <w:tmpl w:val="8494B98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cs="Times New Roman" w:hint="default"/>
      </w:rPr>
    </w:lvl>
    <w:lvl w:ilvl="1" w:tplc="E182E5A6">
      <w:start w:val="1"/>
      <w:numFmt w:val="decimal"/>
      <w:lvlText w:val="%2."/>
      <w:lvlJc w:val="left"/>
      <w:pPr>
        <w:tabs>
          <w:tab w:val="num" w:pos="1440"/>
        </w:tabs>
        <w:ind w:left="1440" w:hanging="360"/>
      </w:pPr>
    </w:lvl>
    <w:lvl w:ilvl="2" w:tplc="98428EEC">
      <w:start w:val="1"/>
      <w:numFmt w:val="decimal"/>
      <w:lvlText w:val="%3."/>
      <w:lvlJc w:val="left"/>
      <w:pPr>
        <w:tabs>
          <w:tab w:val="num" w:pos="2160"/>
        </w:tabs>
        <w:ind w:left="2160" w:hanging="360"/>
      </w:pPr>
    </w:lvl>
    <w:lvl w:ilvl="3" w:tplc="7054A118">
      <w:start w:val="1"/>
      <w:numFmt w:val="decimal"/>
      <w:lvlText w:val="%4."/>
      <w:lvlJc w:val="left"/>
      <w:pPr>
        <w:tabs>
          <w:tab w:val="num" w:pos="2880"/>
        </w:tabs>
        <w:ind w:left="2880" w:hanging="360"/>
      </w:pPr>
    </w:lvl>
    <w:lvl w:ilvl="4" w:tplc="AC98C716">
      <w:start w:val="1"/>
      <w:numFmt w:val="decimal"/>
      <w:lvlText w:val="%5."/>
      <w:lvlJc w:val="left"/>
      <w:pPr>
        <w:tabs>
          <w:tab w:val="num" w:pos="3600"/>
        </w:tabs>
        <w:ind w:left="3600" w:hanging="360"/>
      </w:pPr>
    </w:lvl>
    <w:lvl w:ilvl="5" w:tplc="0D1C507C">
      <w:start w:val="1"/>
      <w:numFmt w:val="decimal"/>
      <w:lvlText w:val="%6."/>
      <w:lvlJc w:val="left"/>
      <w:pPr>
        <w:tabs>
          <w:tab w:val="num" w:pos="4320"/>
        </w:tabs>
        <w:ind w:left="4320" w:hanging="360"/>
      </w:pPr>
    </w:lvl>
    <w:lvl w:ilvl="6" w:tplc="F78A14F2">
      <w:start w:val="1"/>
      <w:numFmt w:val="decimal"/>
      <w:lvlText w:val="%7."/>
      <w:lvlJc w:val="left"/>
      <w:pPr>
        <w:tabs>
          <w:tab w:val="num" w:pos="5040"/>
        </w:tabs>
        <w:ind w:left="5040" w:hanging="360"/>
      </w:pPr>
    </w:lvl>
    <w:lvl w:ilvl="7" w:tplc="105284D6">
      <w:start w:val="1"/>
      <w:numFmt w:val="decimal"/>
      <w:lvlText w:val="%8."/>
      <w:lvlJc w:val="left"/>
      <w:pPr>
        <w:tabs>
          <w:tab w:val="num" w:pos="5760"/>
        </w:tabs>
        <w:ind w:left="5760" w:hanging="360"/>
      </w:pPr>
    </w:lvl>
    <w:lvl w:ilvl="8" w:tplc="8D3E2026">
      <w:start w:val="1"/>
      <w:numFmt w:val="decimal"/>
      <w:lvlText w:val="%9."/>
      <w:lvlJc w:val="left"/>
      <w:pPr>
        <w:tabs>
          <w:tab w:val="num" w:pos="6480"/>
        </w:tabs>
        <w:ind w:left="6480" w:hanging="360"/>
      </w:pPr>
    </w:lvl>
  </w:abstractNum>
  <w:abstractNum w:abstractNumId="168">
    <w:nsid w:val="4944037D"/>
    <w:multiLevelType w:val="hybridMultilevel"/>
    <w:tmpl w:val="10A4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1">
    <w:nsid w:val="4A961DBA"/>
    <w:multiLevelType w:val="hybridMultilevel"/>
    <w:tmpl w:val="42483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3">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CBE52B6"/>
    <w:multiLevelType w:val="hybridMultilevel"/>
    <w:tmpl w:val="903AA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4D550686"/>
    <w:multiLevelType w:val="hybridMultilevel"/>
    <w:tmpl w:val="CD02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D6554BA"/>
    <w:multiLevelType w:val="hybridMultilevel"/>
    <w:tmpl w:val="1CC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D7304CA"/>
    <w:multiLevelType w:val="multilevel"/>
    <w:tmpl w:val="D38E6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D9F250C"/>
    <w:multiLevelType w:val="multilevel"/>
    <w:tmpl w:val="0F769D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181">
    <w:nsid w:val="4F03779E"/>
    <w:multiLevelType w:val="hybridMultilevel"/>
    <w:tmpl w:val="73585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FF11CE6"/>
    <w:multiLevelType w:val="multilevel"/>
    <w:tmpl w:val="C0E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4FFB145A"/>
    <w:multiLevelType w:val="hybridMultilevel"/>
    <w:tmpl w:val="C8A6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04530A8"/>
    <w:multiLevelType w:val="multilevel"/>
    <w:tmpl w:val="8DEA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1282E35"/>
    <w:multiLevelType w:val="hybridMultilevel"/>
    <w:tmpl w:val="DA7EA4BA"/>
    <w:lvl w:ilvl="0" w:tplc="A77A7ED6">
      <w:start w:val="1"/>
      <w:numFmt w:val="bullet"/>
      <w:lvlText w:val="-"/>
      <w:lvlJc w:val="left"/>
      <w:pPr>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1C36DE8"/>
    <w:multiLevelType w:val="multilevel"/>
    <w:tmpl w:val="359C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8">
    <w:nsid w:val="53792301"/>
    <w:multiLevelType w:val="hybridMultilevel"/>
    <w:tmpl w:val="4D4C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4783B7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0">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5753176"/>
    <w:multiLevelType w:val="hybridMultilevel"/>
    <w:tmpl w:val="763660D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92">
    <w:nsid w:val="55BD7E90"/>
    <w:multiLevelType w:val="hybridMultilevel"/>
    <w:tmpl w:val="68AAD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4">
    <w:nsid w:val="56C75ED2"/>
    <w:multiLevelType w:val="hybridMultilevel"/>
    <w:tmpl w:val="BB58D6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6">
    <w:nsid w:val="58405703"/>
    <w:multiLevelType w:val="hybridMultilevel"/>
    <w:tmpl w:val="924C11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7">
    <w:nsid w:val="58557AE3"/>
    <w:multiLevelType w:val="singleLevel"/>
    <w:tmpl w:val="B5AC1E72"/>
    <w:lvl w:ilvl="0">
      <w:start w:val="2"/>
      <w:numFmt w:val="decimal"/>
      <w:lvlText w:val="%1."/>
      <w:legacy w:legacy="1" w:legacySpace="0" w:legacyIndent="240"/>
      <w:lvlJc w:val="left"/>
      <w:rPr>
        <w:rFonts w:ascii="Times New Roman" w:hAnsi="Times New Roman" w:cs="Times New Roman" w:hint="default"/>
      </w:rPr>
    </w:lvl>
  </w:abstractNum>
  <w:abstractNum w:abstractNumId="198">
    <w:nsid w:val="58963296"/>
    <w:multiLevelType w:val="hybridMultilevel"/>
    <w:tmpl w:val="E33E872A"/>
    <w:lvl w:ilvl="0" w:tplc="CD280A7C">
      <w:start w:val="1"/>
      <w:numFmt w:val="bullet"/>
      <w:lvlText w:val="-"/>
      <w:lvlJc w:val="left"/>
      <w:pPr>
        <w:ind w:left="1305" w:hanging="360"/>
      </w:pPr>
      <w:rPr>
        <w:rFonts w:ascii="Arial" w:hAnsi="Aria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99">
    <w:nsid w:val="58F27873"/>
    <w:multiLevelType w:val="multilevel"/>
    <w:tmpl w:val="45FA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939184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1">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5B2853C3"/>
    <w:multiLevelType w:val="hybridMultilevel"/>
    <w:tmpl w:val="3D60165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C381F86"/>
    <w:multiLevelType w:val="hybridMultilevel"/>
    <w:tmpl w:val="1676F4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D0F3FC1"/>
    <w:multiLevelType w:val="multilevel"/>
    <w:tmpl w:val="3410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5D7A55A8"/>
    <w:multiLevelType w:val="hybridMultilevel"/>
    <w:tmpl w:val="86B8C482"/>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DA55F02"/>
    <w:multiLevelType w:val="hybridMultilevel"/>
    <w:tmpl w:val="3C98F5B8"/>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5DAF5622"/>
    <w:multiLevelType w:val="multilevel"/>
    <w:tmpl w:val="3710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E1D5B9A"/>
    <w:multiLevelType w:val="hybridMultilevel"/>
    <w:tmpl w:val="F4C6EB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5E6F173F"/>
    <w:multiLevelType w:val="multilevel"/>
    <w:tmpl w:val="0F50D14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3">
    <w:nsid w:val="5ECB6420"/>
    <w:multiLevelType w:val="multilevel"/>
    <w:tmpl w:val="DDDE07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nsid w:val="5EFB1779"/>
    <w:multiLevelType w:val="multilevel"/>
    <w:tmpl w:val="63EA6D48"/>
    <w:lvl w:ilvl="0">
      <w:start w:val="2"/>
      <w:numFmt w:val="decimal"/>
      <w:lvlText w:val="3.3.%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F004BAE"/>
    <w:multiLevelType w:val="hybridMultilevel"/>
    <w:tmpl w:val="2850CF3A"/>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7">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8">
    <w:nsid w:val="5FD233F1"/>
    <w:multiLevelType w:val="hybridMultilevel"/>
    <w:tmpl w:val="BCB02F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0630B20"/>
    <w:multiLevelType w:val="hybridMultilevel"/>
    <w:tmpl w:val="D40E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0671992"/>
    <w:multiLevelType w:val="hybridMultilevel"/>
    <w:tmpl w:val="6448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2">
    <w:nsid w:val="61693376"/>
    <w:multiLevelType w:val="multilevel"/>
    <w:tmpl w:val="00E22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2E24061"/>
    <w:multiLevelType w:val="hybridMultilevel"/>
    <w:tmpl w:val="F38CDD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4">
    <w:nsid w:val="637961EA"/>
    <w:multiLevelType w:val="hybridMultilevel"/>
    <w:tmpl w:val="4DBE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6">
    <w:nsid w:val="64F558D5"/>
    <w:multiLevelType w:val="multilevel"/>
    <w:tmpl w:val="620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5715A1D"/>
    <w:multiLevelType w:val="hybridMultilevel"/>
    <w:tmpl w:val="8374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6C8537B"/>
    <w:multiLevelType w:val="multilevel"/>
    <w:tmpl w:val="C7DE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70C1561"/>
    <w:multiLevelType w:val="hybridMultilevel"/>
    <w:tmpl w:val="A764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7893E27"/>
    <w:multiLevelType w:val="hybridMultilevel"/>
    <w:tmpl w:val="42DC8334"/>
    <w:lvl w:ilvl="0" w:tplc="7BD88EDA">
      <w:start w:val="1"/>
      <w:numFmt w:val="bullet"/>
      <w:lvlText w:val="-"/>
      <w:lvlJc w:val="left"/>
      <w:pPr>
        <w:ind w:left="720" w:hanging="360"/>
      </w:pPr>
      <w:rPr>
        <w:rFonts w:ascii="Arial" w:hAnsi="Arial"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84E35D8"/>
    <w:multiLevelType w:val="hybridMultilevel"/>
    <w:tmpl w:val="95E29E3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85A058A"/>
    <w:multiLevelType w:val="hybridMultilevel"/>
    <w:tmpl w:val="465C8A2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4">
    <w:nsid w:val="68991097"/>
    <w:multiLevelType w:val="hybridMultilevel"/>
    <w:tmpl w:val="44B4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6">
    <w:nsid w:val="69B47B5D"/>
    <w:multiLevelType w:val="hybridMultilevel"/>
    <w:tmpl w:val="C26C3C40"/>
    <w:lvl w:ilvl="0" w:tplc="BB06558C">
      <w:start w:val="1"/>
      <w:numFmt w:val="bullet"/>
      <w:lvlText w:val="-"/>
      <w:lvlJc w:val="left"/>
      <w:pPr>
        <w:ind w:left="720" w:hanging="360"/>
      </w:pPr>
      <w:rPr>
        <w:rFonts w:ascii="Arial" w:hAnsi="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9C15E4C"/>
    <w:multiLevelType w:val="hybridMultilevel"/>
    <w:tmpl w:val="91AAAE4A"/>
    <w:lvl w:ilvl="0" w:tplc="9E4E9796">
      <w:numFmt w:val="bullet"/>
      <w:lvlText w:val="-"/>
      <w:lvlJc w:val="left"/>
      <w:pPr>
        <w:ind w:left="7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6A8C5C83"/>
    <w:multiLevelType w:val="multilevel"/>
    <w:tmpl w:val="C65ADE20"/>
    <w:styleLink w:val="WWNum3"/>
    <w:lvl w:ilvl="0">
      <w:start w:val="2"/>
      <w:numFmt w:val="decimal"/>
      <w:lvlText w:val="%1."/>
      <w:lvlJc w:val="left"/>
      <w:pPr>
        <w:ind w:left="0"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nsid w:val="6A8F459B"/>
    <w:multiLevelType w:val="multilevel"/>
    <w:tmpl w:val="383A9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1">
    <w:nsid w:val="6BBE3724"/>
    <w:multiLevelType w:val="hybridMultilevel"/>
    <w:tmpl w:val="5F581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2">
    <w:nsid w:val="6BC82C88"/>
    <w:multiLevelType w:val="multilevel"/>
    <w:tmpl w:val="4E522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4">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6">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7">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8">
    <w:nsid w:val="6E0F1566"/>
    <w:multiLevelType w:val="multilevel"/>
    <w:tmpl w:val="48E0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0">
    <w:nsid w:val="6E5D2E99"/>
    <w:multiLevelType w:val="multilevel"/>
    <w:tmpl w:val="B30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EC25378"/>
    <w:multiLevelType w:val="multilevel"/>
    <w:tmpl w:val="CEF88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2">
    <w:nsid w:val="6F874C03"/>
    <w:multiLevelType w:val="multilevel"/>
    <w:tmpl w:val="993886EA"/>
    <w:lvl w:ilvl="0">
      <w:start w:val="1"/>
      <w:numFmt w:val="decimal"/>
      <w:lvlText w:val="%1."/>
      <w:lvlJc w:val="left"/>
      <w:pPr>
        <w:ind w:left="1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6FB94E99"/>
    <w:multiLevelType w:val="hybridMultilevel"/>
    <w:tmpl w:val="FEBAE338"/>
    <w:lvl w:ilvl="0" w:tplc="9E4E9796">
      <w:numFmt w:val="bullet"/>
      <w:lvlText w:val="-"/>
      <w:lvlJc w:val="left"/>
      <w:pPr>
        <w:tabs>
          <w:tab w:val="num" w:pos="567"/>
        </w:tabs>
        <w:ind w:left="0" w:firstLine="0"/>
      </w:pPr>
      <w:rPr>
        <w:rFonts w:ascii="Times New Roman" w:eastAsia="Times New Roman" w:hAnsi="Times New Roman" w:cs="Times New Roman" w:hint="default"/>
      </w:rPr>
    </w:lvl>
    <w:lvl w:ilvl="1" w:tplc="04190003">
      <w:start w:val="1"/>
      <w:numFmt w:val="bullet"/>
      <w:lvlText w:val="o"/>
      <w:lvlJc w:val="left"/>
      <w:pPr>
        <w:tabs>
          <w:tab w:val="num" w:pos="363"/>
        </w:tabs>
        <w:ind w:left="36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4">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1854D09"/>
    <w:multiLevelType w:val="hybridMultilevel"/>
    <w:tmpl w:val="247E5D8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7">
    <w:nsid w:val="72266C5F"/>
    <w:multiLevelType w:val="hybridMultilevel"/>
    <w:tmpl w:val="88C8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29B6207"/>
    <w:multiLevelType w:val="multilevel"/>
    <w:tmpl w:val="069267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9">
    <w:nsid w:val="72BB3E8A"/>
    <w:multiLevelType w:val="hybridMultilevel"/>
    <w:tmpl w:val="CEA63686"/>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0">
    <w:nsid w:val="735566F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738F055D"/>
    <w:multiLevelType w:val="hybridMultilevel"/>
    <w:tmpl w:val="05E46DE2"/>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lvl>
    <w:lvl w:ilvl="2" w:tplc="55C6F0E4">
      <w:start w:val="1"/>
      <w:numFmt w:val="decimal"/>
      <w:lvlText w:val="%3."/>
      <w:lvlJc w:val="left"/>
      <w:pPr>
        <w:tabs>
          <w:tab w:val="num" w:pos="2160"/>
        </w:tabs>
        <w:ind w:left="2160" w:hanging="360"/>
      </w:pPr>
    </w:lvl>
    <w:lvl w:ilvl="3" w:tplc="0766422E">
      <w:start w:val="1"/>
      <w:numFmt w:val="decimal"/>
      <w:lvlText w:val="%4."/>
      <w:lvlJc w:val="left"/>
      <w:pPr>
        <w:tabs>
          <w:tab w:val="num" w:pos="2880"/>
        </w:tabs>
        <w:ind w:left="2880" w:hanging="360"/>
      </w:pPr>
    </w:lvl>
    <w:lvl w:ilvl="4" w:tplc="56C66E04">
      <w:start w:val="1"/>
      <w:numFmt w:val="decimal"/>
      <w:lvlText w:val="%5."/>
      <w:lvlJc w:val="left"/>
      <w:pPr>
        <w:tabs>
          <w:tab w:val="num" w:pos="3600"/>
        </w:tabs>
        <w:ind w:left="3600" w:hanging="360"/>
      </w:pPr>
    </w:lvl>
    <w:lvl w:ilvl="5" w:tplc="0AFCE1E4">
      <w:start w:val="1"/>
      <w:numFmt w:val="decimal"/>
      <w:lvlText w:val="%6."/>
      <w:lvlJc w:val="left"/>
      <w:pPr>
        <w:tabs>
          <w:tab w:val="num" w:pos="4320"/>
        </w:tabs>
        <w:ind w:left="4320" w:hanging="360"/>
      </w:pPr>
    </w:lvl>
    <w:lvl w:ilvl="6" w:tplc="9006C260">
      <w:start w:val="1"/>
      <w:numFmt w:val="decimal"/>
      <w:lvlText w:val="%7."/>
      <w:lvlJc w:val="left"/>
      <w:pPr>
        <w:tabs>
          <w:tab w:val="num" w:pos="5040"/>
        </w:tabs>
        <w:ind w:left="5040" w:hanging="360"/>
      </w:pPr>
    </w:lvl>
    <w:lvl w:ilvl="7" w:tplc="7BC6CD66">
      <w:start w:val="1"/>
      <w:numFmt w:val="decimal"/>
      <w:lvlText w:val="%8."/>
      <w:lvlJc w:val="left"/>
      <w:pPr>
        <w:tabs>
          <w:tab w:val="num" w:pos="5760"/>
        </w:tabs>
        <w:ind w:left="5760" w:hanging="360"/>
      </w:pPr>
    </w:lvl>
    <w:lvl w:ilvl="8" w:tplc="61EAE18A">
      <w:start w:val="1"/>
      <w:numFmt w:val="decimal"/>
      <w:lvlText w:val="%9."/>
      <w:lvlJc w:val="left"/>
      <w:pPr>
        <w:tabs>
          <w:tab w:val="num" w:pos="6480"/>
        </w:tabs>
        <w:ind w:left="6480" w:hanging="360"/>
      </w:pPr>
    </w:lvl>
  </w:abstractNum>
  <w:abstractNum w:abstractNumId="263">
    <w:nsid w:val="74D97863"/>
    <w:multiLevelType w:val="multilevel"/>
    <w:tmpl w:val="7FA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5B737EB"/>
    <w:multiLevelType w:val="multilevel"/>
    <w:tmpl w:val="F22A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5CB4D8E"/>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7">
    <w:nsid w:val="76CD79A8"/>
    <w:multiLevelType w:val="hybridMultilevel"/>
    <w:tmpl w:val="93A6C78E"/>
    <w:lvl w:ilvl="0" w:tplc="907C919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8">
    <w:nsid w:val="77A53E02"/>
    <w:multiLevelType w:val="hybridMultilevel"/>
    <w:tmpl w:val="01068FF0"/>
    <w:lvl w:ilvl="0" w:tplc="FD007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7F11CE1"/>
    <w:multiLevelType w:val="multilevel"/>
    <w:tmpl w:val="467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8424579"/>
    <w:multiLevelType w:val="hybridMultilevel"/>
    <w:tmpl w:val="D040D860"/>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1">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907447A"/>
    <w:multiLevelType w:val="hybridMultilevel"/>
    <w:tmpl w:val="697C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3">
    <w:nsid w:val="796A38B4"/>
    <w:multiLevelType w:val="hybridMultilevel"/>
    <w:tmpl w:val="1454335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274">
    <w:nsid w:val="79AB5F21"/>
    <w:multiLevelType w:val="hybridMultilevel"/>
    <w:tmpl w:val="7BD4EC0C"/>
    <w:lvl w:ilvl="0" w:tplc="04190001">
      <w:start w:val="1"/>
      <w:numFmt w:val="bullet"/>
      <w:lvlText w:val=""/>
      <w:lvlJc w:val="left"/>
      <w:pPr>
        <w:tabs>
          <w:tab w:val="num" w:pos="391"/>
        </w:tabs>
        <w:ind w:left="3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5">
    <w:nsid w:val="7BD97C5E"/>
    <w:multiLevelType w:val="hybridMultilevel"/>
    <w:tmpl w:val="D4EA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6">
    <w:nsid w:val="7C411C75"/>
    <w:multiLevelType w:val="hybridMultilevel"/>
    <w:tmpl w:val="C6A88ED8"/>
    <w:lvl w:ilvl="0" w:tplc="907C919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D1739D9"/>
    <w:multiLevelType w:val="hybridMultilevel"/>
    <w:tmpl w:val="CFAECEE2"/>
    <w:lvl w:ilvl="0" w:tplc="0596C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D2B2B5B"/>
    <w:multiLevelType w:val="hybridMultilevel"/>
    <w:tmpl w:val="F44826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0">
    <w:nsid w:val="7DC11A4A"/>
    <w:multiLevelType w:val="multilevel"/>
    <w:tmpl w:val="89224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7E5C6182"/>
    <w:multiLevelType w:val="multilevel"/>
    <w:tmpl w:val="ED2E9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nsid w:val="7EA84633"/>
    <w:multiLevelType w:val="singleLevel"/>
    <w:tmpl w:val="B2C6FE98"/>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285">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7EE1614A"/>
    <w:multiLevelType w:val="hybridMultilevel"/>
    <w:tmpl w:val="449691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7">
    <w:nsid w:val="7EF30D2B"/>
    <w:multiLevelType w:val="multilevel"/>
    <w:tmpl w:val="C16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7F06625C"/>
    <w:multiLevelType w:val="hybridMultilevel"/>
    <w:tmpl w:val="6B5C422E"/>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7F937E49"/>
    <w:multiLevelType w:val="hybridMultilevel"/>
    <w:tmpl w:val="00F8731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45"/>
  </w:num>
  <w:num w:numId="2">
    <w:abstractNumId w:val="60"/>
  </w:num>
  <w:num w:numId="3">
    <w:abstractNumId w:val="97"/>
  </w:num>
  <w:num w:numId="4">
    <w:abstractNumId w:val="240"/>
  </w:num>
  <w:num w:numId="5">
    <w:abstractNumId w:val="40"/>
  </w:num>
  <w:num w:numId="6">
    <w:abstractNumId w:val="139"/>
  </w:num>
  <w:num w:numId="7">
    <w:abstractNumId w:val="216"/>
  </w:num>
  <w:num w:numId="8">
    <w:abstractNumId w:val="38"/>
  </w:num>
  <w:num w:numId="9">
    <w:abstractNumId w:val="126"/>
  </w:num>
  <w:num w:numId="10">
    <w:abstractNumId w:val="225"/>
  </w:num>
  <w:num w:numId="11">
    <w:abstractNumId w:val="201"/>
  </w:num>
  <w:num w:numId="12">
    <w:abstractNumId w:val="118"/>
  </w:num>
  <w:num w:numId="13">
    <w:abstractNumId w:val="279"/>
  </w:num>
  <w:num w:numId="14">
    <w:abstractNumId w:val="121"/>
  </w:num>
  <w:num w:numId="15">
    <w:abstractNumId w:val="172"/>
  </w:num>
  <w:num w:numId="16">
    <w:abstractNumId w:val="58"/>
  </w:num>
  <w:num w:numId="17">
    <w:abstractNumId w:val="70"/>
  </w:num>
  <w:num w:numId="18">
    <w:abstractNumId w:val="83"/>
  </w:num>
  <w:num w:numId="19">
    <w:abstractNumId w:val="156"/>
  </w:num>
  <w:num w:numId="20">
    <w:abstractNumId w:val="187"/>
  </w:num>
  <w:num w:numId="21">
    <w:abstractNumId w:val="217"/>
  </w:num>
  <w:num w:numId="22">
    <w:abstractNumId w:val="195"/>
  </w:num>
  <w:num w:numId="23">
    <w:abstractNumId w:val="132"/>
  </w:num>
  <w:num w:numId="24">
    <w:abstractNumId w:val="150"/>
  </w:num>
  <w:num w:numId="25">
    <w:abstractNumId w:val="109"/>
  </w:num>
  <w:num w:numId="26">
    <w:abstractNumId w:val="89"/>
  </w:num>
  <w:num w:numId="27">
    <w:abstractNumId w:val="31"/>
  </w:num>
  <w:num w:numId="28">
    <w:abstractNumId w:val="88"/>
  </w:num>
  <w:num w:numId="29">
    <w:abstractNumId w:val="87"/>
  </w:num>
  <w:num w:numId="30">
    <w:abstractNumId w:val="120"/>
  </w:num>
  <w:num w:numId="31">
    <w:abstractNumId w:val="82"/>
  </w:num>
  <w:num w:numId="32">
    <w:abstractNumId w:val="249"/>
  </w:num>
  <w:num w:numId="33">
    <w:abstractNumId w:val="193"/>
  </w:num>
  <w:num w:numId="34">
    <w:abstractNumId w:val="170"/>
  </w:num>
  <w:num w:numId="35">
    <w:abstractNumId w:val="106"/>
  </w:num>
  <w:num w:numId="36">
    <w:abstractNumId w:val="53"/>
  </w:num>
  <w:num w:numId="37">
    <w:abstractNumId w:val="29"/>
  </w:num>
  <w:num w:numId="38">
    <w:abstractNumId w:val="28"/>
  </w:num>
  <w:num w:numId="39">
    <w:abstractNumId w:val="39"/>
  </w:num>
  <w:num w:numId="40">
    <w:abstractNumId w:val="221"/>
  </w:num>
  <w:num w:numId="41">
    <w:abstractNumId w:val="264"/>
  </w:num>
  <w:num w:numId="42">
    <w:abstractNumId w:val="125"/>
  </w:num>
  <w:num w:numId="43">
    <w:abstractNumId w:val="283"/>
  </w:num>
  <w:num w:numId="44">
    <w:abstractNumId w:val="62"/>
  </w:num>
  <w:num w:numId="45">
    <w:abstractNumId w:val="175"/>
  </w:num>
  <w:num w:numId="46">
    <w:abstractNumId w:val="266"/>
  </w:num>
  <w:num w:numId="47">
    <w:abstractNumId w:val="158"/>
  </w:num>
  <w:num w:numId="48">
    <w:abstractNumId w:val="98"/>
  </w:num>
  <w:num w:numId="49">
    <w:abstractNumId w:val="147"/>
  </w:num>
  <w:num w:numId="50">
    <w:abstractNumId w:val="180"/>
  </w:num>
  <w:num w:numId="51">
    <w:abstractNumId w:val="190"/>
  </w:num>
  <w:num w:numId="52">
    <w:abstractNumId w:val="173"/>
  </w:num>
  <w:num w:numId="53">
    <w:abstractNumId w:val="272"/>
  </w:num>
  <w:num w:numId="54">
    <w:abstractNumId w:val="275"/>
  </w:num>
  <w:num w:numId="55">
    <w:abstractNumId w:val="159"/>
  </w:num>
  <w:num w:numId="56">
    <w:abstractNumId w:val="4"/>
  </w:num>
  <w:num w:numId="57">
    <w:abstractNumId w:val="205"/>
  </w:num>
  <w:num w:numId="58">
    <w:abstractNumId w:val="42"/>
  </w:num>
  <w:num w:numId="59">
    <w:abstractNumId w:val="135"/>
  </w:num>
  <w:num w:numId="60">
    <w:abstractNumId w:val="55"/>
  </w:num>
  <w:num w:numId="61">
    <w:abstractNumId w:val="115"/>
  </w:num>
  <w:num w:numId="62">
    <w:abstractNumId w:val="241"/>
  </w:num>
  <w:num w:numId="63">
    <w:abstractNumId w:val="47"/>
  </w:num>
  <w:num w:numId="64">
    <w:abstractNumId w:val="46"/>
  </w:num>
  <w:num w:numId="65">
    <w:abstractNumId w:val="103"/>
  </w:num>
  <w:num w:numId="6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4"/>
  </w:num>
  <w:num w:numId="71">
    <w:abstractNumId w:val="137"/>
  </w:num>
  <w:num w:numId="72">
    <w:abstractNumId w:val="176"/>
  </w:num>
  <w:num w:numId="73">
    <w:abstractNumId w:val="68"/>
  </w:num>
  <w:num w:numId="74">
    <w:abstractNumId w:val="188"/>
  </w:num>
  <w:num w:numId="75">
    <w:abstractNumId w:val="41"/>
  </w:num>
  <w:num w:numId="76">
    <w:abstractNumId w:val="209"/>
  </w:num>
  <w:num w:numId="77">
    <w:abstractNumId w:val="197"/>
  </w:num>
  <w:num w:numId="7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9">
    <w:abstractNumId w:val="177"/>
  </w:num>
  <w:num w:numId="80">
    <w:abstractNumId w:val="56"/>
  </w:num>
  <w:num w:numId="81">
    <w:abstractNumId w:val="80"/>
  </w:num>
  <w:num w:numId="82">
    <w:abstractNumId w:val="203"/>
  </w:num>
  <w:num w:numId="83">
    <w:abstractNumId w:val="33"/>
  </w:num>
  <w:num w:numId="84">
    <w:abstractNumId w:val="211"/>
  </w:num>
  <w:num w:numId="85">
    <w:abstractNumId w:val="140"/>
  </w:num>
  <w:num w:numId="86">
    <w:abstractNumId w:val="218"/>
  </w:num>
  <w:num w:numId="87">
    <w:abstractNumId w:val="49"/>
  </w:num>
  <w:num w:numId="88">
    <w:abstractNumId w:val="260"/>
  </w:num>
  <w:num w:numId="89">
    <w:abstractNumId w:val="102"/>
  </w:num>
  <w:num w:numId="90">
    <w:abstractNumId w:val="168"/>
  </w:num>
  <w:num w:numId="91">
    <w:abstractNumId w:val="257"/>
  </w:num>
  <w:num w:numId="92">
    <w:abstractNumId w:val="286"/>
  </w:num>
  <w:num w:numId="93">
    <w:abstractNumId w:val="232"/>
  </w:num>
  <w:num w:numId="94">
    <w:abstractNumId w:val="281"/>
  </w:num>
  <w:num w:numId="95">
    <w:abstractNumId w:val="228"/>
  </w:num>
  <w:num w:numId="96">
    <w:abstractNumId w:val="171"/>
  </w:num>
  <w:num w:numId="97">
    <w:abstractNumId w:val="250"/>
  </w:num>
  <w:num w:numId="98">
    <w:abstractNumId w:val="280"/>
  </w:num>
  <w:num w:numId="99">
    <w:abstractNumId w:val="184"/>
  </w:num>
  <w:num w:numId="100">
    <w:abstractNumId w:val="229"/>
  </w:num>
  <w:num w:numId="101">
    <w:abstractNumId w:val="43"/>
  </w:num>
  <w:num w:numId="102">
    <w:abstractNumId w:val="269"/>
  </w:num>
  <w:num w:numId="103">
    <w:abstractNumId w:val="52"/>
  </w:num>
  <w:num w:numId="104">
    <w:abstractNumId w:val="116"/>
  </w:num>
  <w:num w:numId="105">
    <w:abstractNumId w:val="93"/>
  </w:num>
  <w:num w:numId="106">
    <w:abstractNumId w:val="186"/>
  </w:num>
  <w:num w:numId="107">
    <w:abstractNumId w:val="163"/>
  </w:num>
  <w:num w:numId="108">
    <w:abstractNumId w:val="282"/>
  </w:num>
  <w:num w:numId="109">
    <w:abstractNumId w:val="104"/>
  </w:num>
  <w:num w:numId="110">
    <w:abstractNumId w:val="222"/>
  </w:num>
  <w:num w:numId="111">
    <w:abstractNumId w:val="265"/>
  </w:num>
  <w:num w:numId="112">
    <w:abstractNumId w:val="27"/>
  </w:num>
  <w:num w:numId="113">
    <w:abstractNumId w:val="61"/>
  </w:num>
  <w:num w:numId="114">
    <w:abstractNumId w:val="199"/>
  </w:num>
  <w:num w:numId="115">
    <w:abstractNumId w:val="242"/>
  </w:num>
  <w:num w:numId="116">
    <w:abstractNumId w:val="215"/>
  </w:num>
  <w:num w:numId="117">
    <w:abstractNumId w:val="67"/>
  </w:num>
  <w:num w:numId="118">
    <w:abstractNumId w:val="119"/>
  </w:num>
  <w:num w:numId="119">
    <w:abstractNumId w:val="145"/>
  </w:num>
  <w:num w:numId="120">
    <w:abstractNumId w:val="71"/>
  </w:num>
  <w:num w:numId="121">
    <w:abstractNumId w:val="255"/>
  </w:num>
  <w:num w:numId="122">
    <w:abstractNumId w:val="122"/>
  </w:num>
  <w:num w:numId="123">
    <w:abstractNumId w:val="100"/>
  </w:num>
  <w:num w:numId="124">
    <w:abstractNumId w:val="75"/>
  </w:num>
  <w:num w:numId="125">
    <w:abstractNumId w:val="101"/>
  </w:num>
  <w:num w:numId="126">
    <w:abstractNumId w:val="210"/>
  </w:num>
  <w:num w:numId="127">
    <w:abstractNumId w:val="142"/>
  </w:num>
  <w:num w:numId="128">
    <w:abstractNumId w:val="143"/>
  </w:num>
  <w:num w:numId="129">
    <w:abstractNumId w:val="84"/>
  </w:num>
  <w:num w:numId="130">
    <w:abstractNumId w:val="54"/>
  </w:num>
  <w:num w:numId="131">
    <w:abstractNumId w:val="235"/>
  </w:num>
  <w:num w:numId="132">
    <w:abstractNumId w:val="86"/>
  </w:num>
  <w:num w:numId="13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2"/>
  </w:num>
  <w:num w:numId="137">
    <w:abstractNumId w:val="204"/>
  </w:num>
  <w:num w:numId="138">
    <w:abstractNumId w:val="25"/>
  </w:num>
  <w:num w:numId="139">
    <w:abstractNumId w:val="26"/>
  </w:num>
  <w:num w:numId="140">
    <w:abstractNumId w:val="24"/>
  </w:num>
  <w:num w:numId="141">
    <w:abstractNumId w:val="231"/>
  </w:num>
  <w:num w:numId="142">
    <w:abstractNumId w:val="146"/>
  </w:num>
  <w:num w:numId="143">
    <w:abstractNumId w:val="198"/>
  </w:num>
  <w:num w:numId="144">
    <w:abstractNumId w:val="66"/>
  </w:num>
  <w:num w:numId="145">
    <w:abstractNumId w:val="261"/>
  </w:num>
  <w:num w:numId="146">
    <w:abstractNumId w:val="114"/>
  </w:num>
  <w:num w:numId="147">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30"/>
  </w:num>
  <w:num w:numId="154">
    <w:abstractNumId w:val="220"/>
  </w:num>
  <w:num w:numId="155">
    <w:abstractNumId w:val="141"/>
  </w:num>
  <w:num w:numId="156">
    <w:abstractNumId w:val="94"/>
  </w:num>
  <w:num w:numId="157">
    <w:abstractNumId w:val="45"/>
  </w:num>
  <w:num w:numId="158">
    <w:abstractNumId w:val="44"/>
  </w:num>
  <w:num w:numId="159">
    <w:abstractNumId w:val="274"/>
  </w:num>
  <w:num w:numId="160">
    <w:abstractNumId w:val="36"/>
  </w:num>
  <w:num w:numId="161">
    <w:abstractNumId w:val="151"/>
  </w:num>
  <w:num w:numId="162">
    <w:abstractNumId w:val="179"/>
  </w:num>
  <w:num w:numId="163">
    <w:abstractNumId w:val="50"/>
  </w:num>
  <w:num w:numId="164">
    <w:abstractNumId w:val="92"/>
  </w:num>
  <w:num w:numId="165">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1"/>
    <w:lvlOverride w:ilvl="0">
      <w:startOverride w:val="1"/>
    </w:lvlOverride>
    <w:lvlOverride w:ilvl="1"/>
    <w:lvlOverride w:ilvl="2"/>
    <w:lvlOverride w:ilvl="3"/>
    <w:lvlOverride w:ilvl="4"/>
    <w:lvlOverride w:ilvl="5"/>
    <w:lvlOverride w:ilvl="6"/>
    <w:lvlOverride w:ilvl="7"/>
    <w:lvlOverride w:ilvl="8"/>
  </w:num>
  <w:num w:numId="177">
    <w:abstractNumId w:val="78"/>
  </w:num>
  <w:num w:numId="178">
    <w:abstractNumId w:val="276"/>
  </w:num>
  <w:num w:numId="179">
    <w:abstractNumId w:val="110"/>
  </w:num>
  <w:num w:numId="180">
    <w:abstractNumId w:val="267"/>
  </w:num>
  <w:num w:numId="181">
    <w:abstractNumId w:val="96"/>
  </w:num>
  <w:num w:numId="182">
    <w:abstractNumId w:val="273"/>
  </w:num>
  <w:num w:numId="183">
    <w:abstractNumId w:val="64"/>
  </w:num>
  <w:num w:numId="184">
    <w:abstractNumId w:val="289"/>
  </w:num>
  <w:num w:numId="185">
    <w:abstractNumId w:val="153"/>
  </w:num>
  <w:num w:numId="186">
    <w:abstractNumId w:val="191"/>
  </w:num>
  <w:num w:numId="187">
    <w:abstractNumId w:val="65"/>
  </w:num>
  <w:num w:numId="188">
    <w:abstractNumId w:val="123"/>
  </w:num>
  <w:num w:numId="189">
    <w:abstractNumId w:val="277"/>
  </w:num>
  <w:num w:numId="19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1">
    <w:abstractNumId w:val="212"/>
  </w:num>
  <w:num w:numId="192">
    <w:abstractNumId w:val="0"/>
    <w:lvlOverride w:ilvl="0">
      <w:lvl w:ilvl="0">
        <w:numFmt w:val="bullet"/>
        <w:lvlText w:val="♦"/>
        <w:legacy w:legacy="1" w:legacySpace="0" w:legacyIndent="211"/>
        <w:lvlJc w:val="left"/>
        <w:pPr>
          <w:ind w:left="0" w:firstLine="0"/>
        </w:pPr>
        <w:rPr>
          <w:rFonts w:ascii="Arial" w:hAnsi="Arial" w:cs="Arial" w:hint="default"/>
        </w:rPr>
      </w:lvl>
    </w:lvlOverride>
  </w:num>
  <w:num w:numId="19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94">
    <w:abstractNumId w:val="284"/>
    <w:lvlOverride w:ilvl="0">
      <w:startOverride w:val="1"/>
    </w:lvlOverride>
  </w:num>
  <w:num w:numId="19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9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97">
    <w:abstractNumId w:val="196"/>
  </w:num>
  <w:num w:numId="198">
    <w:abstractNumId w:val="202"/>
  </w:num>
  <w:num w:numId="199">
    <w:abstractNumId w:val="206"/>
  </w:num>
  <w:num w:numId="200">
    <w:abstractNumId w:val="73"/>
  </w:num>
  <w:num w:numId="201">
    <w:abstractNumId w:val="236"/>
  </w:num>
  <w:num w:numId="202">
    <w:abstractNumId w:val="288"/>
  </w:num>
  <w:num w:numId="203">
    <w:abstractNumId w:val="254"/>
  </w:num>
  <w:num w:numId="204">
    <w:abstractNumId w:val="79"/>
  </w:num>
  <w:num w:numId="205">
    <w:abstractNumId w:val="34"/>
  </w:num>
  <w:num w:numId="206">
    <w:abstractNumId w:val="74"/>
  </w:num>
  <w:num w:numId="207">
    <w:abstractNumId w:val="130"/>
  </w:num>
  <w:num w:numId="208">
    <w:abstractNumId w:val="194"/>
  </w:num>
  <w:num w:numId="209">
    <w:abstractNumId w:val="214"/>
  </w:num>
  <w:num w:numId="210">
    <w:abstractNumId w:val="124"/>
  </w:num>
  <w:num w:numId="211">
    <w:abstractNumId w:val="81"/>
  </w:num>
  <w:num w:numId="212">
    <w:abstractNumId w:val="127"/>
  </w:num>
  <w:num w:numId="213">
    <w:abstractNumId w:val="134"/>
  </w:num>
  <w:num w:numId="214">
    <w:abstractNumId w:val="239"/>
  </w:num>
  <w:num w:numId="215">
    <w:abstractNumId w:val="263"/>
  </w:num>
  <w:num w:numId="216">
    <w:abstractNumId w:val="166"/>
  </w:num>
  <w:num w:numId="217">
    <w:abstractNumId w:val="271"/>
  </w:num>
  <w:num w:numId="218">
    <w:abstractNumId w:val="112"/>
  </w:num>
  <w:num w:numId="219">
    <w:abstractNumId w:val="247"/>
  </w:num>
  <w:num w:numId="220">
    <w:abstractNumId w:val="243"/>
  </w:num>
  <w:num w:numId="221">
    <w:abstractNumId w:val="37"/>
  </w:num>
  <w:num w:numId="222">
    <w:abstractNumId w:val="30"/>
  </w:num>
  <w:num w:numId="223">
    <w:abstractNumId w:val="238"/>
  </w:num>
  <w:num w:numId="224">
    <w:abstractNumId w:val="181"/>
  </w:num>
  <w:num w:numId="225">
    <w:abstractNumId w:val="178"/>
  </w:num>
  <w:num w:numId="226">
    <w:abstractNumId w:val="51"/>
  </w:num>
  <w:num w:numId="227">
    <w:abstractNumId w:val="268"/>
  </w:num>
  <w:num w:numId="228">
    <w:abstractNumId w:val="244"/>
  </w:num>
  <w:num w:numId="229">
    <w:abstractNumId w:val="285"/>
  </w:num>
  <w:num w:numId="230">
    <w:abstractNumId w:val="6"/>
  </w:num>
  <w:num w:numId="231">
    <w:abstractNumId w:val="223"/>
  </w:num>
  <w:num w:numId="232">
    <w:abstractNumId w:val="138"/>
  </w:num>
  <w:num w:numId="233">
    <w:abstractNumId w:val="161"/>
  </w:num>
  <w:num w:numId="234">
    <w:abstractNumId w:val="256"/>
  </w:num>
  <w:num w:numId="235">
    <w:abstractNumId w:val="35"/>
  </w:num>
  <w:num w:numId="236">
    <w:abstractNumId w:val="278"/>
  </w:num>
  <w:num w:numId="237">
    <w:abstractNumId w:val="192"/>
  </w:num>
  <w:num w:numId="238">
    <w:abstractNumId w:val="219"/>
  </w:num>
  <w:num w:numId="239">
    <w:abstractNumId w:val="129"/>
  </w:num>
  <w:num w:numId="240">
    <w:abstractNumId w:val="133"/>
  </w:num>
  <w:num w:numId="241">
    <w:abstractNumId w:val="77"/>
  </w:num>
  <w:num w:numId="242">
    <w:abstractNumId w:val="69"/>
  </w:num>
  <w:num w:numId="243">
    <w:abstractNumId w:val="227"/>
  </w:num>
  <w:num w:numId="244">
    <w:abstractNumId w:val="183"/>
  </w:num>
  <w:num w:numId="2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34"/>
  </w:num>
  <w:num w:numId="252">
    <w:abstractNumId w:val="224"/>
  </w:num>
  <w:num w:numId="253">
    <w:abstractNumId w:val="105"/>
  </w:num>
  <w:num w:numId="254">
    <w:abstractNumId w:val="13"/>
  </w:num>
  <w:num w:numId="255">
    <w:abstractNumId w:val="14"/>
  </w:num>
  <w:num w:numId="256">
    <w:abstractNumId w:val="182"/>
  </w:num>
  <w:num w:numId="257">
    <w:abstractNumId w:val="248"/>
  </w:num>
  <w:num w:numId="258">
    <w:abstractNumId w:val="128"/>
  </w:num>
  <w:num w:numId="259">
    <w:abstractNumId w:val="165"/>
  </w:num>
  <w:num w:numId="260">
    <w:abstractNumId w:val="48"/>
  </w:num>
  <w:num w:numId="261">
    <w:abstractNumId w:val="57"/>
  </w:num>
  <w:num w:numId="262">
    <w:abstractNumId w:val="91"/>
  </w:num>
  <w:num w:numId="263">
    <w:abstractNumId w:val="76"/>
  </w:num>
  <w:num w:numId="264">
    <w:abstractNumId w:val="149"/>
  </w:num>
  <w:num w:numId="265">
    <w:abstractNumId w:val="144"/>
  </w:num>
  <w:num w:numId="266">
    <w:abstractNumId w:val="157"/>
  </w:num>
  <w:num w:numId="267">
    <w:abstractNumId w:val="85"/>
  </w:num>
  <w:num w:numId="268">
    <w:abstractNumId w:val="287"/>
  </w:num>
  <w:num w:numId="269">
    <w:abstractNumId w:val="113"/>
  </w:num>
  <w:num w:numId="270">
    <w:abstractNumId w:val="226"/>
  </w:num>
  <w:num w:numId="271">
    <w:abstractNumId w:val="152"/>
  </w:num>
  <w:num w:numId="272">
    <w:abstractNumId w:val="154"/>
  </w:num>
  <w:num w:numId="273">
    <w:abstractNumId w:val="200"/>
  </w:num>
  <w:num w:numId="274">
    <w:abstractNumId w:val="189"/>
  </w:num>
  <w:num w:numId="275">
    <w:abstractNumId w:val="252"/>
  </w:num>
  <w:num w:numId="276">
    <w:abstractNumId w:val="136"/>
  </w:num>
  <w:num w:numId="277">
    <w:abstractNumId w:val="213"/>
  </w:num>
  <w:num w:numId="278">
    <w:abstractNumId w:val="10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3D5C"/>
    <w:rsid w:val="00007C55"/>
    <w:rsid w:val="00012122"/>
    <w:rsid w:val="00012ACA"/>
    <w:rsid w:val="00012CFC"/>
    <w:rsid w:val="00025AA7"/>
    <w:rsid w:val="000262C7"/>
    <w:rsid w:val="00026EA8"/>
    <w:rsid w:val="00032A67"/>
    <w:rsid w:val="00032BD8"/>
    <w:rsid w:val="00035D68"/>
    <w:rsid w:val="0004058E"/>
    <w:rsid w:val="000411D5"/>
    <w:rsid w:val="000412C3"/>
    <w:rsid w:val="00043C32"/>
    <w:rsid w:val="000501E4"/>
    <w:rsid w:val="00052A68"/>
    <w:rsid w:val="00056C3C"/>
    <w:rsid w:val="000611DD"/>
    <w:rsid w:val="00066199"/>
    <w:rsid w:val="000672EB"/>
    <w:rsid w:val="00067455"/>
    <w:rsid w:val="00072996"/>
    <w:rsid w:val="00074176"/>
    <w:rsid w:val="00074266"/>
    <w:rsid w:val="00080B70"/>
    <w:rsid w:val="000825E2"/>
    <w:rsid w:val="000826DC"/>
    <w:rsid w:val="00083373"/>
    <w:rsid w:val="000841FC"/>
    <w:rsid w:val="00085C55"/>
    <w:rsid w:val="00086B4E"/>
    <w:rsid w:val="00091074"/>
    <w:rsid w:val="0009208D"/>
    <w:rsid w:val="00092A93"/>
    <w:rsid w:val="00094B3C"/>
    <w:rsid w:val="000964A9"/>
    <w:rsid w:val="000A2005"/>
    <w:rsid w:val="000A3544"/>
    <w:rsid w:val="000A4723"/>
    <w:rsid w:val="000A5128"/>
    <w:rsid w:val="000A6A37"/>
    <w:rsid w:val="000A722D"/>
    <w:rsid w:val="000B004F"/>
    <w:rsid w:val="000B4469"/>
    <w:rsid w:val="000B5ABC"/>
    <w:rsid w:val="000B60C6"/>
    <w:rsid w:val="000C4C51"/>
    <w:rsid w:val="000C4CBD"/>
    <w:rsid w:val="000C60B0"/>
    <w:rsid w:val="000C6FEE"/>
    <w:rsid w:val="000D0CE5"/>
    <w:rsid w:val="000D2CF2"/>
    <w:rsid w:val="000D422F"/>
    <w:rsid w:val="000D55D0"/>
    <w:rsid w:val="000D6579"/>
    <w:rsid w:val="000E0266"/>
    <w:rsid w:val="000E04E3"/>
    <w:rsid w:val="000E5480"/>
    <w:rsid w:val="000E63C6"/>
    <w:rsid w:val="000F0CB3"/>
    <w:rsid w:val="000F42A9"/>
    <w:rsid w:val="000F5B3B"/>
    <w:rsid w:val="00104C8A"/>
    <w:rsid w:val="00104ECF"/>
    <w:rsid w:val="0010788B"/>
    <w:rsid w:val="00111354"/>
    <w:rsid w:val="00113A22"/>
    <w:rsid w:val="00114820"/>
    <w:rsid w:val="00116486"/>
    <w:rsid w:val="00117838"/>
    <w:rsid w:val="0012045E"/>
    <w:rsid w:val="00120655"/>
    <w:rsid w:val="001209CC"/>
    <w:rsid w:val="0012250E"/>
    <w:rsid w:val="00122A0B"/>
    <w:rsid w:val="00123988"/>
    <w:rsid w:val="0012686D"/>
    <w:rsid w:val="0013335A"/>
    <w:rsid w:val="00134CE4"/>
    <w:rsid w:val="00140B24"/>
    <w:rsid w:val="00143C7D"/>
    <w:rsid w:val="00145D5D"/>
    <w:rsid w:val="00147931"/>
    <w:rsid w:val="001504E4"/>
    <w:rsid w:val="00151530"/>
    <w:rsid w:val="00161B64"/>
    <w:rsid w:val="00165AA3"/>
    <w:rsid w:val="001661E0"/>
    <w:rsid w:val="0017715F"/>
    <w:rsid w:val="00177646"/>
    <w:rsid w:val="00180658"/>
    <w:rsid w:val="00181459"/>
    <w:rsid w:val="00184706"/>
    <w:rsid w:val="0018670E"/>
    <w:rsid w:val="001871C3"/>
    <w:rsid w:val="0018732B"/>
    <w:rsid w:val="0019045B"/>
    <w:rsid w:val="00191E25"/>
    <w:rsid w:val="0019357C"/>
    <w:rsid w:val="00195B65"/>
    <w:rsid w:val="00196657"/>
    <w:rsid w:val="00197615"/>
    <w:rsid w:val="001A2841"/>
    <w:rsid w:val="001A6738"/>
    <w:rsid w:val="001A6954"/>
    <w:rsid w:val="001A6AFC"/>
    <w:rsid w:val="001A6F1E"/>
    <w:rsid w:val="001B0D37"/>
    <w:rsid w:val="001B2F4F"/>
    <w:rsid w:val="001B38FD"/>
    <w:rsid w:val="001B4FAB"/>
    <w:rsid w:val="001C68CA"/>
    <w:rsid w:val="001C7933"/>
    <w:rsid w:val="001D024A"/>
    <w:rsid w:val="001D3976"/>
    <w:rsid w:val="001D643E"/>
    <w:rsid w:val="001E31C9"/>
    <w:rsid w:val="001E6253"/>
    <w:rsid w:val="001E6683"/>
    <w:rsid w:val="001E675B"/>
    <w:rsid w:val="001F0B28"/>
    <w:rsid w:val="001F1E1D"/>
    <w:rsid w:val="001F3F1E"/>
    <w:rsid w:val="001F586B"/>
    <w:rsid w:val="001F76E1"/>
    <w:rsid w:val="0020497F"/>
    <w:rsid w:val="00214C47"/>
    <w:rsid w:val="00216C94"/>
    <w:rsid w:val="002170A5"/>
    <w:rsid w:val="00220B30"/>
    <w:rsid w:val="002255F8"/>
    <w:rsid w:val="00225AFF"/>
    <w:rsid w:val="0022743E"/>
    <w:rsid w:val="00230765"/>
    <w:rsid w:val="00231EA3"/>
    <w:rsid w:val="00240262"/>
    <w:rsid w:val="002412B9"/>
    <w:rsid w:val="00244714"/>
    <w:rsid w:val="00253BEB"/>
    <w:rsid w:val="002554BB"/>
    <w:rsid w:val="00260718"/>
    <w:rsid w:val="002627FE"/>
    <w:rsid w:val="002648B5"/>
    <w:rsid w:val="00264924"/>
    <w:rsid w:val="00265CCE"/>
    <w:rsid w:val="002713E2"/>
    <w:rsid w:val="00276FE9"/>
    <w:rsid w:val="00280F74"/>
    <w:rsid w:val="0028228E"/>
    <w:rsid w:val="00295E00"/>
    <w:rsid w:val="0029795E"/>
    <w:rsid w:val="00297B03"/>
    <w:rsid w:val="002A0E6F"/>
    <w:rsid w:val="002A17D5"/>
    <w:rsid w:val="002A2E76"/>
    <w:rsid w:val="002A46DA"/>
    <w:rsid w:val="002A4E7A"/>
    <w:rsid w:val="002A6158"/>
    <w:rsid w:val="002A6BCD"/>
    <w:rsid w:val="002A6DCD"/>
    <w:rsid w:val="002B10D7"/>
    <w:rsid w:val="002B2953"/>
    <w:rsid w:val="002B3DDE"/>
    <w:rsid w:val="002B726E"/>
    <w:rsid w:val="002B7F89"/>
    <w:rsid w:val="002C5232"/>
    <w:rsid w:val="002C6D30"/>
    <w:rsid w:val="002D0462"/>
    <w:rsid w:val="002D0666"/>
    <w:rsid w:val="002D2C77"/>
    <w:rsid w:val="002D39F3"/>
    <w:rsid w:val="002D3C39"/>
    <w:rsid w:val="002D4789"/>
    <w:rsid w:val="002D6766"/>
    <w:rsid w:val="002E0749"/>
    <w:rsid w:val="002E09D2"/>
    <w:rsid w:val="002E2536"/>
    <w:rsid w:val="002E70F9"/>
    <w:rsid w:val="002F00EA"/>
    <w:rsid w:val="002F02DC"/>
    <w:rsid w:val="002F30AF"/>
    <w:rsid w:val="002F3EF6"/>
    <w:rsid w:val="002F5DB4"/>
    <w:rsid w:val="00303300"/>
    <w:rsid w:val="00306A65"/>
    <w:rsid w:val="003111E3"/>
    <w:rsid w:val="00312574"/>
    <w:rsid w:val="00312CF0"/>
    <w:rsid w:val="0031534D"/>
    <w:rsid w:val="00317A56"/>
    <w:rsid w:val="00321732"/>
    <w:rsid w:val="00326BE3"/>
    <w:rsid w:val="003303AE"/>
    <w:rsid w:val="00332A94"/>
    <w:rsid w:val="0033585E"/>
    <w:rsid w:val="00337510"/>
    <w:rsid w:val="00337567"/>
    <w:rsid w:val="00340FD8"/>
    <w:rsid w:val="00344AA1"/>
    <w:rsid w:val="00344B5D"/>
    <w:rsid w:val="00346A81"/>
    <w:rsid w:val="00350237"/>
    <w:rsid w:val="00350836"/>
    <w:rsid w:val="00353F36"/>
    <w:rsid w:val="0035718A"/>
    <w:rsid w:val="00362F0D"/>
    <w:rsid w:val="00367214"/>
    <w:rsid w:val="0037419D"/>
    <w:rsid w:val="00375003"/>
    <w:rsid w:val="00375C5D"/>
    <w:rsid w:val="00377F28"/>
    <w:rsid w:val="00380E8F"/>
    <w:rsid w:val="003865F8"/>
    <w:rsid w:val="00393D2F"/>
    <w:rsid w:val="003956B7"/>
    <w:rsid w:val="0039584B"/>
    <w:rsid w:val="00395DDA"/>
    <w:rsid w:val="00396634"/>
    <w:rsid w:val="00396A9A"/>
    <w:rsid w:val="0039729F"/>
    <w:rsid w:val="003A02F1"/>
    <w:rsid w:val="003A1C6B"/>
    <w:rsid w:val="003A70FF"/>
    <w:rsid w:val="003A7ED6"/>
    <w:rsid w:val="003B236A"/>
    <w:rsid w:val="003B2B4B"/>
    <w:rsid w:val="003B6815"/>
    <w:rsid w:val="003B6E44"/>
    <w:rsid w:val="003B6EF2"/>
    <w:rsid w:val="003C0745"/>
    <w:rsid w:val="003C0EEE"/>
    <w:rsid w:val="003C6E6D"/>
    <w:rsid w:val="003C7CB8"/>
    <w:rsid w:val="003D002F"/>
    <w:rsid w:val="003D1122"/>
    <w:rsid w:val="003D1CCD"/>
    <w:rsid w:val="003D3907"/>
    <w:rsid w:val="003D4204"/>
    <w:rsid w:val="003D4A82"/>
    <w:rsid w:val="003D4E86"/>
    <w:rsid w:val="003D6F7D"/>
    <w:rsid w:val="003E1DC1"/>
    <w:rsid w:val="003E66F1"/>
    <w:rsid w:val="003E74B3"/>
    <w:rsid w:val="003E769B"/>
    <w:rsid w:val="003E78FD"/>
    <w:rsid w:val="003F1605"/>
    <w:rsid w:val="003F1D73"/>
    <w:rsid w:val="003F2509"/>
    <w:rsid w:val="003F3D5C"/>
    <w:rsid w:val="003F45FE"/>
    <w:rsid w:val="003F5A31"/>
    <w:rsid w:val="003F6058"/>
    <w:rsid w:val="003F7807"/>
    <w:rsid w:val="003F79C3"/>
    <w:rsid w:val="00400C48"/>
    <w:rsid w:val="004019C8"/>
    <w:rsid w:val="0040323C"/>
    <w:rsid w:val="00405E2D"/>
    <w:rsid w:val="004063F0"/>
    <w:rsid w:val="00411251"/>
    <w:rsid w:val="00413904"/>
    <w:rsid w:val="0041436B"/>
    <w:rsid w:val="00417420"/>
    <w:rsid w:val="004177D4"/>
    <w:rsid w:val="00425EA7"/>
    <w:rsid w:val="00426704"/>
    <w:rsid w:val="00427D2C"/>
    <w:rsid w:val="00431939"/>
    <w:rsid w:val="004325C7"/>
    <w:rsid w:val="00434F70"/>
    <w:rsid w:val="00436436"/>
    <w:rsid w:val="004412D9"/>
    <w:rsid w:val="004464AD"/>
    <w:rsid w:val="00446CE6"/>
    <w:rsid w:val="004532B8"/>
    <w:rsid w:val="004544F8"/>
    <w:rsid w:val="00456D98"/>
    <w:rsid w:val="004634D4"/>
    <w:rsid w:val="0046600D"/>
    <w:rsid w:val="00466CCA"/>
    <w:rsid w:val="004674F3"/>
    <w:rsid w:val="00471264"/>
    <w:rsid w:val="00474619"/>
    <w:rsid w:val="00480D4F"/>
    <w:rsid w:val="00485181"/>
    <w:rsid w:val="00486477"/>
    <w:rsid w:val="004902B1"/>
    <w:rsid w:val="00491BB1"/>
    <w:rsid w:val="0049229E"/>
    <w:rsid w:val="0049403F"/>
    <w:rsid w:val="004A213F"/>
    <w:rsid w:val="004A5746"/>
    <w:rsid w:val="004A67F3"/>
    <w:rsid w:val="004B1562"/>
    <w:rsid w:val="004B4CC7"/>
    <w:rsid w:val="004B68EC"/>
    <w:rsid w:val="004B6C9F"/>
    <w:rsid w:val="004B6CB9"/>
    <w:rsid w:val="004C085C"/>
    <w:rsid w:val="004C0979"/>
    <w:rsid w:val="004C4B75"/>
    <w:rsid w:val="004C605C"/>
    <w:rsid w:val="004C67FE"/>
    <w:rsid w:val="004C7ED6"/>
    <w:rsid w:val="004E131F"/>
    <w:rsid w:val="004E4D2F"/>
    <w:rsid w:val="004F096D"/>
    <w:rsid w:val="004F0FB5"/>
    <w:rsid w:val="004F2C93"/>
    <w:rsid w:val="004F328D"/>
    <w:rsid w:val="004F3415"/>
    <w:rsid w:val="004F378B"/>
    <w:rsid w:val="004F3E0E"/>
    <w:rsid w:val="004F43F3"/>
    <w:rsid w:val="004F7C74"/>
    <w:rsid w:val="00500205"/>
    <w:rsid w:val="00500787"/>
    <w:rsid w:val="00501504"/>
    <w:rsid w:val="00501971"/>
    <w:rsid w:val="005058AE"/>
    <w:rsid w:val="00506948"/>
    <w:rsid w:val="00507EF7"/>
    <w:rsid w:val="00510FAF"/>
    <w:rsid w:val="00511896"/>
    <w:rsid w:val="00511A50"/>
    <w:rsid w:val="00511B10"/>
    <w:rsid w:val="00513276"/>
    <w:rsid w:val="00515210"/>
    <w:rsid w:val="00520599"/>
    <w:rsid w:val="00520A0F"/>
    <w:rsid w:val="00521220"/>
    <w:rsid w:val="00523441"/>
    <w:rsid w:val="00523950"/>
    <w:rsid w:val="0052502C"/>
    <w:rsid w:val="005256F5"/>
    <w:rsid w:val="00525BE2"/>
    <w:rsid w:val="0052624C"/>
    <w:rsid w:val="0052760B"/>
    <w:rsid w:val="00527B86"/>
    <w:rsid w:val="00531FBD"/>
    <w:rsid w:val="00532C09"/>
    <w:rsid w:val="00537237"/>
    <w:rsid w:val="00537D6A"/>
    <w:rsid w:val="005401CC"/>
    <w:rsid w:val="00540C4A"/>
    <w:rsid w:val="00547F5A"/>
    <w:rsid w:val="00552E64"/>
    <w:rsid w:val="0055344D"/>
    <w:rsid w:val="0055423B"/>
    <w:rsid w:val="00556C5E"/>
    <w:rsid w:val="005575DA"/>
    <w:rsid w:val="00557F36"/>
    <w:rsid w:val="00563AB0"/>
    <w:rsid w:val="00563BA8"/>
    <w:rsid w:val="0057003A"/>
    <w:rsid w:val="00571014"/>
    <w:rsid w:val="00572E6A"/>
    <w:rsid w:val="00580ED8"/>
    <w:rsid w:val="005823D5"/>
    <w:rsid w:val="00582EA7"/>
    <w:rsid w:val="00583A56"/>
    <w:rsid w:val="00590D9C"/>
    <w:rsid w:val="005925EA"/>
    <w:rsid w:val="0059364A"/>
    <w:rsid w:val="00595145"/>
    <w:rsid w:val="00595583"/>
    <w:rsid w:val="00596323"/>
    <w:rsid w:val="00597FC0"/>
    <w:rsid w:val="005A0862"/>
    <w:rsid w:val="005A1F45"/>
    <w:rsid w:val="005A2748"/>
    <w:rsid w:val="005A417E"/>
    <w:rsid w:val="005B3F44"/>
    <w:rsid w:val="005B482A"/>
    <w:rsid w:val="005B5E9E"/>
    <w:rsid w:val="005B63D8"/>
    <w:rsid w:val="005C1512"/>
    <w:rsid w:val="005C1E6D"/>
    <w:rsid w:val="005C4D15"/>
    <w:rsid w:val="005C53A6"/>
    <w:rsid w:val="005C5475"/>
    <w:rsid w:val="005C5F90"/>
    <w:rsid w:val="005D0222"/>
    <w:rsid w:val="005D0CB0"/>
    <w:rsid w:val="005D3DEA"/>
    <w:rsid w:val="005D4488"/>
    <w:rsid w:val="005D4F86"/>
    <w:rsid w:val="005D53A5"/>
    <w:rsid w:val="005D5883"/>
    <w:rsid w:val="005D66BB"/>
    <w:rsid w:val="005D7693"/>
    <w:rsid w:val="005E0565"/>
    <w:rsid w:val="005E0A4E"/>
    <w:rsid w:val="005E1A89"/>
    <w:rsid w:val="005E1B6D"/>
    <w:rsid w:val="005E3015"/>
    <w:rsid w:val="005E307F"/>
    <w:rsid w:val="005E3813"/>
    <w:rsid w:val="005E7B77"/>
    <w:rsid w:val="005F0115"/>
    <w:rsid w:val="005F07A5"/>
    <w:rsid w:val="005F0C6F"/>
    <w:rsid w:val="005F1539"/>
    <w:rsid w:val="005F2BF9"/>
    <w:rsid w:val="005F572A"/>
    <w:rsid w:val="005F6DE7"/>
    <w:rsid w:val="00604FFC"/>
    <w:rsid w:val="00611D3D"/>
    <w:rsid w:val="00615016"/>
    <w:rsid w:val="00632D32"/>
    <w:rsid w:val="0063458E"/>
    <w:rsid w:val="006349AA"/>
    <w:rsid w:val="006407BD"/>
    <w:rsid w:val="00641CF8"/>
    <w:rsid w:val="00642ABF"/>
    <w:rsid w:val="00645018"/>
    <w:rsid w:val="00645205"/>
    <w:rsid w:val="006466BA"/>
    <w:rsid w:val="00650184"/>
    <w:rsid w:val="006516AA"/>
    <w:rsid w:val="0065309F"/>
    <w:rsid w:val="00653A76"/>
    <w:rsid w:val="00653CDC"/>
    <w:rsid w:val="00654F09"/>
    <w:rsid w:val="00655E3A"/>
    <w:rsid w:val="006562E8"/>
    <w:rsid w:val="0065696A"/>
    <w:rsid w:val="00657532"/>
    <w:rsid w:val="00660DCF"/>
    <w:rsid w:val="00670953"/>
    <w:rsid w:val="00670E4C"/>
    <w:rsid w:val="006744A8"/>
    <w:rsid w:val="006807CB"/>
    <w:rsid w:val="006809A6"/>
    <w:rsid w:val="006837CD"/>
    <w:rsid w:val="00686C7F"/>
    <w:rsid w:val="00687BDD"/>
    <w:rsid w:val="00690414"/>
    <w:rsid w:val="0069310C"/>
    <w:rsid w:val="0069759A"/>
    <w:rsid w:val="006A265B"/>
    <w:rsid w:val="006A2C28"/>
    <w:rsid w:val="006A422A"/>
    <w:rsid w:val="006A6658"/>
    <w:rsid w:val="006B239D"/>
    <w:rsid w:val="006B315F"/>
    <w:rsid w:val="006B4A8C"/>
    <w:rsid w:val="006C140C"/>
    <w:rsid w:val="006C3173"/>
    <w:rsid w:val="006C3809"/>
    <w:rsid w:val="006C5DA7"/>
    <w:rsid w:val="006C66D7"/>
    <w:rsid w:val="006C6D67"/>
    <w:rsid w:val="006C708B"/>
    <w:rsid w:val="006D1CBD"/>
    <w:rsid w:val="006D45B2"/>
    <w:rsid w:val="006D6329"/>
    <w:rsid w:val="006D6882"/>
    <w:rsid w:val="006D6B92"/>
    <w:rsid w:val="006D6EAC"/>
    <w:rsid w:val="006D7B6B"/>
    <w:rsid w:val="006E3774"/>
    <w:rsid w:val="006E6E8B"/>
    <w:rsid w:val="006F4B4E"/>
    <w:rsid w:val="006F51F9"/>
    <w:rsid w:val="006F5B22"/>
    <w:rsid w:val="006F6B12"/>
    <w:rsid w:val="006F74C4"/>
    <w:rsid w:val="00700DCD"/>
    <w:rsid w:val="007033DE"/>
    <w:rsid w:val="00704694"/>
    <w:rsid w:val="007141CA"/>
    <w:rsid w:val="00714AA7"/>
    <w:rsid w:val="00714CD0"/>
    <w:rsid w:val="00714F42"/>
    <w:rsid w:val="007150F3"/>
    <w:rsid w:val="007174F1"/>
    <w:rsid w:val="0072033E"/>
    <w:rsid w:val="007209E0"/>
    <w:rsid w:val="00721E54"/>
    <w:rsid w:val="00723211"/>
    <w:rsid w:val="00724C7C"/>
    <w:rsid w:val="007268A0"/>
    <w:rsid w:val="00726E0E"/>
    <w:rsid w:val="007274FE"/>
    <w:rsid w:val="0073048A"/>
    <w:rsid w:val="007338DB"/>
    <w:rsid w:val="00735E96"/>
    <w:rsid w:val="00736E5D"/>
    <w:rsid w:val="00740FA0"/>
    <w:rsid w:val="00741F5A"/>
    <w:rsid w:val="007431A4"/>
    <w:rsid w:val="00744848"/>
    <w:rsid w:val="00746817"/>
    <w:rsid w:val="007470CB"/>
    <w:rsid w:val="007523C0"/>
    <w:rsid w:val="0075414F"/>
    <w:rsid w:val="00754782"/>
    <w:rsid w:val="00754B1F"/>
    <w:rsid w:val="00755086"/>
    <w:rsid w:val="00756A20"/>
    <w:rsid w:val="00757489"/>
    <w:rsid w:val="00763050"/>
    <w:rsid w:val="00765FB6"/>
    <w:rsid w:val="00767BC8"/>
    <w:rsid w:val="007708B5"/>
    <w:rsid w:val="00773F34"/>
    <w:rsid w:val="007746B7"/>
    <w:rsid w:val="00775DA5"/>
    <w:rsid w:val="007760C9"/>
    <w:rsid w:val="007778F0"/>
    <w:rsid w:val="007816CB"/>
    <w:rsid w:val="00781DAF"/>
    <w:rsid w:val="00783B6D"/>
    <w:rsid w:val="0078507A"/>
    <w:rsid w:val="00790333"/>
    <w:rsid w:val="00791A5E"/>
    <w:rsid w:val="00791B03"/>
    <w:rsid w:val="00792C8A"/>
    <w:rsid w:val="00793044"/>
    <w:rsid w:val="00793A96"/>
    <w:rsid w:val="00793BBA"/>
    <w:rsid w:val="0079500D"/>
    <w:rsid w:val="007951E1"/>
    <w:rsid w:val="00795F14"/>
    <w:rsid w:val="00797ECB"/>
    <w:rsid w:val="007A0EA5"/>
    <w:rsid w:val="007A66BF"/>
    <w:rsid w:val="007A6BFF"/>
    <w:rsid w:val="007B6172"/>
    <w:rsid w:val="007B69C3"/>
    <w:rsid w:val="007C25ED"/>
    <w:rsid w:val="007C42A6"/>
    <w:rsid w:val="007C542E"/>
    <w:rsid w:val="007C6F13"/>
    <w:rsid w:val="007D048D"/>
    <w:rsid w:val="007D7617"/>
    <w:rsid w:val="007E3D6D"/>
    <w:rsid w:val="007E639C"/>
    <w:rsid w:val="007E7339"/>
    <w:rsid w:val="007F0C7C"/>
    <w:rsid w:val="007F0E27"/>
    <w:rsid w:val="007F1496"/>
    <w:rsid w:val="007F23AE"/>
    <w:rsid w:val="007F6450"/>
    <w:rsid w:val="007F71DD"/>
    <w:rsid w:val="00801892"/>
    <w:rsid w:val="008173AD"/>
    <w:rsid w:val="00821939"/>
    <w:rsid w:val="00823294"/>
    <w:rsid w:val="00825DC2"/>
    <w:rsid w:val="0082737D"/>
    <w:rsid w:val="00827EFE"/>
    <w:rsid w:val="00830017"/>
    <w:rsid w:val="00835E59"/>
    <w:rsid w:val="00841BFC"/>
    <w:rsid w:val="0084468A"/>
    <w:rsid w:val="00844B16"/>
    <w:rsid w:val="00847263"/>
    <w:rsid w:val="008502E6"/>
    <w:rsid w:val="0085137A"/>
    <w:rsid w:val="00853F46"/>
    <w:rsid w:val="00861264"/>
    <w:rsid w:val="00861C86"/>
    <w:rsid w:val="00861F7A"/>
    <w:rsid w:val="00863C64"/>
    <w:rsid w:val="00865E50"/>
    <w:rsid w:val="00866EEB"/>
    <w:rsid w:val="00867099"/>
    <w:rsid w:val="0087103B"/>
    <w:rsid w:val="0087196F"/>
    <w:rsid w:val="00872277"/>
    <w:rsid w:val="0087278B"/>
    <w:rsid w:val="00873692"/>
    <w:rsid w:val="00874C23"/>
    <w:rsid w:val="00875926"/>
    <w:rsid w:val="00880217"/>
    <w:rsid w:val="00880EE8"/>
    <w:rsid w:val="00884BAC"/>
    <w:rsid w:val="00885C09"/>
    <w:rsid w:val="0088637D"/>
    <w:rsid w:val="00886A51"/>
    <w:rsid w:val="00886D75"/>
    <w:rsid w:val="00887026"/>
    <w:rsid w:val="008900A2"/>
    <w:rsid w:val="00890287"/>
    <w:rsid w:val="008904D5"/>
    <w:rsid w:val="00893D3B"/>
    <w:rsid w:val="0089471F"/>
    <w:rsid w:val="0089547E"/>
    <w:rsid w:val="0089737F"/>
    <w:rsid w:val="00897C31"/>
    <w:rsid w:val="008A0881"/>
    <w:rsid w:val="008A1592"/>
    <w:rsid w:val="008A1A35"/>
    <w:rsid w:val="008A1CDA"/>
    <w:rsid w:val="008A46B8"/>
    <w:rsid w:val="008A588E"/>
    <w:rsid w:val="008A6FFE"/>
    <w:rsid w:val="008A76CC"/>
    <w:rsid w:val="008B1EF6"/>
    <w:rsid w:val="008B2D7E"/>
    <w:rsid w:val="008B36A5"/>
    <w:rsid w:val="008B42D9"/>
    <w:rsid w:val="008B50FF"/>
    <w:rsid w:val="008C014F"/>
    <w:rsid w:val="008C50EC"/>
    <w:rsid w:val="008C5265"/>
    <w:rsid w:val="008C6C43"/>
    <w:rsid w:val="008C6CAF"/>
    <w:rsid w:val="008C708E"/>
    <w:rsid w:val="008D3004"/>
    <w:rsid w:val="008D3167"/>
    <w:rsid w:val="008D33E4"/>
    <w:rsid w:val="008D5907"/>
    <w:rsid w:val="008D7A55"/>
    <w:rsid w:val="008E2F09"/>
    <w:rsid w:val="008E5C04"/>
    <w:rsid w:val="008E7D7A"/>
    <w:rsid w:val="008F183A"/>
    <w:rsid w:val="008F4BE9"/>
    <w:rsid w:val="00900B5A"/>
    <w:rsid w:val="00900B6F"/>
    <w:rsid w:val="0090159B"/>
    <w:rsid w:val="00901EF8"/>
    <w:rsid w:val="00905811"/>
    <w:rsid w:val="00907EEC"/>
    <w:rsid w:val="009116D7"/>
    <w:rsid w:val="009125E8"/>
    <w:rsid w:val="009201CD"/>
    <w:rsid w:val="0092190E"/>
    <w:rsid w:val="00925063"/>
    <w:rsid w:val="00931CBC"/>
    <w:rsid w:val="00933303"/>
    <w:rsid w:val="0093511B"/>
    <w:rsid w:val="009434E0"/>
    <w:rsid w:val="00943575"/>
    <w:rsid w:val="00946E41"/>
    <w:rsid w:val="009542AF"/>
    <w:rsid w:val="00954634"/>
    <w:rsid w:val="00963A9C"/>
    <w:rsid w:val="00967F50"/>
    <w:rsid w:val="00972D55"/>
    <w:rsid w:val="009751C0"/>
    <w:rsid w:val="00976115"/>
    <w:rsid w:val="009762CF"/>
    <w:rsid w:val="009765E6"/>
    <w:rsid w:val="00980181"/>
    <w:rsid w:val="0098235B"/>
    <w:rsid w:val="00984629"/>
    <w:rsid w:val="00984FF8"/>
    <w:rsid w:val="00990A22"/>
    <w:rsid w:val="00991461"/>
    <w:rsid w:val="0099190D"/>
    <w:rsid w:val="009A3584"/>
    <w:rsid w:val="009A545C"/>
    <w:rsid w:val="009A599B"/>
    <w:rsid w:val="009A634F"/>
    <w:rsid w:val="009B0659"/>
    <w:rsid w:val="009B0961"/>
    <w:rsid w:val="009B16AA"/>
    <w:rsid w:val="009B40E9"/>
    <w:rsid w:val="009B73A5"/>
    <w:rsid w:val="009B7E66"/>
    <w:rsid w:val="009C031E"/>
    <w:rsid w:val="009C1FC1"/>
    <w:rsid w:val="009C20DB"/>
    <w:rsid w:val="009C2C13"/>
    <w:rsid w:val="009C5ED8"/>
    <w:rsid w:val="009C620A"/>
    <w:rsid w:val="009C67A9"/>
    <w:rsid w:val="009C6AD8"/>
    <w:rsid w:val="009D214C"/>
    <w:rsid w:val="009D42DE"/>
    <w:rsid w:val="009D5D74"/>
    <w:rsid w:val="009E4970"/>
    <w:rsid w:val="009E4C00"/>
    <w:rsid w:val="009E5366"/>
    <w:rsid w:val="009F1A2F"/>
    <w:rsid w:val="009F1B43"/>
    <w:rsid w:val="009F232D"/>
    <w:rsid w:val="009F3CA1"/>
    <w:rsid w:val="009F67B5"/>
    <w:rsid w:val="009F6BC0"/>
    <w:rsid w:val="00A019F2"/>
    <w:rsid w:val="00A02135"/>
    <w:rsid w:val="00A0541E"/>
    <w:rsid w:val="00A06140"/>
    <w:rsid w:val="00A0641E"/>
    <w:rsid w:val="00A10239"/>
    <w:rsid w:val="00A10E0D"/>
    <w:rsid w:val="00A10FE4"/>
    <w:rsid w:val="00A11FA8"/>
    <w:rsid w:val="00A127A9"/>
    <w:rsid w:val="00A13C5D"/>
    <w:rsid w:val="00A13E7E"/>
    <w:rsid w:val="00A14332"/>
    <w:rsid w:val="00A1453B"/>
    <w:rsid w:val="00A15DBB"/>
    <w:rsid w:val="00A2026D"/>
    <w:rsid w:val="00A21AA0"/>
    <w:rsid w:val="00A22907"/>
    <w:rsid w:val="00A2368C"/>
    <w:rsid w:val="00A304D9"/>
    <w:rsid w:val="00A30C0F"/>
    <w:rsid w:val="00A31982"/>
    <w:rsid w:val="00A31D18"/>
    <w:rsid w:val="00A3436A"/>
    <w:rsid w:val="00A34A30"/>
    <w:rsid w:val="00A46FF4"/>
    <w:rsid w:val="00A47B93"/>
    <w:rsid w:val="00A47F10"/>
    <w:rsid w:val="00A502CF"/>
    <w:rsid w:val="00A505B7"/>
    <w:rsid w:val="00A513A4"/>
    <w:rsid w:val="00A5155B"/>
    <w:rsid w:val="00A61D06"/>
    <w:rsid w:val="00A643A1"/>
    <w:rsid w:val="00A64E13"/>
    <w:rsid w:val="00A655AC"/>
    <w:rsid w:val="00A727AB"/>
    <w:rsid w:val="00A72DEE"/>
    <w:rsid w:val="00A73124"/>
    <w:rsid w:val="00A732F8"/>
    <w:rsid w:val="00A7433D"/>
    <w:rsid w:val="00A81AB8"/>
    <w:rsid w:val="00A83779"/>
    <w:rsid w:val="00A86930"/>
    <w:rsid w:val="00A878BE"/>
    <w:rsid w:val="00A87A29"/>
    <w:rsid w:val="00A90D4C"/>
    <w:rsid w:val="00A90D9C"/>
    <w:rsid w:val="00A92E94"/>
    <w:rsid w:val="00A93FB6"/>
    <w:rsid w:val="00A97C05"/>
    <w:rsid w:val="00AA0C59"/>
    <w:rsid w:val="00AA102E"/>
    <w:rsid w:val="00AA3484"/>
    <w:rsid w:val="00AA36C0"/>
    <w:rsid w:val="00AA44E2"/>
    <w:rsid w:val="00AA6C18"/>
    <w:rsid w:val="00AB1E76"/>
    <w:rsid w:val="00AB480E"/>
    <w:rsid w:val="00AB5729"/>
    <w:rsid w:val="00AB6900"/>
    <w:rsid w:val="00AB6EFC"/>
    <w:rsid w:val="00AC15FB"/>
    <w:rsid w:val="00AC334D"/>
    <w:rsid w:val="00AC5FE2"/>
    <w:rsid w:val="00AC63E5"/>
    <w:rsid w:val="00AC6C8F"/>
    <w:rsid w:val="00AD1B97"/>
    <w:rsid w:val="00AD2309"/>
    <w:rsid w:val="00AD45F4"/>
    <w:rsid w:val="00AD5366"/>
    <w:rsid w:val="00AD64C6"/>
    <w:rsid w:val="00AE1942"/>
    <w:rsid w:val="00AE244C"/>
    <w:rsid w:val="00AE332C"/>
    <w:rsid w:val="00AE4075"/>
    <w:rsid w:val="00AE452C"/>
    <w:rsid w:val="00AE558D"/>
    <w:rsid w:val="00AE66D3"/>
    <w:rsid w:val="00AE7AED"/>
    <w:rsid w:val="00AF301F"/>
    <w:rsid w:val="00AF387F"/>
    <w:rsid w:val="00AF52BF"/>
    <w:rsid w:val="00AF5940"/>
    <w:rsid w:val="00AF6C37"/>
    <w:rsid w:val="00AF73CF"/>
    <w:rsid w:val="00B005E0"/>
    <w:rsid w:val="00B01DE5"/>
    <w:rsid w:val="00B02AD3"/>
    <w:rsid w:val="00B17A71"/>
    <w:rsid w:val="00B225A8"/>
    <w:rsid w:val="00B22FE2"/>
    <w:rsid w:val="00B23D56"/>
    <w:rsid w:val="00B25589"/>
    <w:rsid w:val="00B25F3F"/>
    <w:rsid w:val="00B27070"/>
    <w:rsid w:val="00B30881"/>
    <w:rsid w:val="00B32198"/>
    <w:rsid w:val="00B34401"/>
    <w:rsid w:val="00B347E9"/>
    <w:rsid w:val="00B35676"/>
    <w:rsid w:val="00B364BF"/>
    <w:rsid w:val="00B379B3"/>
    <w:rsid w:val="00B417D3"/>
    <w:rsid w:val="00B420CF"/>
    <w:rsid w:val="00B45465"/>
    <w:rsid w:val="00B45D8A"/>
    <w:rsid w:val="00B45FD2"/>
    <w:rsid w:val="00B4720A"/>
    <w:rsid w:val="00B50C7E"/>
    <w:rsid w:val="00B50E75"/>
    <w:rsid w:val="00B539E0"/>
    <w:rsid w:val="00B552DC"/>
    <w:rsid w:val="00B630CB"/>
    <w:rsid w:val="00B70624"/>
    <w:rsid w:val="00B71D44"/>
    <w:rsid w:val="00B72D39"/>
    <w:rsid w:val="00B742CB"/>
    <w:rsid w:val="00B74F25"/>
    <w:rsid w:val="00B77B27"/>
    <w:rsid w:val="00B80429"/>
    <w:rsid w:val="00B809A5"/>
    <w:rsid w:val="00B814C8"/>
    <w:rsid w:val="00B8157B"/>
    <w:rsid w:val="00B839D2"/>
    <w:rsid w:val="00B863CD"/>
    <w:rsid w:val="00B90A99"/>
    <w:rsid w:val="00B9257C"/>
    <w:rsid w:val="00B92673"/>
    <w:rsid w:val="00B94AF0"/>
    <w:rsid w:val="00B96583"/>
    <w:rsid w:val="00B973FE"/>
    <w:rsid w:val="00BA0A73"/>
    <w:rsid w:val="00BA1749"/>
    <w:rsid w:val="00BA24FC"/>
    <w:rsid w:val="00BA320F"/>
    <w:rsid w:val="00BA61B0"/>
    <w:rsid w:val="00BB1275"/>
    <w:rsid w:val="00BB1623"/>
    <w:rsid w:val="00BB2239"/>
    <w:rsid w:val="00BB2D8F"/>
    <w:rsid w:val="00BB3655"/>
    <w:rsid w:val="00BB70B2"/>
    <w:rsid w:val="00BC663E"/>
    <w:rsid w:val="00BC7AA8"/>
    <w:rsid w:val="00BD04CE"/>
    <w:rsid w:val="00BD3307"/>
    <w:rsid w:val="00BD4926"/>
    <w:rsid w:val="00BD4FBD"/>
    <w:rsid w:val="00BD65E2"/>
    <w:rsid w:val="00BD7394"/>
    <w:rsid w:val="00BD74B0"/>
    <w:rsid w:val="00BE032D"/>
    <w:rsid w:val="00BE0809"/>
    <w:rsid w:val="00BE0E3D"/>
    <w:rsid w:val="00BE1662"/>
    <w:rsid w:val="00BE2221"/>
    <w:rsid w:val="00BE4E0F"/>
    <w:rsid w:val="00BE4EAB"/>
    <w:rsid w:val="00BF0A5C"/>
    <w:rsid w:val="00BF0EAD"/>
    <w:rsid w:val="00BF0FBB"/>
    <w:rsid w:val="00BF1C73"/>
    <w:rsid w:val="00BF5D96"/>
    <w:rsid w:val="00C03B80"/>
    <w:rsid w:val="00C03F68"/>
    <w:rsid w:val="00C04A77"/>
    <w:rsid w:val="00C102FD"/>
    <w:rsid w:val="00C11324"/>
    <w:rsid w:val="00C11F8B"/>
    <w:rsid w:val="00C12639"/>
    <w:rsid w:val="00C12F9B"/>
    <w:rsid w:val="00C14E27"/>
    <w:rsid w:val="00C15193"/>
    <w:rsid w:val="00C15A76"/>
    <w:rsid w:val="00C15F0D"/>
    <w:rsid w:val="00C264D1"/>
    <w:rsid w:val="00C27132"/>
    <w:rsid w:val="00C31F40"/>
    <w:rsid w:val="00C34219"/>
    <w:rsid w:val="00C34387"/>
    <w:rsid w:val="00C350F4"/>
    <w:rsid w:val="00C3720E"/>
    <w:rsid w:val="00C37D49"/>
    <w:rsid w:val="00C43614"/>
    <w:rsid w:val="00C46EEB"/>
    <w:rsid w:val="00C46F9F"/>
    <w:rsid w:val="00C47538"/>
    <w:rsid w:val="00C50095"/>
    <w:rsid w:val="00C50E23"/>
    <w:rsid w:val="00C53127"/>
    <w:rsid w:val="00C54970"/>
    <w:rsid w:val="00C6263C"/>
    <w:rsid w:val="00C643D5"/>
    <w:rsid w:val="00C65C9E"/>
    <w:rsid w:val="00C65FFA"/>
    <w:rsid w:val="00C66541"/>
    <w:rsid w:val="00C667D7"/>
    <w:rsid w:val="00C72092"/>
    <w:rsid w:val="00C75086"/>
    <w:rsid w:val="00C81DF7"/>
    <w:rsid w:val="00C86C6F"/>
    <w:rsid w:val="00C87BAB"/>
    <w:rsid w:val="00C93968"/>
    <w:rsid w:val="00C9451A"/>
    <w:rsid w:val="00C953D9"/>
    <w:rsid w:val="00C96680"/>
    <w:rsid w:val="00C970B8"/>
    <w:rsid w:val="00C9718A"/>
    <w:rsid w:val="00C97789"/>
    <w:rsid w:val="00CA0214"/>
    <w:rsid w:val="00CA4F58"/>
    <w:rsid w:val="00CA5F93"/>
    <w:rsid w:val="00CB5162"/>
    <w:rsid w:val="00CB5F00"/>
    <w:rsid w:val="00CB6752"/>
    <w:rsid w:val="00CC3A3D"/>
    <w:rsid w:val="00CD0D21"/>
    <w:rsid w:val="00CD1685"/>
    <w:rsid w:val="00CD4645"/>
    <w:rsid w:val="00CD7C99"/>
    <w:rsid w:val="00CE0626"/>
    <w:rsid w:val="00CE1234"/>
    <w:rsid w:val="00CE30BD"/>
    <w:rsid w:val="00CE45EE"/>
    <w:rsid w:val="00CF0F3C"/>
    <w:rsid w:val="00CF1335"/>
    <w:rsid w:val="00CF165D"/>
    <w:rsid w:val="00CF7CA5"/>
    <w:rsid w:val="00D00181"/>
    <w:rsid w:val="00D017B0"/>
    <w:rsid w:val="00D01F78"/>
    <w:rsid w:val="00D03C2C"/>
    <w:rsid w:val="00D05618"/>
    <w:rsid w:val="00D06701"/>
    <w:rsid w:val="00D07486"/>
    <w:rsid w:val="00D07767"/>
    <w:rsid w:val="00D12A8C"/>
    <w:rsid w:val="00D12BD0"/>
    <w:rsid w:val="00D14F87"/>
    <w:rsid w:val="00D170ED"/>
    <w:rsid w:val="00D21261"/>
    <w:rsid w:val="00D2486D"/>
    <w:rsid w:val="00D25176"/>
    <w:rsid w:val="00D25273"/>
    <w:rsid w:val="00D44B49"/>
    <w:rsid w:val="00D470F0"/>
    <w:rsid w:val="00D553A8"/>
    <w:rsid w:val="00D55B0E"/>
    <w:rsid w:val="00D56744"/>
    <w:rsid w:val="00D604C2"/>
    <w:rsid w:val="00D6233A"/>
    <w:rsid w:val="00D62E8E"/>
    <w:rsid w:val="00D638C9"/>
    <w:rsid w:val="00D63FCA"/>
    <w:rsid w:val="00D64F02"/>
    <w:rsid w:val="00D65BDE"/>
    <w:rsid w:val="00D66C92"/>
    <w:rsid w:val="00D67220"/>
    <w:rsid w:val="00D676B5"/>
    <w:rsid w:val="00D67B5F"/>
    <w:rsid w:val="00D70E71"/>
    <w:rsid w:val="00D73C69"/>
    <w:rsid w:val="00D73D42"/>
    <w:rsid w:val="00D73FAB"/>
    <w:rsid w:val="00D85C02"/>
    <w:rsid w:val="00D90976"/>
    <w:rsid w:val="00D90ED1"/>
    <w:rsid w:val="00D918A5"/>
    <w:rsid w:val="00D93053"/>
    <w:rsid w:val="00DA062C"/>
    <w:rsid w:val="00DA1E23"/>
    <w:rsid w:val="00DA6668"/>
    <w:rsid w:val="00DB0462"/>
    <w:rsid w:val="00DB2CF0"/>
    <w:rsid w:val="00DB76C9"/>
    <w:rsid w:val="00DC3DA6"/>
    <w:rsid w:val="00DC462A"/>
    <w:rsid w:val="00DC6B19"/>
    <w:rsid w:val="00DC7426"/>
    <w:rsid w:val="00DD04AF"/>
    <w:rsid w:val="00DD4076"/>
    <w:rsid w:val="00DD647D"/>
    <w:rsid w:val="00DD7852"/>
    <w:rsid w:val="00DE01F3"/>
    <w:rsid w:val="00DE0CD4"/>
    <w:rsid w:val="00DE3664"/>
    <w:rsid w:val="00DE4D9A"/>
    <w:rsid w:val="00DE6534"/>
    <w:rsid w:val="00DE70C0"/>
    <w:rsid w:val="00DE79A3"/>
    <w:rsid w:val="00DE79C6"/>
    <w:rsid w:val="00DF0396"/>
    <w:rsid w:val="00DF1543"/>
    <w:rsid w:val="00DF16DF"/>
    <w:rsid w:val="00DF1B1A"/>
    <w:rsid w:val="00DF266E"/>
    <w:rsid w:val="00DF3744"/>
    <w:rsid w:val="00DF42CB"/>
    <w:rsid w:val="00DF5B72"/>
    <w:rsid w:val="00DF7B74"/>
    <w:rsid w:val="00E00284"/>
    <w:rsid w:val="00E018DB"/>
    <w:rsid w:val="00E020FC"/>
    <w:rsid w:val="00E029AF"/>
    <w:rsid w:val="00E0332E"/>
    <w:rsid w:val="00E06E67"/>
    <w:rsid w:val="00E0783E"/>
    <w:rsid w:val="00E07E85"/>
    <w:rsid w:val="00E10048"/>
    <w:rsid w:val="00E21136"/>
    <w:rsid w:val="00E21ECB"/>
    <w:rsid w:val="00E22C50"/>
    <w:rsid w:val="00E232F3"/>
    <w:rsid w:val="00E2395D"/>
    <w:rsid w:val="00E24AA0"/>
    <w:rsid w:val="00E25592"/>
    <w:rsid w:val="00E26B8E"/>
    <w:rsid w:val="00E32AC6"/>
    <w:rsid w:val="00E33C49"/>
    <w:rsid w:val="00E34107"/>
    <w:rsid w:val="00E35BF7"/>
    <w:rsid w:val="00E407F8"/>
    <w:rsid w:val="00E40807"/>
    <w:rsid w:val="00E40BB6"/>
    <w:rsid w:val="00E412B9"/>
    <w:rsid w:val="00E413A6"/>
    <w:rsid w:val="00E417D8"/>
    <w:rsid w:val="00E429CD"/>
    <w:rsid w:val="00E43046"/>
    <w:rsid w:val="00E44C81"/>
    <w:rsid w:val="00E4569F"/>
    <w:rsid w:val="00E46645"/>
    <w:rsid w:val="00E4768B"/>
    <w:rsid w:val="00E50A82"/>
    <w:rsid w:val="00E50AE0"/>
    <w:rsid w:val="00E52870"/>
    <w:rsid w:val="00E55EE9"/>
    <w:rsid w:val="00E60561"/>
    <w:rsid w:val="00E60F69"/>
    <w:rsid w:val="00E62DE3"/>
    <w:rsid w:val="00E63FED"/>
    <w:rsid w:val="00E65FB1"/>
    <w:rsid w:val="00E66F7B"/>
    <w:rsid w:val="00E71005"/>
    <w:rsid w:val="00E7394E"/>
    <w:rsid w:val="00E74D56"/>
    <w:rsid w:val="00E74D6E"/>
    <w:rsid w:val="00E74DA4"/>
    <w:rsid w:val="00E74F5B"/>
    <w:rsid w:val="00E82634"/>
    <w:rsid w:val="00E82D48"/>
    <w:rsid w:val="00E85EFB"/>
    <w:rsid w:val="00E90763"/>
    <w:rsid w:val="00E946EC"/>
    <w:rsid w:val="00E94B1E"/>
    <w:rsid w:val="00E964BC"/>
    <w:rsid w:val="00EA1313"/>
    <w:rsid w:val="00EA2439"/>
    <w:rsid w:val="00EA2641"/>
    <w:rsid w:val="00EA4161"/>
    <w:rsid w:val="00EA46E0"/>
    <w:rsid w:val="00EA6B9F"/>
    <w:rsid w:val="00EA6DF0"/>
    <w:rsid w:val="00EB3479"/>
    <w:rsid w:val="00EB5489"/>
    <w:rsid w:val="00EB6123"/>
    <w:rsid w:val="00EB7FED"/>
    <w:rsid w:val="00EC17A9"/>
    <w:rsid w:val="00EC4ACF"/>
    <w:rsid w:val="00EC5B70"/>
    <w:rsid w:val="00ED0B3A"/>
    <w:rsid w:val="00ED28C6"/>
    <w:rsid w:val="00ED5C09"/>
    <w:rsid w:val="00ED619F"/>
    <w:rsid w:val="00EE1915"/>
    <w:rsid w:val="00EE4A1B"/>
    <w:rsid w:val="00EF101C"/>
    <w:rsid w:val="00EF3346"/>
    <w:rsid w:val="00EF3564"/>
    <w:rsid w:val="00EF3694"/>
    <w:rsid w:val="00EF381F"/>
    <w:rsid w:val="00EF5E77"/>
    <w:rsid w:val="00F01A89"/>
    <w:rsid w:val="00F0499D"/>
    <w:rsid w:val="00F075C3"/>
    <w:rsid w:val="00F07F17"/>
    <w:rsid w:val="00F13056"/>
    <w:rsid w:val="00F13A07"/>
    <w:rsid w:val="00F16966"/>
    <w:rsid w:val="00F17F7A"/>
    <w:rsid w:val="00F2185D"/>
    <w:rsid w:val="00F21E93"/>
    <w:rsid w:val="00F24F27"/>
    <w:rsid w:val="00F26E87"/>
    <w:rsid w:val="00F27590"/>
    <w:rsid w:val="00F31130"/>
    <w:rsid w:val="00F321E5"/>
    <w:rsid w:val="00F37E9D"/>
    <w:rsid w:val="00F40842"/>
    <w:rsid w:val="00F417B1"/>
    <w:rsid w:val="00F42A31"/>
    <w:rsid w:val="00F42C7E"/>
    <w:rsid w:val="00F44591"/>
    <w:rsid w:val="00F46BD3"/>
    <w:rsid w:val="00F53E47"/>
    <w:rsid w:val="00F564B0"/>
    <w:rsid w:val="00F65056"/>
    <w:rsid w:val="00F66E84"/>
    <w:rsid w:val="00F674B6"/>
    <w:rsid w:val="00F677ED"/>
    <w:rsid w:val="00F72692"/>
    <w:rsid w:val="00F74DC5"/>
    <w:rsid w:val="00F75BBD"/>
    <w:rsid w:val="00F80165"/>
    <w:rsid w:val="00F818C9"/>
    <w:rsid w:val="00F82559"/>
    <w:rsid w:val="00F85F95"/>
    <w:rsid w:val="00F93CF1"/>
    <w:rsid w:val="00F93E67"/>
    <w:rsid w:val="00F947F8"/>
    <w:rsid w:val="00FA4392"/>
    <w:rsid w:val="00FA4AAB"/>
    <w:rsid w:val="00FA4D46"/>
    <w:rsid w:val="00FA5264"/>
    <w:rsid w:val="00FA6069"/>
    <w:rsid w:val="00FA6C3A"/>
    <w:rsid w:val="00FA7E5A"/>
    <w:rsid w:val="00FB0041"/>
    <w:rsid w:val="00FB04E7"/>
    <w:rsid w:val="00FB242B"/>
    <w:rsid w:val="00FB2C59"/>
    <w:rsid w:val="00FB6AC5"/>
    <w:rsid w:val="00FC1F62"/>
    <w:rsid w:val="00FC2DEE"/>
    <w:rsid w:val="00FC362E"/>
    <w:rsid w:val="00FC50B2"/>
    <w:rsid w:val="00FD4BA0"/>
    <w:rsid w:val="00FD6352"/>
    <w:rsid w:val="00FD6C1A"/>
    <w:rsid w:val="00FE063E"/>
    <w:rsid w:val="00FE3B59"/>
    <w:rsid w:val="00FE4CCE"/>
    <w:rsid w:val="00FE73D9"/>
    <w:rsid w:val="00FF3660"/>
    <w:rsid w:val="00FF3E9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C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F01A89"/>
    <w:pPr>
      <w:tabs>
        <w:tab w:val="left" w:pos="1200"/>
        <w:tab w:val="right" w:leader="dot" w:pos="10065"/>
      </w:tabs>
    </w:pPr>
    <w:rPr>
      <w:b/>
      <w:noProof/>
      <w:sz w:val="28"/>
      <w:szCs w:val="28"/>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
    <w:pPr>
      <w:numPr>
        <w:numId w:val="222"/>
      </w:numPr>
    </w:pPr>
  </w:style>
  <w:style w:type="numbering" w:customStyle="1" w:styleId="20">
    <w:name w:val="WWNum3"/>
    <w:pPr>
      <w:numPr>
        <w:numId w:val="2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3152">
      <w:bodyDiv w:val="1"/>
      <w:marLeft w:val="0"/>
      <w:marRight w:val="0"/>
      <w:marTop w:val="0"/>
      <w:marBottom w:val="0"/>
      <w:divBdr>
        <w:top w:val="none" w:sz="0" w:space="0" w:color="auto"/>
        <w:left w:val="none" w:sz="0" w:space="0" w:color="auto"/>
        <w:bottom w:val="none" w:sz="0" w:space="0" w:color="auto"/>
        <w:right w:val="none" w:sz="0" w:space="0" w:color="auto"/>
      </w:divBdr>
    </w:div>
    <w:div w:id="167142732">
      <w:bodyDiv w:val="1"/>
      <w:marLeft w:val="0"/>
      <w:marRight w:val="0"/>
      <w:marTop w:val="0"/>
      <w:marBottom w:val="0"/>
      <w:divBdr>
        <w:top w:val="none" w:sz="0" w:space="0" w:color="auto"/>
        <w:left w:val="none" w:sz="0" w:space="0" w:color="auto"/>
        <w:bottom w:val="none" w:sz="0" w:space="0" w:color="auto"/>
        <w:right w:val="none" w:sz="0" w:space="0" w:color="auto"/>
      </w:divBdr>
    </w:div>
    <w:div w:id="18398312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67">
          <w:marLeft w:val="0"/>
          <w:marRight w:val="0"/>
          <w:marTop w:val="0"/>
          <w:marBottom w:val="360"/>
          <w:divBdr>
            <w:top w:val="none" w:sz="0" w:space="0" w:color="auto"/>
            <w:left w:val="none" w:sz="0" w:space="0" w:color="auto"/>
            <w:bottom w:val="none" w:sz="0" w:space="0" w:color="auto"/>
            <w:right w:val="none" w:sz="0" w:space="0" w:color="auto"/>
          </w:divBdr>
          <w:divsChild>
            <w:div w:id="1961762847">
              <w:marLeft w:val="0"/>
              <w:marRight w:val="0"/>
              <w:marTop w:val="0"/>
              <w:marBottom w:val="0"/>
              <w:divBdr>
                <w:top w:val="none" w:sz="0" w:space="0" w:color="auto"/>
                <w:left w:val="none" w:sz="0" w:space="0" w:color="auto"/>
                <w:bottom w:val="none" w:sz="0" w:space="0" w:color="auto"/>
                <w:right w:val="none" w:sz="0" w:space="0" w:color="auto"/>
              </w:divBdr>
              <w:divsChild>
                <w:div w:id="800075582">
                  <w:marLeft w:val="0"/>
                  <w:marRight w:val="0"/>
                  <w:marTop w:val="0"/>
                  <w:marBottom w:val="0"/>
                  <w:divBdr>
                    <w:top w:val="none" w:sz="0" w:space="0" w:color="auto"/>
                    <w:left w:val="none" w:sz="0" w:space="0" w:color="auto"/>
                    <w:bottom w:val="none" w:sz="0" w:space="0" w:color="auto"/>
                    <w:right w:val="none" w:sz="0" w:space="0" w:color="auto"/>
                  </w:divBdr>
                  <w:divsChild>
                    <w:div w:id="235405463">
                      <w:marLeft w:val="0"/>
                      <w:marRight w:val="0"/>
                      <w:marTop w:val="0"/>
                      <w:marBottom w:val="0"/>
                      <w:divBdr>
                        <w:top w:val="none" w:sz="0" w:space="0" w:color="auto"/>
                        <w:left w:val="none" w:sz="0" w:space="0" w:color="auto"/>
                        <w:bottom w:val="none" w:sz="0" w:space="0" w:color="auto"/>
                        <w:right w:val="none" w:sz="0" w:space="0" w:color="auto"/>
                      </w:divBdr>
                      <w:divsChild>
                        <w:div w:id="13612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7868">
      <w:bodyDiv w:val="1"/>
      <w:marLeft w:val="0"/>
      <w:marRight w:val="0"/>
      <w:marTop w:val="0"/>
      <w:marBottom w:val="0"/>
      <w:divBdr>
        <w:top w:val="none" w:sz="0" w:space="0" w:color="auto"/>
        <w:left w:val="none" w:sz="0" w:space="0" w:color="auto"/>
        <w:bottom w:val="none" w:sz="0" w:space="0" w:color="auto"/>
        <w:right w:val="none" w:sz="0" w:space="0" w:color="auto"/>
      </w:divBdr>
    </w:div>
    <w:div w:id="205875353">
      <w:bodyDiv w:val="1"/>
      <w:marLeft w:val="0"/>
      <w:marRight w:val="0"/>
      <w:marTop w:val="0"/>
      <w:marBottom w:val="0"/>
      <w:divBdr>
        <w:top w:val="none" w:sz="0" w:space="0" w:color="auto"/>
        <w:left w:val="none" w:sz="0" w:space="0" w:color="auto"/>
        <w:bottom w:val="none" w:sz="0" w:space="0" w:color="auto"/>
        <w:right w:val="none" w:sz="0" w:space="0" w:color="auto"/>
      </w:divBdr>
    </w:div>
    <w:div w:id="280452837">
      <w:bodyDiv w:val="1"/>
      <w:marLeft w:val="0"/>
      <w:marRight w:val="0"/>
      <w:marTop w:val="0"/>
      <w:marBottom w:val="0"/>
      <w:divBdr>
        <w:top w:val="none" w:sz="0" w:space="0" w:color="auto"/>
        <w:left w:val="none" w:sz="0" w:space="0" w:color="auto"/>
        <w:bottom w:val="none" w:sz="0" w:space="0" w:color="auto"/>
        <w:right w:val="none" w:sz="0" w:space="0" w:color="auto"/>
      </w:divBdr>
    </w:div>
    <w:div w:id="401947771">
      <w:bodyDiv w:val="1"/>
      <w:marLeft w:val="0"/>
      <w:marRight w:val="0"/>
      <w:marTop w:val="0"/>
      <w:marBottom w:val="0"/>
      <w:divBdr>
        <w:top w:val="none" w:sz="0" w:space="0" w:color="auto"/>
        <w:left w:val="none" w:sz="0" w:space="0" w:color="auto"/>
        <w:bottom w:val="none" w:sz="0" w:space="0" w:color="auto"/>
        <w:right w:val="none" w:sz="0" w:space="0" w:color="auto"/>
      </w:divBdr>
    </w:div>
    <w:div w:id="436103413">
      <w:bodyDiv w:val="1"/>
      <w:marLeft w:val="0"/>
      <w:marRight w:val="0"/>
      <w:marTop w:val="0"/>
      <w:marBottom w:val="0"/>
      <w:divBdr>
        <w:top w:val="none" w:sz="0" w:space="0" w:color="auto"/>
        <w:left w:val="none" w:sz="0" w:space="0" w:color="auto"/>
        <w:bottom w:val="none" w:sz="0" w:space="0" w:color="auto"/>
        <w:right w:val="none" w:sz="0" w:space="0" w:color="auto"/>
      </w:divBdr>
    </w:div>
    <w:div w:id="486434507">
      <w:bodyDiv w:val="1"/>
      <w:marLeft w:val="0"/>
      <w:marRight w:val="0"/>
      <w:marTop w:val="0"/>
      <w:marBottom w:val="0"/>
      <w:divBdr>
        <w:top w:val="none" w:sz="0" w:space="0" w:color="auto"/>
        <w:left w:val="none" w:sz="0" w:space="0" w:color="auto"/>
        <w:bottom w:val="none" w:sz="0" w:space="0" w:color="auto"/>
        <w:right w:val="none" w:sz="0" w:space="0" w:color="auto"/>
      </w:divBdr>
    </w:div>
    <w:div w:id="506408785">
      <w:bodyDiv w:val="1"/>
      <w:marLeft w:val="0"/>
      <w:marRight w:val="0"/>
      <w:marTop w:val="0"/>
      <w:marBottom w:val="0"/>
      <w:divBdr>
        <w:top w:val="none" w:sz="0" w:space="0" w:color="auto"/>
        <w:left w:val="none" w:sz="0" w:space="0" w:color="auto"/>
        <w:bottom w:val="none" w:sz="0" w:space="0" w:color="auto"/>
        <w:right w:val="none" w:sz="0" w:space="0" w:color="auto"/>
      </w:divBdr>
    </w:div>
    <w:div w:id="530999995">
      <w:bodyDiv w:val="1"/>
      <w:marLeft w:val="0"/>
      <w:marRight w:val="0"/>
      <w:marTop w:val="0"/>
      <w:marBottom w:val="0"/>
      <w:divBdr>
        <w:top w:val="none" w:sz="0" w:space="0" w:color="auto"/>
        <w:left w:val="none" w:sz="0" w:space="0" w:color="auto"/>
        <w:bottom w:val="none" w:sz="0" w:space="0" w:color="auto"/>
        <w:right w:val="none" w:sz="0" w:space="0" w:color="auto"/>
      </w:divBdr>
    </w:div>
    <w:div w:id="563177189">
      <w:bodyDiv w:val="1"/>
      <w:marLeft w:val="0"/>
      <w:marRight w:val="0"/>
      <w:marTop w:val="0"/>
      <w:marBottom w:val="0"/>
      <w:divBdr>
        <w:top w:val="none" w:sz="0" w:space="0" w:color="auto"/>
        <w:left w:val="none" w:sz="0" w:space="0" w:color="auto"/>
        <w:bottom w:val="none" w:sz="0" w:space="0" w:color="auto"/>
        <w:right w:val="none" w:sz="0" w:space="0" w:color="auto"/>
      </w:divBdr>
    </w:div>
    <w:div w:id="588658568">
      <w:bodyDiv w:val="1"/>
      <w:marLeft w:val="0"/>
      <w:marRight w:val="0"/>
      <w:marTop w:val="0"/>
      <w:marBottom w:val="0"/>
      <w:divBdr>
        <w:top w:val="none" w:sz="0" w:space="0" w:color="auto"/>
        <w:left w:val="none" w:sz="0" w:space="0" w:color="auto"/>
        <w:bottom w:val="none" w:sz="0" w:space="0" w:color="auto"/>
        <w:right w:val="none" w:sz="0" w:space="0" w:color="auto"/>
      </w:divBdr>
    </w:div>
    <w:div w:id="639312779">
      <w:bodyDiv w:val="1"/>
      <w:marLeft w:val="0"/>
      <w:marRight w:val="0"/>
      <w:marTop w:val="0"/>
      <w:marBottom w:val="0"/>
      <w:divBdr>
        <w:top w:val="none" w:sz="0" w:space="0" w:color="auto"/>
        <w:left w:val="none" w:sz="0" w:space="0" w:color="auto"/>
        <w:bottom w:val="none" w:sz="0" w:space="0" w:color="auto"/>
        <w:right w:val="none" w:sz="0" w:space="0" w:color="auto"/>
      </w:divBdr>
    </w:div>
    <w:div w:id="728530509">
      <w:bodyDiv w:val="1"/>
      <w:marLeft w:val="0"/>
      <w:marRight w:val="0"/>
      <w:marTop w:val="0"/>
      <w:marBottom w:val="0"/>
      <w:divBdr>
        <w:top w:val="none" w:sz="0" w:space="0" w:color="auto"/>
        <w:left w:val="none" w:sz="0" w:space="0" w:color="auto"/>
        <w:bottom w:val="none" w:sz="0" w:space="0" w:color="auto"/>
        <w:right w:val="none" w:sz="0" w:space="0" w:color="auto"/>
      </w:divBdr>
    </w:div>
    <w:div w:id="814685693">
      <w:bodyDiv w:val="1"/>
      <w:marLeft w:val="0"/>
      <w:marRight w:val="0"/>
      <w:marTop w:val="0"/>
      <w:marBottom w:val="0"/>
      <w:divBdr>
        <w:top w:val="none" w:sz="0" w:space="0" w:color="auto"/>
        <w:left w:val="none" w:sz="0" w:space="0" w:color="auto"/>
        <w:bottom w:val="none" w:sz="0" w:space="0" w:color="auto"/>
        <w:right w:val="none" w:sz="0" w:space="0" w:color="auto"/>
      </w:divBdr>
    </w:div>
    <w:div w:id="821385735">
      <w:bodyDiv w:val="1"/>
      <w:marLeft w:val="0"/>
      <w:marRight w:val="0"/>
      <w:marTop w:val="0"/>
      <w:marBottom w:val="0"/>
      <w:divBdr>
        <w:top w:val="none" w:sz="0" w:space="0" w:color="auto"/>
        <w:left w:val="none" w:sz="0" w:space="0" w:color="auto"/>
        <w:bottom w:val="none" w:sz="0" w:space="0" w:color="auto"/>
        <w:right w:val="none" w:sz="0" w:space="0" w:color="auto"/>
      </w:divBdr>
    </w:div>
    <w:div w:id="835146326">
      <w:bodyDiv w:val="1"/>
      <w:marLeft w:val="0"/>
      <w:marRight w:val="0"/>
      <w:marTop w:val="0"/>
      <w:marBottom w:val="0"/>
      <w:divBdr>
        <w:top w:val="none" w:sz="0" w:space="0" w:color="auto"/>
        <w:left w:val="none" w:sz="0" w:space="0" w:color="auto"/>
        <w:bottom w:val="none" w:sz="0" w:space="0" w:color="auto"/>
        <w:right w:val="none" w:sz="0" w:space="0" w:color="auto"/>
      </w:divBdr>
      <w:divsChild>
        <w:div w:id="1818300465">
          <w:marLeft w:val="0"/>
          <w:marRight w:val="0"/>
          <w:marTop w:val="0"/>
          <w:marBottom w:val="360"/>
          <w:divBdr>
            <w:top w:val="none" w:sz="0" w:space="0" w:color="auto"/>
            <w:left w:val="none" w:sz="0" w:space="0" w:color="auto"/>
            <w:bottom w:val="none" w:sz="0" w:space="0" w:color="auto"/>
            <w:right w:val="none" w:sz="0" w:space="0" w:color="auto"/>
          </w:divBdr>
          <w:divsChild>
            <w:div w:id="2046755963">
              <w:marLeft w:val="0"/>
              <w:marRight w:val="0"/>
              <w:marTop w:val="0"/>
              <w:marBottom w:val="0"/>
              <w:divBdr>
                <w:top w:val="none" w:sz="0" w:space="0" w:color="auto"/>
                <w:left w:val="none" w:sz="0" w:space="0" w:color="auto"/>
                <w:bottom w:val="none" w:sz="0" w:space="0" w:color="auto"/>
                <w:right w:val="none" w:sz="0" w:space="0" w:color="auto"/>
              </w:divBdr>
              <w:divsChild>
                <w:div w:id="1974948226">
                  <w:marLeft w:val="0"/>
                  <w:marRight w:val="0"/>
                  <w:marTop w:val="0"/>
                  <w:marBottom w:val="0"/>
                  <w:divBdr>
                    <w:top w:val="none" w:sz="0" w:space="0" w:color="auto"/>
                    <w:left w:val="none" w:sz="0" w:space="0" w:color="auto"/>
                    <w:bottom w:val="none" w:sz="0" w:space="0" w:color="auto"/>
                    <w:right w:val="none" w:sz="0" w:space="0" w:color="auto"/>
                  </w:divBdr>
                  <w:divsChild>
                    <w:div w:id="1790858803">
                      <w:marLeft w:val="0"/>
                      <w:marRight w:val="0"/>
                      <w:marTop w:val="0"/>
                      <w:marBottom w:val="0"/>
                      <w:divBdr>
                        <w:top w:val="none" w:sz="0" w:space="0" w:color="auto"/>
                        <w:left w:val="none" w:sz="0" w:space="0" w:color="auto"/>
                        <w:bottom w:val="none" w:sz="0" w:space="0" w:color="auto"/>
                        <w:right w:val="none" w:sz="0" w:space="0" w:color="auto"/>
                      </w:divBdr>
                      <w:divsChild>
                        <w:div w:id="702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1584">
      <w:bodyDiv w:val="1"/>
      <w:marLeft w:val="0"/>
      <w:marRight w:val="0"/>
      <w:marTop w:val="0"/>
      <w:marBottom w:val="0"/>
      <w:divBdr>
        <w:top w:val="none" w:sz="0" w:space="0" w:color="auto"/>
        <w:left w:val="none" w:sz="0" w:space="0" w:color="auto"/>
        <w:bottom w:val="none" w:sz="0" w:space="0" w:color="auto"/>
        <w:right w:val="none" w:sz="0" w:space="0" w:color="auto"/>
      </w:divBdr>
    </w:div>
    <w:div w:id="929890655">
      <w:bodyDiv w:val="1"/>
      <w:marLeft w:val="0"/>
      <w:marRight w:val="0"/>
      <w:marTop w:val="0"/>
      <w:marBottom w:val="0"/>
      <w:divBdr>
        <w:top w:val="none" w:sz="0" w:space="0" w:color="auto"/>
        <w:left w:val="none" w:sz="0" w:space="0" w:color="auto"/>
        <w:bottom w:val="none" w:sz="0" w:space="0" w:color="auto"/>
        <w:right w:val="none" w:sz="0" w:space="0" w:color="auto"/>
      </w:divBdr>
    </w:div>
    <w:div w:id="984508792">
      <w:bodyDiv w:val="1"/>
      <w:marLeft w:val="0"/>
      <w:marRight w:val="0"/>
      <w:marTop w:val="0"/>
      <w:marBottom w:val="0"/>
      <w:divBdr>
        <w:top w:val="none" w:sz="0" w:space="0" w:color="auto"/>
        <w:left w:val="none" w:sz="0" w:space="0" w:color="auto"/>
        <w:bottom w:val="none" w:sz="0" w:space="0" w:color="auto"/>
        <w:right w:val="none" w:sz="0" w:space="0" w:color="auto"/>
      </w:divBdr>
    </w:div>
    <w:div w:id="1062097659">
      <w:bodyDiv w:val="1"/>
      <w:marLeft w:val="0"/>
      <w:marRight w:val="0"/>
      <w:marTop w:val="0"/>
      <w:marBottom w:val="0"/>
      <w:divBdr>
        <w:top w:val="none" w:sz="0" w:space="0" w:color="auto"/>
        <w:left w:val="none" w:sz="0" w:space="0" w:color="auto"/>
        <w:bottom w:val="none" w:sz="0" w:space="0" w:color="auto"/>
        <w:right w:val="none" w:sz="0" w:space="0" w:color="auto"/>
      </w:divBdr>
    </w:div>
    <w:div w:id="1111825534">
      <w:bodyDiv w:val="1"/>
      <w:marLeft w:val="0"/>
      <w:marRight w:val="0"/>
      <w:marTop w:val="0"/>
      <w:marBottom w:val="0"/>
      <w:divBdr>
        <w:top w:val="none" w:sz="0" w:space="0" w:color="auto"/>
        <w:left w:val="none" w:sz="0" w:space="0" w:color="auto"/>
        <w:bottom w:val="none" w:sz="0" w:space="0" w:color="auto"/>
        <w:right w:val="none" w:sz="0" w:space="0" w:color="auto"/>
      </w:divBdr>
    </w:div>
    <w:div w:id="1187715198">
      <w:bodyDiv w:val="1"/>
      <w:marLeft w:val="0"/>
      <w:marRight w:val="0"/>
      <w:marTop w:val="0"/>
      <w:marBottom w:val="0"/>
      <w:divBdr>
        <w:top w:val="none" w:sz="0" w:space="0" w:color="auto"/>
        <w:left w:val="none" w:sz="0" w:space="0" w:color="auto"/>
        <w:bottom w:val="none" w:sz="0" w:space="0" w:color="auto"/>
        <w:right w:val="none" w:sz="0" w:space="0" w:color="auto"/>
      </w:divBdr>
    </w:div>
    <w:div w:id="1417903356">
      <w:bodyDiv w:val="1"/>
      <w:marLeft w:val="0"/>
      <w:marRight w:val="0"/>
      <w:marTop w:val="0"/>
      <w:marBottom w:val="0"/>
      <w:divBdr>
        <w:top w:val="none" w:sz="0" w:space="0" w:color="auto"/>
        <w:left w:val="none" w:sz="0" w:space="0" w:color="auto"/>
        <w:bottom w:val="none" w:sz="0" w:space="0" w:color="auto"/>
        <w:right w:val="none" w:sz="0" w:space="0" w:color="auto"/>
      </w:divBdr>
    </w:div>
    <w:div w:id="1483962607">
      <w:bodyDiv w:val="1"/>
      <w:marLeft w:val="0"/>
      <w:marRight w:val="0"/>
      <w:marTop w:val="0"/>
      <w:marBottom w:val="0"/>
      <w:divBdr>
        <w:top w:val="none" w:sz="0" w:space="0" w:color="auto"/>
        <w:left w:val="none" w:sz="0" w:space="0" w:color="auto"/>
        <w:bottom w:val="none" w:sz="0" w:space="0" w:color="auto"/>
        <w:right w:val="none" w:sz="0" w:space="0" w:color="auto"/>
      </w:divBdr>
    </w:div>
    <w:div w:id="1536314416">
      <w:bodyDiv w:val="1"/>
      <w:marLeft w:val="0"/>
      <w:marRight w:val="0"/>
      <w:marTop w:val="0"/>
      <w:marBottom w:val="0"/>
      <w:divBdr>
        <w:top w:val="none" w:sz="0" w:space="0" w:color="auto"/>
        <w:left w:val="none" w:sz="0" w:space="0" w:color="auto"/>
        <w:bottom w:val="none" w:sz="0" w:space="0" w:color="auto"/>
        <w:right w:val="none" w:sz="0" w:space="0" w:color="auto"/>
      </w:divBdr>
    </w:div>
    <w:div w:id="18509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ru/" TargetMode="External"/><Relationship Id="rId18" Type="http://schemas.openxmlformats.org/officeDocument/2006/relationships/hyperlink" Target="http://ruslang.edu.ru/" TargetMode="External"/><Relationship Id="rId26" Type="http://schemas.openxmlformats.org/officeDocument/2006/relationships/hyperlink" Target="http://www.ict.edu.ru" TargetMode="External"/><Relationship Id="rId3" Type="http://schemas.openxmlformats.org/officeDocument/2006/relationships/styles" Target="styles.xml"/><Relationship Id="rId21" Type="http://schemas.openxmlformats.org/officeDocument/2006/relationships/hyperlink" Target="http://www.neo.edu.ru/" TargetMode="External"/><Relationship Id="rId34" Type="http://schemas.openxmlformats.org/officeDocument/2006/relationships/hyperlink" Target="http://teachonline.intel.com/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ct.edu.ru/" TargetMode="External"/><Relationship Id="rId25" Type="http://schemas.openxmlformats.org/officeDocument/2006/relationships/hyperlink" Target="http://www.ndce.edu.ru" TargetMode="External"/><Relationship Id="rId33" Type="http://schemas.openxmlformats.org/officeDocument/2006/relationships/hyperlink" Target="http://it-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edu.ru/" TargetMode="External"/><Relationship Id="rId20" Type="http://schemas.openxmlformats.org/officeDocument/2006/relationships/hyperlink" Target="http://www.vidod.edu.ru/" TargetMode="External"/><Relationship Id="rId29" Type="http://schemas.openxmlformats.org/officeDocument/2006/relationships/hyperlink" Target="http://www.musik.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rosv.ru/" TargetMode="External"/><Relationship Id="rId32" Type="http://schemas.openxmlformats.org/officeDocument/2006/relationships/hyperlink" Target="http://www.openclass.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formika.ru" TargetMode="External"/><Relationship Id="rId23" Type="http://schemas.openxmlformats.org/officeDocument/2006/relationships/hyperlink" Target="http://window.edu.ru/" TargetMode="External"/><Relationship Id="rId28" Type="http://schemas.openxmlformats.org/officeDocument/2006/relationships/hyperlink" Target="http://www.art.september.ru" TargetMode="External"/><Relationship Id="rId36" Type="http://schemas.openxmlformats.org/officeDocument/2006/relationships/hyperlink" Target="http://www.childfest.ru/" TargetMode="External"/><Relationship Id="rId10" Type="http://schemas.openxmlformats.org/officeDocument/2006/relationships/image" Target="media/image2.jpeg"/><Relationship Id="rId19" Type="http://schemas.openxmlformats.org/officeDocument/2006/relationships/hyperlink" Target="http://www.openet.edu.ru/" TargetMode="External"/><Relationship Id="rId31" Type="http://schemas.openxmlformats.org/officeDocument/2006/relationships/hyperlink" Target="http://www.intergu.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chool.edu.ru/" TargetMode="External"/><Relationship Id="rId22" Type="http://schemas.openxmlformats.org/officeDocument/2006/relationships/hyperlink" Target="http://www.valeo.edu.ru/" TargetMode="External"/><Relationship Id="rId27" Type="http://schemas.openxmlformats.org/officeDocument/2006/relationships/hyperlink" Target="http://www.math.ru" TargetMode="External"/><Relationship Id="rId30" Type="http://schemas.openxmlformats.org/officeDocument/2006/relationships/hyperlink" Target="http://www.museum.ru" TargetMode="External"/><Relationship Id="rId35" Type="http://schemas.openxmlformats.org/officeDocument/2006/relationships/hyperlink" Target="http://www.itea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50919-E40D-43B6-96A4-A763F604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52722</Words>
  <Characters>300521</Characters>
  <Application>Microsoft Office Word</Application>
  <DocSecurity>0</DocSecurity>
  <Lines>2504</Lines>
  <Paragraphs>705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352538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1</cp:lastModifiedBy>
  <cp:revision>42</cp:revision>
  <cp:lastPrinted>2022-01-29T05:58:00Z</cp:lastPrinted>
  <dcterms:created xsi:type="dcterms:W3CDTF">2019-12-16T18:04:00Z</dcterms:created>
  <dcterms:modified xsi:type="dcterms:W3CDTF">2022-01-29T07:11:00Z</dcterms:modified>
</cp:coreProperties>
</file>